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8" w:type="dxa"/>
        <w:tblLayout w:type="fixed"/>
        <w:tblCellMar>
          <w:left w:w="71" w:type="dxa"/>
          <w:right w:w="71" w:type="dxa"/>
        </w:tblCellMar>
        <w:tblLook w:val="0000" w:firstRow="0" w:lastRow="0" w:firstColumn="0" w:lastColumn="0" w:noHBand="0" w:noVBand="0"/>
      </w:tblPr>
      <w:tblGrid>
        <w:gridCol w:w="2481"/>
        <w:gridCol w:w="7637"/>
      </w:tblGrid>
      <w:tr w:rsidR="0060218E" w:rsidRPr="00F1418E">
        <w:trPr>
          <w:trHeight w:val="1411"/>
        </w:trPr>
        <w:tc>
          <w:tcPr>
            <w:tcW w:w="2481" w:type="dxa"/>
            <w:vMerge w:val="restart"/>
            <w:vAlign w:val="center"/>
          </w:tcPr>
          <w:p w:rsidR="0060218E" w:rsidRPr="00F1418E" w:rsidRDefault="007C5323" w:rsidP="0060218E">
            <w:pPr>
              <w:snapToGrid w:val="0"/>
              <w:jc w:val="center"/>
              <w:rPr>
                <w:sz w:val="22"/>
              </w:rPr>
            </w:pPr>
            <w:r>
              <w:rPr>
                <w:noProof/>
                <w:sz w:val="22"/>
                <w:lang w:eastAsia="it-IT"/>
              </w:rPr>
              <w:drawing>
                <wp:inline distT="0" distB="0" distL="0" distR="0">
                  <wp:extent cx="1438275" cy="2057400"/>
                  <wp:effectExtent l="19050" t="0" r="9525" b="0"/>
                  <wp:docPr id="1" name="Immagine 1"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pascolipiceno"/>
                          <pic:cNvPicPr>
                            <a:picLocks noChangeAspect="1" noChangeArrowheads="1"/>
                          </pic:cNvPicPr>
                        </pic:nvPicPr>
                        <pic:blipFill>
                          <a:blip r:embed="rId8" cstate="print"/>
                          <a:srcRect/>
                          <a:stretch>
                            <a:fillRect/>
                          </a:stretch>
                        </pic:blipFill>
                        <pic:spPr bwMode="auto">
                          <a:xfrm>
                            <a:off x="0" y="0"/>
                            <a:ext cx="1438275" cy="2057400"/>
                          </a:xfrm>
                          <a:prstGeom prst="rect">
                            <a:avLst/>
                          </a:prstGeom>
                          <a:noFill/>
                          <a:ln w="9525">
                            <a:noFill/>
                            <a:miter lim="800000"/>
                            <a:headEnd/>
                            <a:tailEnd/>
                          </a:ln>
                        </pic:spPr>
                      </pic:pic>
                    </a:graphicData>
                  </a:graphic>
                </wp:inline>
              </w:drawing>
            </w:r>
          </w:p>
        </w:tc>
        <w:tc>
          <w:tcPr>
            <w:tcW w:w="7637" w:type="dxa"/>
            <w:vAlign w:val="center"/>
          </w:tcPr>
          <w:p w:rsidR="0060218E" w:rsidRPr="006A21C3" w:rsidRDefault="0060218E" w:rsidP="0060218E">
            <w:pPr>
              <w:snapToGrid w:val="0"/>
              <w:spacing w:before="120" w:after="120" w:line="25" w:lineRule="atLeast"/>
              <w:jc w:val="center"/>
              <w:rPr>
                <w:rFonts w:ascii="Trebuchet MS" w:hAnsi="Trebuchet MS" w:cs="Microsoft Sans Serif"/>
                <w:b/>
                <w:smallCaps/>
                <w:szCs w:val="28"/>
              </w:rPr>
            </w:pPr>
            <w:r w:rsidRPr="006A21C3">
              <w:rPr>
                <w:rFonts w:ascii="Trebuchet MS" w:hAnsi="Trebuchet MS" w:cs="Microsoft Sans Serif"/>
                <w:b/>
                <w:smallCaps/>
                <w:szCs w:val="28"/>
              </w:rPr>
              <w:t>Federazione Italiana Giuoco Calcio - Lega Nazionale Dilettanti</w:t>
            </w:r>
          </w:p>
          <w:p w:rsidR="0060218E" w:rsidRPr="006A21C3" w:rsidRDefault="0060218E" w:rsidP="0060218E">
            <w:pPr>
              <w:spacing w:after="120" w:line="25" w:lineRule="atLeast"/>
              <w:jc w:val="center"/>
              <w:rPr>
                <w:rFonts w:ascii="Trebuchet MS" w:hAnsi="Trebuchet MS" w:cs="Arial"/>
                <w:b/>
                <w:bCs/>
                <w:sz w:val="36"/>
              </w:rPr>
            </w:pPr>
            <w:r w:rsidRPr="006A21C3">
              <w:rPr>
                <w:rFonts w:ascii="Trebuchet MS" w:hAnsi="Trebuchet MS" w:cs="Arial"/>
                <w:b/>
                <w:bCs/>
                <w:sz w:val="36"/>
              </w:rPr>
              <w:t>COMITATO REGIONALE MARCHE</w:t>
            </w:r>
          </w:p>
          <w:p w:rsidR="0060218E" w:rsidRPr="006A21C3" w:rsidRDefault="0060218E" w:rsidP="0060218E">
            <w:pPr>
              <w:snapToGrid w:val="0"/>
              <w:jc w:val="center"/>
              <w:rPr>
                <w:rFonts w:ascii="Trebuchet MS" w:hAnsi="Trebuchet MS" w:cs="Arial"/>
                <w:b/>
                <w:bCs/>
                <w:smallCaps/>
                <w:szCs w:val="34"/>
              </w:rPr>
            </w:pPr>
          </w:p>
          <w:p w:rsidR="0060218E" w:rsidRPr="006A21C3" w:rsidRDefault="0060218E" w:rsidP="0060218E">
            <w:pPr>
              <w:snapToGrid w:val="0"/>
              <w:jc w:val="center"/>
              <w:rPr>
                <w:rFonts w:ascii="Trebuchet MS" w:hAnsi="Trebuchet MS" w:cs="Arial"/>
                <w:b/>
                <w:bCs/>
                <w:smallCaps/>
                <w:sz w:val="36"/>
                <w:szCs w:val="34"/>
              </w:rPr>
            </w:pPr>
            <w:r w:rsidRPr="006A21C3">
              <w:rPr>
                <w:rFonts w:ascii="Trebuchet MS" w:hAnsi="Trebuchet MS" w:cs="Arial"/>
                <w:b/>
                <w:bCs/>
                <w:smallCaps/>
                <w:sz w:val="36"/>
                <w:szCs w:val="34"/>
              </w:rPr>
              <w:t>Delegazione Provinciale Ascoli Piceno</w:t>
            </w:r>
            <w:r w:rsidRPr="006A21C3">
              <w:rPr>
                <w:rFonts w:ascii="Trebuchet MS" w:hAnsi="Trebuchet MS" w:cs="Microsoft Sans Serif"/>
                <w:sz w:val="20"/>
              </w:rPr>
              <w:t xml:space="preserve"> </w:t>
            </w:r>
          </w:p>
        </w:tc>
      </w:tr>
      <w:tr w:rsidR="0060218E" w:rsidRPr="00CC7659">
        <w:trPr>
          <w:trHeight w:val="517"/>
        </w:trPr>
        <w:tc>
          <w:tcPr>
            <w:tcW w:w="2481" w:type="dxa"/>
            <w:vMerge/>
            <w:vAlign w:val="center"/>
          </w:tcPr>
          <w:p w:rsidR="0060218E" w:rsidRDefault="0060218E" w:rsidP="0060218E">
            <w:pPr>
              <w:snapToGrid w:val="0"/>
              <w:jc w:val="center"/>
              <w:rPr>
                <w:sz w:val="22"/>
              </w:rPr>
            </w:pPr>
          </w:p>
        </w:tc>
        <w:tc>
          <w:tcPr>
            <w:tcW w:w="7637" w:type="dxa"/>
            <w:vAlign w:val="center"/>
          </w:tcPr>
          <w:p w:rsidR="0060218E" w:rsidRPr="006A21C3" w:rsidRDefault="0060218E" w:rsidP="0060218E">
            <w:pPr>
              <w:snapToGrid w:val="0"/>
              <w:jc w:val="center"/>
              <w:rPr>
                <w:rFonts w:ascii="Trebuchet MS" w:hAnsi="Trebuchet MS" w:cs="Microsoft Sans Serif"/>
                <w:sz w:val="20"/>
              </w:rPr>
            </w:pPr>
            <w:r w:rsidRPr="006A21C3">
              <w:rPr>
                <w:rFonts w:ascii="Trebuchet MS" w:hAnsi="Trebuchet MS" w:cs="Microsoft Sans Serif"/>
                <w:sz w:val="20"/>
              </w:rPr>
              <w:t xml:space="preserve">63100 ASCOLI PICENO – Via A. De Dominicis snc  </w:t>
            </w:r>
          </w:p>
          <w:p w:rsidR="0060218E" w:rsidRDefault="0060218E" w:rsidP="0060218E">
            <w:pPr>
              <w:jc w:val="center"/>
              <w:rPr>
                <w:rFonts w:ascii="Trebuchet MS" w:hAnsi="Trebuchet MS" w:cs="Microsoft Sans Serif"/>
                <w:sz w:val="20"/>
                <w:lang w:val="en-US"/>
              </w:rPr>
            </w:pPr>
            <w:r w:rsidRPr="006A21C3">
              <w:rPr>
                <w:rFonts w:ascii="Trebuchet MS" w:hAnsi="Trebuchet MS" w:cs="Microsoft Sans Serif"/>
                <w:sz w:val="20"/>
                <w:lang w:val="en-US"/>
              </w:rPr>
              <w:t xml:space="preserve">Tel. 0736 253102  -  Fax 0736 247189 </w:t>
            </w:r>
          </w:p>
          <w:p w:rsidR="0060218E" w:rsidRDefault="0060218E" w:rsidP="0060218E">
            <w:pPr>
              <w:jc w:val="center"/>
              <w:rPr>
                <w:rFonts w:ascii="Trebuchet MS" w:hAnsi="Trebuchet MS" w:cs="Microsoft Sans Serif"/>
                <w:sz w:val="20"/>
                <w:lang w:val="en-US"/>
              </w:rPr>
            </w:pPr>
          </w:p>
          <w:p w:rsidR="0060218E" w:rsidRPr="006A21C3" w:rsidRDefault="00CC7659" w:rsidP="0060218E">
            <w:pPr>
              <w:jc w:val="center"/>
              <w:rPr>
                <w:lang w:val="en-US"/>
              </w:rPr>
            </w:pPr>
            <w:hyperlink r:id="rId9" w:history="1">
              <w:r w:rsidR="0060218E" w:rsidRPr="006A21C3">
                <w:rPr>
                  <w:rStyle w:val="Collegamentoipertestuale"/>
                  <w:rFonts w:ascii="Trebuchet MS" w:hAnsi="Trebuchet MS" w:cs="Microsoft Sans Serif"/>
                  <w:sz w:val="20"/>
                  <w:szCs w:val="18"/>
                  <w:lang w:val="en-US"/>
                </w:rPr>
                <w:t>www.lnd.it</w:t>
              </w:r>
            </w:hyperlink>
            <w:r w:rsidR="0060218E" w:rsidRPr="006A21C3">
              <w:rPr>
                <w:rFonts w:ascii="Trebuchet MS" w:hAnsi="Trebuchet MS" w:cs="Microsoft Sans Serif"/>
                <w:color w:val="0000FF"/>
                <w:sz w:val="20"/>
                <w:szCs w:val="18"/>
                <w:lang w:val="en-US"/>
              </w:rPr>
              <w:t xml:space="preserve"> -</w:t>
            </w:r>
            <w:r w:rsidR="0060218E" w:rsidRPr="006A21C3">
              <w:rPr>
                <w:rFonts w:ascii="Trebuchet MS" w:hAnsi="Trebuchet MS" w:cs="Microsoft Sans Serif"/>
                <w:sz w:val="20"/>
                <w:szCs w:val="18"/>
                <w:lang w:val="en-US"/>
              </w:rPr>
              <w:t xml:space="preserve"> </w:t>
            </w:r>
            <w:hyperlink r:id="rId10" w:history="1">
              <w:r w:rsidR="0060218E" w:rsidRPr="006A21C3">
                <w:rPr>
                  <w:rStyle w:val="Collegamentoipertestuale"/>
                  <w:rFonts w:ascii="Trebuchet MS" w:hAnsi="Trebuchet MS" w:cs="Microsoft Sans Serif"/>
                  <w:sz w:val="20"/>
                  <w:szCs w:val="18"/>
                  <w:lang w:val="en-US"/>
                </w:rPr>
                <w:t>cplnd.ascoli@figc.it</w:t>
              </w:r>
            </w:hyperlink>
            <w:r w:rsidR="0060218E" w:rsidRPr="006A21C3">
              <w:rPr>
                <w:rFonts w:ascii="Trebuchet MS" w:hAnsi="Trebuchet MS"/>
                <w:sz w:val="20"/>
                <w:lang w:val="en-US"/>
              </w:rPr>
              <w:t xml:space="preserve"> – </w:t>
            </w:r>
            <w:hyperlink r:id="rId11" w:history="1">
              <w:r w:rsidR="0060218E" w:rsidRPr="006A21C3">
                <w:rPr>
                  <w:rStyle w:val="Collegamentoipertestuale"/>
                  <w:rFonts w:ascii="Trebuchet MS" w:hAnsi="Trebuchet MS"/>
                  <w:sz w:val="20"/>
                  <w:lang w:val="en-US"/>
                </w:rPr>
                <w:t>ascoli@pec.figcmarche.it</w:t>
              </w:r>
            </w:hyperlink>
          </w:p>
        </w:tc>
      </w:tr>
    </w:tbl>
    <w:p w:rsidR="00936379" w:rsidRPr="006F1442" w:rsidRDefault="00936379">
      <w:pPr>
        <w:rPr>
          <w:lang w:val="en-US"/>
        </w:rPr>
      </w:pPr>
    </w:p>
    <w:p w:rsidR="00C54F13" w:rsidRDefault="00C54F13" w:rsidP="00C54F13">
      <w:pPr>
        <w:jc w:val="center"/>
        <w:rPr>
          <w:rFonts w:ascii="Arial" w:hAnsi="Arial" w:cs="Arial"/>
          <w:b/>
          <w:smallCaps/>
          <w:color w:val="1F497D"/>
          <w:sz w:val="32"/>
          <w:szCs w:val="32"/>
        </w:rPr>
      </w:pPr>
      <w:r w:rsidRPr="00713D16">
        <w:rPr>
          <w:rFonts w:ascii="Arial" w:hAnsi="Arial" w:cs="Arial"/>
          <w:b/>
          <w:smallCaps/>
          <w:sz w:val="32"/>
        </w:rPr>
        <w:t xml:space="preserve">Stagione Sportiva </w:t>
      </w:r>
      <w:r w:rsidR="00AF5CA5">
        <w:rPr>
          <w:rFonts w:ascii="Arial" w:hAnsi="Arial" w:cs="Arial"/>
          <w:b/>
          <w:smallCaps/>
          <w:sz w:val="32"/>
          <w:szCs w:val="32"/>
        </w:rPr>
        <w:t>2017/2018</w:t>
      </w:r>
    </w:p>
    <w:p w:rsidR="00C54F13" w:rsidRDefault="00C54F13" w:rsidP="00C54F13">
      <w:pPr>
        <w:jc w:val="center"/>
        <w:rPr>
          <w:rFonts w:ascii="Arial" w:hAnsi="Arial" w:cs="Arial"/>
          <w:b/>
          <w:smallCaps/>
          <w:color w:val="1F497D"/>
          <w:sz w:val="32"/>
          <w:szCs w:val="32"/>
        </w:rPr>
      </w:pPr>
    </w:p>
    <w:p w:rsidR="00C54F13" w:rsidRDefault="00C54F13" w:rsidP="00C54F13">
      <w:pPr>
        <w:jc w:val="center"/>
      </w:pPr>
      <w:r w:rsidRPr="00713D16">
        <w:rPr>
          <w:rFonts w:ascii="Arial" w:hAnsi="Arial" w:cs="Arial"/>
          <w:b/>
          <w:smallCaps/>
          <w:sz w:val="48"/>
        </w:rPr>
        <w:t>Comunicato  Ufficiale  N.</w:t>
      </w:r>
      <w:r w:rsidR="00AF5CA5">
        <w:rPr>
          <w:rFonts w:ascii="Arial" w:hAnsi="Arial" w:cs="Arial"/>
          <w:b/>
          <w:smallCaps/>
          <w:sz w:val="48"/>
        </w:rPr>
        <w:t>42</w:t>
      </w:r>
      <w:r w:rsidRPr="00713D16">
        <w:rPr>
          <w:rFonts w:ascii="Arial" w:hAnsi="Arial" w:cs="Arial"/>
          <w:b/>
          <w:smallCaps/>
          <w:sz w:val="48"/>
        </w:rPr>
        <w:t xml:space="preserve"> del </w:t>
      </w:r>
      <w:r w:rsidR="00AF5CA5">
        <w:rPr>
          <w:rFonts w:ascii="Arial" w:hAnsi="Arial" w:cs="Arial"/>
          <w:b/>
          <w:smallCaps/>
          <w:sz w:val="48"/>
        </w:rPr>
        <w:t>31/01/2018</w:t>
      </w:r>
    </w:p>
    <w:p w:rsidR="00E03A93" w:rsidRDefault="00E03A93"/>
    <w:p w:rsidR="00B867FB" w:rsidRPr="00713D16" w:rsidRDefault="00B867FB" w:rsidP="00B867FB">
      <w:pPr>
        <w:overflowPunct w:val="0"/>
        <w:autoSpaceDE w:val="0"/>
        <w:jc w:val="both"/>
        <w:textAlignment w:val="baseline"/>
        <w:rPr>
          <w:rFonts w:ascii="Arial" w:hAnsi="Arial" w:cs="Arial"/>
          <w:sz w:val="22"/>
        </w:rPr>
      </w:pPr>
    </w:p>
    <w:p w:rsidR="00B867FB" w:rsidRDefault="00B867FB" w:rsidP="00B867FB">
      <w:pPr>
        <w:overflowPunct w:val="0"/>
        <w:autoSpaceDE w:val="0"/>
        <w:jc w:val="both"/>
        <w:textAlignment w:val="baseline"/>
        <w:rPr>
          <w:rFonts w:ascii="Arial" w:hAnsi="Arial"/>
          <w:sz w:val="22"/>
        </w:rPr>
      </w:pPr>
      <w:r w:rsidRPr="008A2CB9">
        <w:rPr>
          <w:rFonts w:ascii="Arial" w:hAnsi="Arial"/>
          <w:sz w:val="22"/>
        </w:rPr>
        <w:t xml:space="preserve">Anche per la stagione sportiva </w:t>
      </w:r>
      <w:r w:rsidR="00005913">
        <w:rPr>
          <w:rFonts w:ascii="Arial" w:hAnsi="Arial"/>
          <w:sz w:val="22"/>
        </w:rPr>
        <w:t>201</w:t>
      </w:r>
      <w:r w:rsidR="00BE0E93">
        <w:rPr>
          <w:rFonts w:ascii="Arial" w:hAnsi="Arial"/>
          <w:sz w:val="22"/>
        </w:rPr>
        <w:t>7</w:t>
      </w:r>
      <w:r w:rsidRPr="008A2CB9">
        <w:rPr>
          <w:rFonts w:ascii="Arial" w:hAnsi="Arial"/>
          <w:sz w:val="22"/>
        </w:rPr>
        <w:t>/</w:t>
      </w:r>
      <w:r w:rsidR="00005913">
        <w:rPr>
          <w:rFonts w:ascii="Arial" w:hAnsi="Arial"/>
          <w:sz w:val="22"/>
        </w:rPr>
        <w:t>201</w:t>
      </w:r>
      <w:r w:rsidR="00BE0E93">
        <w:rPr>
          <w:rFonts w:ascii="Arial" w:hAnsi="Arial"/>
          <w:sz w:val="22"/>
        </w:rPr>
        <w:t>8</w:t>
      </w:r>
      <w:r w:rsidRPr="008A2CB9">
        <w:rPr>
          <w:rFonts w:ascii="Arial" w:hAnsi="Arial"/>
          <w:sz w:val="22"/>
        </w:rPr>
        <w:t xml:space="preserve"> viene attivato il servizio “PRONTO A.I.A.” che risponde </w:t>
      </w:r>
      <w:r>
        <w:rPr>
          <w:rFonts w:ascii="Arial" w:hAnsi="Arial"/>
          <w:sz w:val="22"/>
        </w:rPr>
        <w:t xml:space="preserve">al </w:t>
      </w:r>
      <w:r w:rsidRPr="008A2CB9">
        <w:rPr>
          <w:rFonts w:ascii="Arial" w:hAnsi="Arial"/>
          <w:sz w:val="22"/>
        </w:rPr>
        <w:t xml:space="preserve">numero telefonico: </w:t>
      </w:r>
      <w:r w:rsidRPr="008A2CB9">
        <w:rPr>
          <w:rFonts w:ascii="Arial" w:hAnsi="Arial"/>
          <w:b/>
          <w:sz w:val="22"/>
          <w:u w:val="single"/>
        </w:rPr>
        <w:t>334</w:t>
      </w:r>
      <w:r w:rsidR="00070463">
        <w:rPr>
          <w:rFonts w:ascii="Arial" w:hAnsi="Arial"/>
          <w:b/>
          <w:sz w:val="22"/>
          <w:u w:val="single"/>
        </w:rPr>
        <w:t>.</w:t>
      </w:r>
      <w:r w:rsidRPr="008A2CB9">
        <w:rPr>
          <w:rFonts w:ascii="Arial" w:hAnsi="Arial"/>
          <w:b/>
          <w:sz w:val="22"/>
          <w:u w:val="single"/>
        </w:rPr>
        <w:t>9999520</w:t>
      </w:r>
      <w:r w:rsidRPr="008A2CB9">
        <w:rPr>
          <w:rFonts w:ascii="Arial" w:hAnsi="Arial"/>
          <w:sz w:val="22"/>
        </w:rPr>
        <w:t xml:space="preserve">  per </w:t>
      </w:r>
      <w:r>
        <w:rPr>
          <w:rFonts w:ascii="Arial" w:hAnsi="Arial"/>
          <w:sz w:val="22"/>
        </w:rPr>
        <w:t>tutte</w:t>
      </w:r>
      <w:r w:rsidRPr="008A2CB9">
        <w:rPr>
          <w:rFonts w:ascii="Arial" w:hAnsi="Arial"/>
          <w:sz w:val="22"/>
        </w:rPr>
        <w:t xml:space="preserve"> le gare di competenza di questa DELEGAZIONE</w:t>
      </w:r>
      <w:r>
        <w:rPr>
          <w:rFonts w:ascii="Arial" w:hAnsi="Arial"/>
          <w:sz w:val="22"/>
        </w:rPr>
        <w:t xml:space="preserve">. </w:t>
      </w:r>
    </w:p>
    <w:p w:rsidR="00B867FB" w:rsidRPr="008A2CB9" w:rsidRDefault="00B867FB" w:rsidP="00B867FB">
      <w:pPr>
        <w:overflowPunct w:val="0"/>
        <w:autoSpaceDE w:val="0"/>
        <w:jc w:val="both"/>
        <w:textAlignment w:val="baseline"/>
        <w:rPr>
          <w:rFonts w:ascii="Arial" w:hAnsi="Arial"/>
          <w:sz w:val="22"/>
        </w:rPr>
      </w:pPr>
      <w:r>
        <w:rPr>
          <w:rFonts w:ascii="Arial" w:hAnsi="Arial"/>
          <w:sz w:val="22"/>
        </w:rPr>
        <w:t>L</w:t>
      </w:r>
      <w:r w:rsidRPr="008A2CB9">
        <w:rPr>
          <w:rFonts w:ascii="Arial" w:hAnsi="Arial"/>
          <w:sz w:val="22"/>
        </w:rPr>
        <w:t xml:space="preserve">e Società ospitanti dovranno chiamare in caso di assenza dell’arbitro designato </w:t>
      </w:r>
      <w:r w:rsidRPr="008A2CB9">
        <w:rPr>
          <w:rFonts w:ascii="Arial" w:hAnsi="Arial"/>
          <w:b/>
          <w:sz w:val="22"/>
        </w:rPr>
        <w:t>40 minuti prima</w:t>
      </w:r>
      <w:r w:rsidRPr="008A2CB9">
        <w:rPr>
          <w:rFonts w:ascii="Arial" w:hAnsi="Arial"/>
          <w:sz w:val="22"/>
        </w:rPr>
        <w:t xml:space="preserve"> dell’orario di inizio della gara.</w:t>
      </w:r>
    </w:p>
    <w:p w:rsidR="00B867FB" w:rsidRPr="008A2CB9" w:rsidRDefault="00B867FB" w:rsidP="00B867FB">
      <w:pPr>
        <w:overflowPunct w:val="0"/>
        <w:autoSpaceDE w:val="0"/>
        <w:jc w:val="both"/>
        <w:textAlignment w:val="baseline"/>
        <w:rPr>
          <w:rFonts w:ascii="Arial" w:hAnsi="Arial"/>
          <w:sz w:val="22"/>
        </w:rPr>
      </w:pPr>
      <w:r w:rsidRPr="008A2CB9">
        <w:rPr>
          <w:rFonts w:ascii="Arial" w:hAnsi="Arial"/>
          <w:sz w:val="22"/>
        </w:rPr>
        <w:t>Si ringrazia per la collaborazione.</w:t>
      </w:r>
    </w:p>
    <w:p w:rsidR="00B867FB" w:rsidRPr="008A2CB9" w:rsidRDefault="00B867FB" w:rsidP="00B867FB">
      <w:pPr>
        <w:overflowPunct w:val="0"/>
        <w:autoSpaceDE w:val="0"/>
        <w:jc w:val="both"/>
        <w:textAlignment w:val="baseline"/>
        <w:rPr>
          <w:rFonts w:ascii="Arial" w:hAnsi="Arial"/>
          <w:sz w:val="22"/>
        </w:rPr>
      </w:pPr>
    </w:p>
    <w:p w:rsidR="00F470B3" w:rsidRDefault="00B867FB" w:rsidP="00367A05">
      <w:pPr>
        <w:overflowPunct w:val="0"/>
        <w:autoSpaceDE w:val="0"/>
        <w:jc w:val="center"/>
        <w:textAlignment w:val="baseline"/>
        <w:rPr>
          <w:rFonts w:ascii="Arial" w:hAnsi="Arial"/>
          <w:b/>
          <w:sz w:val="28"/>
          <w:szCs w:val="32"/>
          <w:u w:val="single"/>
        </w:rPr>
      </w:pPr>
      <w:r w:rsidRPr="008A2CB9">
        <w:rPr>
          <w:rFonts w:ascii="Arial" w:hAnsi="Arial"/>
          <w:b/>
          <w:sz w:val="28"/>
          <w:szCs w:val="32"/>
          <w:u w:val="single"/>
        </w:rPr>
        <w:t>PRONTO A.I.A.  334 9999520</w:t>
      </w:r>
    </w:p>
    <w:p w:rsidR="00D837A6" w:rsidRPr="00367A05" w:rsidRDefault="00D837A6" w:rsidP="00313951">
      <w:pPr>
        <w:overflowPunct w:val="0"/>
        <w:autoSpaceDE w:val="0"/>
        <w:textAlignment w:val="baseline"/>
        <w:rPr>
          <w:rFonts w:ascii="Arial" w:hAnsi="Arial"/>
          <w:b/>
          <w:sz w:val="28"/>
          <w:szCs w:val="32"/>
          <w:u w:val="single"/>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1. Comunicazioni della F.I.G.C.</w:t>
            </w:r>
          </w:p>
        </w:tc>
      </w:tr>
    </w:tbl>
    <w:p w:rsidR="00D837A6" w:rsidRDefault="00D837A6">
      <w:pPr>
        <w:pStyle w:val="LndNormale1"/>
        <w:rPr>
          <w:szCs w:val="22"/>
        </w:rPr>
      </w:pPr>
    </w:p>
    <w:p w:rsidR="007C5323" w:rsidRDefault="007C5323" w:rsidP="007C5323">
      <w:pPr>
        <w:pStyle w:val="LndNormale1"/>
        <w:rPr>
          <w:b/>
          <w:sz w:val="28"/>
          <w:szCs w:val="28"/>
          <w:u w:val="single"/>
        </w:rPr>
      </w:pPr>
      <w:r w:rsidRPr="005A7A88">
        <w:rPr>
          <w:b/>
          <w:sz w:val="28"/>
          <w:szCs w:val="28"/>
          <w:u w:val="single"/>
        </w:rPr>
        <w:t>MINUTO DI RACCOGLIMENTO</w:t>
      </w:r>
      <w:r>
        <w:rPr>
          <w:b/>
          <w:sz w:val="28"/>
          <w:szCs w:val="28"/>
          <w:u w:val="single"/>
        </w:rPr>
        <w:t xml:space="preserve"> IN MEMORIA DI AZEGLIO VICINI</w:t>
      </w:r>
    </w:p>
    <w:p w:rsidR="007C5323" w:rsidRDefault="007C5323" w:rsidP="007C5323">
      <w:pPr>
        <w:pStyle w:val="LndNormale1"/>
        <w:rPr>
          <w:szCs w:val="22"/>
        </w:rPr>
      </w:pPr>
    </w:p>
    <w:p w:rsidR="007C5323" w:rsidRPr="005A7A88" w:rsidRDefault="007C5323" w:rsidP="007C5323">
      <w:pPr>
        <w:pStyle w:val="LndNormale1"/>
        <w:rPr>
          <w:szCs w:val="22"/>
        </w:rPr>
      </w:pPr>
      <w:r>
        <w:rPr>
          <w:szCs w:val="22"/>
        </w:rPr>
        <w:t>La F.I.G.C. ha disposto l’effettuazione di un minuto di silenzio, in occasione di tutte le gare calcistiche in programma da oggi e fino alla prossima giornata dei campionati, in memoria di Azeglio Vicini ex Commissario Tecnico della Nazionale.</w:t>
      </w:r>
    </w:p>
    <w:p w:rsidR="007C5323" w:rsidRPr="00FC7E1C" w:rsidRDefault="007C5323">
      <w:pPr>
        <w:pStyle w:val="LndNormale1"/>
        <w:rPr>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053B" w:rsidRPr="00E97B4C" w:rsidRDefault="00C3053B">
            <w:pPr>
              <w:pStyle w:val="LndNormale1"/>
              <w:spacing w:before="20" w:after="20"/>
              <w:jc w:val="left"/>
              <w:rPr>
                <w:sz w:val="36"/>
              </w:rPr>
            </w:pPr>
            <w:r w:rsidRPr="00E97B4C">
              <w:rPr>
                <w:b/>
                <w:smallCaps/>
                <w:sz w:val="36"/>
                <w:szCs w:val="28"/>
              </w:rPr>
              <w:t>2. Comunicazioni della L.N.D.</w:t>
            </w:r>
          </w:p>
        </w:tc>
      </w:tr>
    </w:tbl>
    <w:p w:rsidR="00350097" w:rsidRPr="00FC7E1C" w:rsidRDefault="000A5AF0" w:rsidP="00C1715F">
      <w:pPr>
        <w:overflowPunct w:val="0"/>
        <w:autoSpaceDE w:val="0"/>
        <w:jc w:val="both"/>
        <w:textAlignment w:val="baseline"/>
        <w:rPr>
          <w:rFonts w:ascii="Arial" w:hAnsi="Arial" w:cs="Arial"/>
          <w:sz w:val="22"/>
          <w:szCs w:val="22"/>
        </w:rPr>
      </w:pPr>
      <w:r w:rsidRPr="00FC7E1C">
        <w:rPr>
          <w:rFonts w:ascii="Arial" w:hAnsi="Arial" w:cs="Arial"/>
          <w:sz w:val="22"/>
          <w:szCs w:val="22"/>
        </w:rPr>
        <w:t xml:space="preserve"> </w:t>
      </w: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3. Comunicazioni del Comitato Regionale Marche</w:t>
            </w:r>
          </w:p>
        </w:tc>
      </w:tr>
    </w:tbl>
    <w:p w:rsidR="007A0B6C" w:rsidRPr="00FC7E1C" w:rsidRDefault="007A0B6C" w:rsidP="00D1110A">
      <w:pPr>
        <w:suppressAutoHyphens w:val="0"/>
        <w:overflowPunct w:val="0"/>
        <w:autoSpaceDE w:val="0"/>
        <w:autoSpaceDN w:val="0"/>
        <w:adjustRightInd w:val="0"/>
        <w:jc w:val="both"/>
        <w:textAlignment w:val="baseline"/>
        <w:rPr>
          <w:rFonts w:ascii="Arial" w:hAnsi="Arial" w:cs="Arial"/>
          <w:noProof/>
          <w:sz w:val="22"/>
          <w:szCs w:val="22"/>
          <w:lang w:eastAsia="it-IT"/>
        </w:rPr>
      </w:pPr>
    </w:p>
    <w:p w:rsidR="00A639A6" w:rsidRPr="00BA5DB5" w:rsidRDefault="00A639A6" w:rsidP="00A639A6">
      <w:pPr>
        <w:rPr>
          <w:rFonts w:ascii="Arial" w:hAnsi="Arial" w:cs="Arial"/>
          <w:b/>
          <w:u w:val="single"/>
        </w:rPr>
      </w:pPr>
      <w:r w:rsidRPr="00BA5DB5">
        <w:rPr>
          <w:rFonts w:ascii="Arial" w:hAnsi="Arial" w:cs="Arial"/>
          <w:b/>
          <w:u w:val="single"/>
        </w:rPr>
        <w:t>CENSIMENTO ON-LINE ATTIVITA’ GIOVANILE</w:t>
      </w:r>
    </w:p>
    <w:p w:rsidR="00A639A6" w:rsidRDefault="00A639A6" w:rsidP="00A639A6">
      <w:pPr>
        <w:jc w:val="both"/>
        <w:rPr>
          <w:rFonts w:ascii="Arial" w:hAnsi="Arial" w:cs="Arial"/>
          <w:sz w:val="22"/>
          <w:szCs w:val="22"/>
        </w:rPr>
      </w:pPr>
    </w:p>
    <w:p w:rsidR="00A639A6" w:rsidRPr="00E37396" w:rsidRDefault="00A639A6" w:rsidP="00A639A6">
      <w:pPr>
        <w:jc w:val="both"/>
        <w:rPr>
          <w:rFonts w:ascii="Arial" w:hAnsi="Arial" w:cs="Arial"/>
          <w:b/>
          <w:sz w:val="22"/>
          <w:szCs w:val="22"/>
        </w:rPr>
      </w:pPr>
      <w:r w:rsidRPr="00E37396">
        <w:rPr>
          <w:rFonts w:ascii="Arial" w:hAnsi="Arial" w:cs="Arial"/>
          <w:sz w:val="22"/>
          <w:szCs w:val="22"/>
        </w:rPr>
        <w:t xml:space="preserve">A seguito di quanto comunicato nei CU n°26 e n° 29 del Settore Giovanile e Scolastico, rispettivamente del 28/11/2017 e del 04/12/2017, relativamente alla compilazione del Censimento On-Line che devono effettuare tutte le società che svolgono attività giovanile, si ricorda che il termine ultimo per la compilazione è fissato al </w:t>
      </w:r>
      <w:r w:rsidRPr="00E37396">
        <w:rPr>
          <w:rFonts w:ascii="Arial" w:hAnsi="Arial" w:cs="Arial"/>
          <w:b/>
          <w:sz w:val="22"/>
          <w:szCs w:val="22"/>
        </w:rPr>
        <w:t>31 gennaio 2018.</w:t>
      </w:r>
    </w:p>
    <w:p w:rsidR="00A639A6" w:rsidRPr="00E37396" w:rsidRDefault="00A639A6" w:rsidP="00A639A6">
      <w:pPr>
        <w:jc w:val="both"/>
        <w:rPr>
          <w:rFonts w:ascii="Arial" w:hAnsi="Arial" w:cs="Arial"/>
          <w:sz w:val="22"/>
          <w:szCs w:val="22"/>
        </w:rPr>
      </w:pPr>
      <w:r w:rsidRPr="00E37396">
        <w:rPr>
          <w:rFonts w:ascii="Arial" w:hAnsi="Arial" w:cs="Arial"/>
          <w:sz w:val="22"/>
          <w:szCs w:val="22"/>
        </w:rPr>
        <w:t xml:space="preserve">Si raccomandano tutte le società che non abbiano ancora provveduto a registrarsi e ad inserire le informazioni previste, allegando anche il “Modulo di </w:t>
      </w:r>
      <w:proofErr w:type="spellStart"/>
      <w:r w:rsidRPr="00E37396">
        <w:rPr>
          <w:rFonts w:ascii="Arial" w:hAnsi="Arial" w:cs="Arial"/>
          <w:sz w:val="22"/>
          <w:szCs w:val="22"/>
        </w:rPr>
        <w:t>Presentezione</w:t>
      </w:r>
      <w:proofErr w:type="spellEnd"/>
      <w:r w:rsidRPr="00E37396">
        <w:rPr>
          <w:rFonts w:ascii="Arial" w:hAnsi="Arial" w:cs="Arial"/>
          <w:sz w:val="22"/>
          <w:szCs w:val="22"/>
        </w:rPr>
        <w:t xml:space="preserve"> della Società”.</w:t>
      </w:r>
    </w:p>
    <w:p w:rsidR="00A639A6" w:rsidRDefault="00A639A6" w:rsidP="00A639A6">
      <w:pPr>
        <w:jc w:val="both"/>
        <w:rPr>
          <w:rFonts w:ascii="Arial" w:hAnsi="Arial" w:cs="Arial"/>
          <w:sz w:val="22"/>
          <w:szCs w:val="22"/>
        </w:rPr>
      </w:pPr>
    </w:p>
    <w:p w:rsidR="00A639A6" w:rsidRPr="00E37396" w:rsidRDefault="00A639A6" w:rsidP="00A639A6">
      <w:pPr>
        <w:jc w:val="both"/>
        <w:rPr>
          <w:rFonts w:ascii="Arial" w:hAnsi="Arial" w:cs="Arial"/>
          <w:sz w:val="22"/>
          <w:szCs w:val="22"/>
        </w:rPr>
      </w:pPr>
      <w:r w:rsidRPr="00E37396">
        <w:rPr>
          <w:rFonts w:ascii="Arial" w:hAnsi="Arial" w:cs="Arial"/>
          <w:sz w:val="22"/>
          <w:szCs w:val="22"/>
        </w:rPr>
        <w:t>Si ricorda che per accedere alla pagina del Censimento OnLine, occorre collegarsi al seguente indirizzo, e seguire le indicazioni contenute nel Tutorial allegato:</w:t>
      </w:r>
    </w:p>
    <w:p w:rsidR="00A639A6" w:rsidRPr="00E37396" w:rsidRDefault="00CC7659" w:rsidP="00A639A6">
      <w:pPr>
        <w:jc w:val="center"/>
        <w:rPr>
          <w:rStyle w:val="Collegamentoipertestuale"/>
          <w:rFonts w:ascii="Arial" w:hAnsi="Arial" w:cs="Arial"/>
          <w:b/>
          <w:sz w:val="22"/>
          <w:szCs w:val="22"/>
        </w:rPr>
      </w:pPr>
      <w:hyperlink r:id="rId12" w:history="1">
        <w:r w:rsidR="00A639A6" w:rsidRPr="00E37396">
          <w:rPr>
            <w:rStyle w:val="Collegamentoipertestuale"/>
            <w:rFonts w:ascii="Arial" w:hAnsi="Arial" w:cs="Arial"/>
            <w:b/>
            <w:sz w:val="22"/>
            <w:szCs w:val="22"/>
          </w:rPr>
          <w:t>https://servizi.figc.it/ExtranetSGS</w:t>
        </w:r>
      </w:hyperlink>
    </w:p>
    <w:p w:rsidR="00A639A6" w:rsidRDefault="00A639A6" w:rsidP="00A639A6">
      <w:pPr>
        <w:jc w:val="both"/>
        <w:rPr>
          <w:rFonts w:ascii="Arial" w:hAnsi="Arial" w:cs="Arial"/>
          <w:sz w:val="22"/>
          <w:szCs w:val="22"/>
        </w:rPr>
      </w:pPr>
    </w:p>
    <w:p w:rsidR="00CC7659" w:rsidRDefault="00CC7659" w:rsidP="00A639A6">
      <w:pPr>
        <w:jc w:val="both"/>
        <w:rPr>
          <w:rFonts w:ascii="Arial" w:hAnsi="Arial" w:cs="Arial"/>
          <w:sz w:val="22"/>
          <w:szCs w:val="22"/>
        </w:rPr>
      </w:pPr>
    </w:p>
    <w:p w:rsidR="00A639A6" w:rsidRPr="00E37396" w:rsidRDefault="00A639A6" w:rsidP="00A639A6">
      <w:pPr>
        <w:jc w:val="both"/>
        <w:rPr>
          <w:rFonts w:ascii="Arial" w:hAnsi="Arial" w:cs="Arial"/>
          <w:sz w:val="22"/>
          <w:szCs w:val="22"/>
        </w:rPr>
      </w:pPr>
      <w:r w:rsidRPr="00E37396">
        <w:rPr>
          <w:rFonts w:ascii="Arial" w:hAnsi="Arial" w:cs="Arial"/>
          <w:sz w:val="22"/>
          <w:szCs w:val="22"/>
        </w:rPr>
        <w:t>Per eventuale assistenza tecnica, è attiva un indirizzo mail di supporto:</w:t>
      </w:r>
    </w:p>
    <w:p w:rsidR="00A639A6" w:rsidRPr="00E37396" w:rsidRDefault="00CC7659" w:rsidP="00A639A6">
      <w:pPr>
        <w:jc w:val="center"/>
        <w:rPr>
          <w:rFonts w:ascii="Arial" w:hAnsi="Arial" w:cs="Arial"/>
          <w:b/>
          <w:sz w:val="22"/>
          <w:szCs w:val="22"/>
        </w:rPr>
      </w:pPr>
      <w:hyperlink r:id="rId13" w:history="1">
        <w:r w:rsidR="00A639A6" w:rsidRPr="00E37396">
          <w:rPr>
            <w:rStyle w:val="Collegamentoipertestuale"/>
            <w:rFonts w:ascii="Arial" w:hAnsi="Arial" w:cs="Arial"/>
            <w:b/>
            <w:sz w:val="22"/>
            <w:szCs w:val="22"/>
          </w:rPr>
          <w:t>sgs.extranet@figc.it</w:t>
        </w:r>
      </w:hyperlink>
    </w:p>
    <w:p w:rsidR="00A639A6" w:rsidRDefault="00A639A6" w:rsidP="00A639A6">
      <w:pPr>
        <w:jc w:val="both"/>
        <w:rPr>
          <w:rFonts w:ascii="Arial" w:hAnsi="Arial" w:cs="Arial"/>
          <w:sz w:val="22"/>
          <w:szCs w:val="22"/>
        </w:rPr>
      </w:pPr>
    </w:p>
    <w:p w:rsidR="00A639A6" w:rsidRPr="00E37396" w:rsidRDefault="00A639A6" w:rsidP="00A639A6">
      <w:pPr>
        <w:jc w:val="both"/>
        <w:rPr>
          <w:rFonts w:ascii="Arial" w:hAnsi="Arial" w:cs="Arial"/>
          <w:sz w:val="22"/>
          <w:szCs w:val="22"/>
        </w:rPr>
      </w:pPr>
      <w:r w:rsidRPr="00E37396">
        <w:rPr>
          <w:rFonts w:ascii="Arial" w:hAnsi="Arial" w:cs="Arial"/>
          <w:sz w:val="22"/>
          <w:szCs w:val="22"/>
        </w:rPr>
        <w:t>Nel ringraziare tutti per la collaborazione, per quanti non l’avessero ancora compilato, si fornisce il “Modulo di Presentazione della Società” da allegare necessariamente al censimento per validare le informazioni inserite.</w:t>
      </w:r>
    </w:p>
    <w:p w:rsidR="00A639A6" w:rsidRDefault="00A639A6" w:rsidP="00A639A6">
      <w:pPr>
        <w:jc w:val="both"/>
        <w:rPr>
          <w:rFonts w:ascii="Arial" w:hAnsi="Arial" w:cs="Arial"/>
          <w:sz w:val="22"/>
          <w:szCs w:val="22"/>
        </w:rPr>
      </w:pPr>
    </w:p>
    <w:p w:rsidR="00A639A6" w:rsidRPr="00E37396" w:rsidRDefault="00A639A6" w:rsidP="00A639A6">
      <w:pPr>
        <w:jc w:val="both"/>
        <w:rPr>
          <w:rFonts w:ascii="Arial" w:hAnsi="Arial" w:cs="Arial"/>
          <w:sz w:val="22"/>
          <w:szCs w:val="22"/>
        </w:rPr>
      </w:pPr>
      <w:r w:rsidRPr="00E37396">
        <w:rPr>
          <w:rFonts w:ascii="Arial" w:hAnsi="Arial" w:cs="Arial"/>
          <w:sz w:val="22"/>
          <w:szCs w:val="22"/>
        </w:rPr>
        <w:t>Si allega al presente C.U. : il C.U. nr. 36 del 19/01/2018 di FIGC/SGS , il Tutorial per la compilazione e  il Modulo di Presentazione della Società.</w:t>
      </w:r>
    </w:p>
    <w:p w:rsidR="00A639A6" w:rsidRDefault="00A639A6" w:rsidP="00A639A6">
      <w:pPr>
        <w:rPr>
          <w:rFonts w:ascii="Arial" w:hAnsi="Arial" w:cs="Arial"/>
          <w:b/>
          <w:u w:val="single"/>
        </w:rPr>
      </w:pPr>
    </w:p>
    <w:p w:rsidR="00A639A6" w:rsidRDefault="00A639A6" w:rsidP="00A639A6"/>
    <w:p w:rsidR="00A639A6" w:rsidRPr="008F411A" w:rsidRDefault="00A639A6" w:rsidP="00A639A6">
      <w:pPr>
        <w:jc w:val="both"/>
        <w:rPr>
          <w:rFonts w:ascii="Arial" w:hAnsi="Arial" w:cs="Arial"/>
          <w:b/>
          <w:szCs w:val="22"/>
          <w:u w:val="single"/>
        </w:rPr>
      </w:pPr>
      <w:r w:rsidRPr="008F411A">
        <w:rPr>
          <w:rFonts w:ascii="Arial" w:hAnsi="Arial" w:cs="Arial"/>
          <w:b/>
          <w:szCs w:val="22"/>
          <w:u w:val="single"/>
        </w:rPr>
        <w:t>CONVOCAZIONI CENTRO FEDERALE TERRITORIALE –RECANATI-</w:t>
      </w:r>
    </w:p>
    <w:p w:rsidR="00A639A6" w:rsidRDefault="00A639A6" w:rsidP="00A639A6">
      <w:pPr>
        <w:jc w:val="both"/>
        <w:rPr>
          <w:rFonts w:ascii="Arial" w:hAnsi="Arial" w:cs="Arial"/>
          <w:sz w:val="22"/>
          <w:szCs w:val="22"/>
        </w:rPr>
      </w:pPr>
    </w:p>
    <w:p w:rsidR="00A639A6" w:rsidRPr="00E53257" w:rsidRDefault="00A639A6" w:rsidP="00A639A6">
      <w:pPr>
        <w:jc w:val="both"/>
        <w:rPr>
          <w:rFonts w:ascii="Arial" w:hAnsi="Arial" w:cs="Arial"/>
          <w:b/>
          <w:sz w:val="22"/>
          <w:szCs w:val="22"/>
          <w:u w:val="single"/>
        </w:rPr>
      </w:pPr>
      <w:r w:rsidRPr="00E53257">
        <w:rPr>
          <w:rFonts w:ascii="Arial" w:hAnsi="Arial" w:cs="Arial"/>
          <w:sz w:val="22"/>
          <w:szCs w:val="22"/>
        </w:rPr>
        <w:t xml:space="preserve">Il Coordinatore Regionale del Settore Giovanile e Scolastico con riferimento all’attività del </w:t>
      </w:r>
      <w:r w:rsidRPr="00E53257">
        <w:rPr>
          <w:rFonts w:ascii="Arial" w:hAnsi="Arial" w:cs="Arial"/>
          <w:b/>
          <w:sz w:val="22"/>
          <w:szCs w:val="22"/>
        </w:rPr>
        <w:t>Centro Federale Territoriale</w:t>
      </w:r>
      <w:r w:rsidRPr="00E53257">
        <w:rPr>
          <w:rFonts w:ascii="Arial" w:hAnsi="Arial" w:cs="Arial"/>
          <w:sz w:val="22"/>
          <w:szCs w:val="22"/>
        </w:rPr>
        <w:t xml:space="preserve"> </w:t>
      </w:r>
      <w:r w:rsidRPr="00E53257">
        <w:rPr>
          <w:rFonts w:ascii="Arial" w:hAnsi="Arial" w:cs="Arial"/>
          <w:b/>
          <w:sz w:val="22"/>
          <w:szCs w:val="22"/>
        </w:rPr>
        <w:t>di Recanati</w:t>
      </w:r>
      <w:r w:rsidRPr="00E53257">
        <w:rPr>
          <w:rFonts w:ascii="Arial" w:hAnsi="Arial" w:cs="Arial"/>
          <w:sz w:val="22"/>
          <w:szCs w:val="22"/>
        </w:rPr>
        <w:t xml:space="preserve"> comunica l’elenco dei convocati per il giorno </w:t>
      </w:r>
      <w:r w:rsidRPr="00E53257">
        <w:rPr>
          <w:rFonts w:ascii="Arial" w:hAnsi="Arial" w:cs="Arial"/>
          <w:b/>
          <w:sz w:val="22"/>
          <w:szCs w:val="22"/>
        </w:rPr>
        <w:t xml:space="preserve">lunedì </w:t>
      </w:r>
      <w:r>
        <w:rPr>
          <w:rFonts w:ascii="Arial" w:hAnsi="Arial" w:cs="Arial"/>
          <w:b/>
          <w:sz w:val="22"/>
          <w:szCs w:val="22"/>
        </w:rPr>
        <w:t>5 febbraio</w:t>
      </w:r>
      <w:r w:rsidRPr="00E53257">
        <w:rPr>
          <w:rFonts w:ascii="Arial" w:hAnsi="Arial" w:cs="Arial"/>
          <w:b/>
          <w:sz w:val="22"/>
          <w:szCs w:val="22"/>
        </w:rPr>
        <w:t xml:space="preserve"> 2018</w:t>
      </w:r>
      <w:r w:rsidRPr="00E53257">
        <w:rPr>
          <w:rFonts w:ascii="Arial" w:hAnsi="Arial" w:cs="Arial"/>
          <w:sz w:val="22"/>
          <w:szCs w:val="22"/>
        </w:rPr>
        <w:t xml:space="preserve"> presso lo </w:t>
      </w:r>
      <w:r w:rsidRPr="00E53257">
        <w:rPr>
          <w:rFonts w:ascii="Arial" w:hAnsi="Arial" w:cs="Arial"/>
          <w:bCs/>
          <w:iCs/>
          <w:sz w:val="22"/>
          <w:szCs w:val="22"/>
        </w:rPr>
        <w:t xml:space="preserve">Stadio “Nicola TUBALDI”, Via Romeo </w:t>
      </w:r>
      <w:proofErr w:type="spellStart"/>
      <w:r w:rsidRPr="00E53257">
        <w:rPr>
          <w:rFonts w:ascii="Arial" w:hAnsi="Arial" w:cs="Arial"/>
          <w:bCs/>
          <w:iCs/>
          <w:sz w:val="22"/>
          <w:szCs w:val="22"/>
        </w:rPr>
        <w:t>Vuoli</w:t>
      </w:r>
      <w:proofErr w:type="spellEnd"/>
      <w:r w:rsidRPr="00E53257">
        <w:rPr>
          <w:rFonts w:ascii="Arial" w:hAnsi="Arial" w:cs="Arial"/>
          <w:bCs/>
          <w:iCs/>
          <w:sz w:val="22"/>
          <w:szCs w:val="22"/>
        </w:rPr>
        <w:t xml:space="preserve"> – 62019 RECANATI.</w:t>
      </w:r>
    </w:p>
    <w:p w:rsidR="00A639A6" w:rsidRDefault="00A639A6" w:rsidP="00A639A6">
      <w:pPr>
        <w:jc w:val="both"/>
        <w:rPr>
          <w:rFonts w:ascii="Arial" w:hAnsi="Arial" w:cs="Arial"/>
          <w:b/>
          <w:sz w:val="20"/>
          <w:szCs w:val="20"/>
          <w:u w:val="single"/>
        </w:rPr>
      </w:pPr>
    </w:p>
    <w:p w:rsidR="00A639A6" w:rsidRPr="008F411A" w:rsidRDefault="00A639A6" w:rsidP="00A639A6">
      <w:pPr>
        <w:jc w:val="both"/>
        <w:rPr>
          <w:rFonts w:ascii="Arial" w:hAnsi="Arial" w:cs="Arial"/>
          <w:b/>
          <w:sz w:val="22"/>
          <w:szCs w:val="20"/>
          <w:u w:val="single"/>
        </w:rPr>
      </w:pPr>
      <w:r w:rsidRPr="008F411A">
        <w:rPr>
          <w:rFonts w:ascii="Arial" w:hAnsi="Arial" w:cs="Arial"/>
          <w:b/>
          <w:sz w:val="22"/>
          <w:szCs w:val="20"/>
          <w:u w:val="single"/>
        </w:rPr>
        <w:t xml:space="preserve">CATEGORIA: </w:t>
      </w:r>
    </w:p>
    <w:p w:rsidR="00A639A6" w:rsidRPr="008F411A" w:rsidRDefault="00A639A6" w:rsidP="00A639A6">
      <w:pPr>
        <w:jc w:val="both"/>
        <w:rPr>
          <w:rFonts w:ascii="Arial" w:hAnsi="Arial" w:cs="Arial"/>
          <w:b/>
          <w:sz w:val="22"/>
          <w:szCs w:val="20"/>
          <w:u w:val="single"/>
        </w:rPr>
      </w:pPr>
      <w:r w:rsidRPr="008F411A">
        <w:rPr>
          <w:rFonts w:ascii="Arial" w:hAnsi="Arial" w:cs="Arial"/>
          <w:b/>
          <w:sz w:val="22"/>
          <w:szCs w:val="20"/>
          <w:u w:val="single"/>
        </w:rPr>
        <w:t xml:space="preserve">UNDER 15 FEMMINILE  ore 16:30 </w:t>
      </w:r>
    </w:p>
    <w:p w:rsidR="00A639A6" w:rsidRDefault="00A639A6" w:rsidP="00A639A6">
      <w:pPr>
        <w:jc w:val="both"/>
        <w:rPr>
          <w:rFonts w:ascii="Arial" w:hAnsi="Arial" w:cs="Arial"/>
          <w:b/>
          <w:sz w:val="22"/>
          <w:szCs w:val="22"/>
          <w:u w:val="single"/>
        </w:rPr>
      </w:pPr>
    </w:p>
    <w:tbl>
      <w:tblPr>
        <w:tblW w:w="5000" w:type="pct"/>
        <w:tblLook w:val="04A0" w:firstRow="1" w:lastRow="0" w:firstColumn="1" w:lastColumn="0" w:noHBand="0" w:noVBand="1"/>
      </w:tblPr>
      <w:tblGrid>
        <w:gridCol w:w="528"/>
        <w:gridCol w:w="2367"/>
        <w:gridCol w:w="1737"/>
        <w:gridCol w:w="1393"/>
        <w:gridCol w:w="4169"/>
      </w:tblGrid>
      <w:tr w:rsidR="00A639A6" w:rsidRPr="005C3C83">
        <w:trPr>
          <w:trHeight w:val="226"/>
        </w:trPr>
        <w:tc>
          <w:tcPr>
            <w:tcW w:w="259" w:type="pct"/>
            <w:tcBorders>
              <w:top w:val="single" w:sz="4" w:space="0" w:color="000080"/>
              <w:left w:val="single" w:sz="4" w:space="0" w:color="000080"/>
              <w:bottom w:val="single" w:sz="4" w:space="0" w:color="000080"/>
              <w:right w:val="single" w:sz="4" w:space="0" w:color="auto"/>
            </w:tcBorders>
            <w:vAlign w:val="center"/>
          </w:tcPr>
          <w:p w:rsidR="00A639A6" w:rsidRPr="005C3C83" w:rsidRDefault="00A639A6" w:rsidP="00A639A6">
            <w:pPr>
              <w:jc w:val="center"/>
              <w:rPr>
                <w:rFonts w:ascii="Arial" w:hAnsi="Arial" w:cs="Arial"/>
                <w:b/>
                <w:lang w:eastAsia="en-US"/>
              </w:rPr>
            </w:pPr>
            <w:r w:rsidRPr="005C3C83">
              <w:rPr>
                <w:rFonts w:ascii="Arial" w:hAnsi="Arial" w:cs="Arial"/>
                <w:b/>
                <w:sz w:val="22"/>
                <w:szCs w:val="22"/>
                <w:lang w:eastAsia="en-US"/>
              </w:rPr>
              <w:t>Nr</w:t>
            </w:r>
          </w:p>
        </w:tc>
        <w:tc>
          <w:tcPr>
            <w:tcW w:w="1161" w:type="pct"/>
            <w:tcBorders>
              <w:top w:val="single" w:sz="4" w:space="0" w:color="000080"/>
              <w:left w:val="single" w:sz="4" w:space="0" w:color="auto"/>
              <w:bottom w:val="single" w:sz="4" w:space="0" w:color="000080"/>
              <w:right w:val="nil"/>
            </w:tcBorders>
            <w:vAlign w:val="center"/>
          </w:tcPr>
          <w:p w:rsidR="00A639A6" w:rsidRPr="005C3C83" w:rsidRDefault="00A639A6" w:rsidP="00A639A6">
            <w:pPr>
              <w:jc w:val="center"/>
              <w:rPr>
                <w:rFonts w:ascii="Arial" w:hAnsi="Arial" w:cs="Arial"/>
                <w:b/>
                <w:lang w:eastAsia="en-US"/>
              </w:rPr>
            </w:pPr>
            <w:r w:rsidRPr="005C3C83">
              <w:rPr>
                <w:rFonts w:ascii="Arial" w:hAnsi="Arial" w:cs="Arial"/>
                <w:b/>
                <w:sz w:val="22"/>
                <w:szCs w:val="22"/>
                <w:lang w:eastAsia="en-US"/>
              </w:rPr>
              <w:t>COGNOME</w:t>
            </w:r>
          </w:p>
        </w:tc>
        <w:tc>
          <w:tcPr>
            <w:tcW w:w="852" w:type="pct"/>
            <w:tcBorders>
              <w:top w:val="single" w:sz="4" w:space="0" w:color="000080"/>
              <w:left w:val="single" w:sz="4" w:space="0" w:color="000080"/>
              <w:bottom w:val="single" w:sz="4" w:space="0" w:color="000080"/>
              <w:right w:val="single" w:sz="4" w:space="0" w:color="auto"/>
            </w:tcBorders>
            <w:vAlign w:val="center"/>
          </w:tcPr>
          <w:p w:rsidR="00A639A6" w:rsidRPr="005C3C83" w:rsidRDefault="00A639A6" w:rsidP="00A639A6">
            <w:pPr>
              <w:jc w:val="center"/>
              <w:rPr>
                <w:rFonts w:ascii="Arial" w:hAnsi="Arial" w:cs="Arial"/>
                <w:b/>
                <w:lang w:eastAsia="en-US"/>
              </w:rPr>
            </w:pPr>
            <w:r w:rsidRPr="005C3C83">
              <w:rPr>
                <w:rFonts w:ascii="Arial" w:hAnsi="Arial" w:cs="Arial"/>
                <w:b/>
                <w:sz w:val="22"/>
                <w:szCs w:val="22"/>
                <w:lang w:eastAsia="en-US"/>
              </w:rPr>
              <w:t>NOME</w:t>
            </w:r>
          </w:p>
        </w:tc>
        <w:tc>
          <w:tcPr>
            <w:tcW w:w="683" w:type="pct"/>
            <w:tcBorders>
              <w:top w:val="single" w:sz="4" w:space="0" w:color="000080"/>
              <w:left w:val="single" w:sz="4" w:space="0" w:color="auto"/>
              <w:bottom w:val="single" w:sz="4" w:space="0" w:color="000080"/>
              <w:right w:val="nil"/>
            </w:tcBorders>
            <w:vAlign w:val="center"/>
          </w:tcPr>
          <w:p w:rsidR="00A639A6" w:rsidRPr="005C3C83" w:rsidRDefault="00A639A6" w:rsidP="00A639A6">
            <w:pPr>
              <w:jc w:val="center"/>
              <w:rPr>
                <w:rFonts w:ascii="Arial" w:hAnsi="Arial" w:cs="Arial"/>
                <w:b/>
                <w:lang w:eastAsia="en-US"/>
              </w:rPr>
            </w:pPr>
            <w:r w:rsidRPr="005C3C83">
              <w:rPr>
                <w:rFonts w:ascii="Arial" w:hAnsi="Arial" w:cs="Arial"/>
                <w:b/>
                <w:sz w:val="22"/>
                <w:szCs w:val="22"/>
                <w:lang w:eastAsia="en-US"/>
              </w:rPr>
              <w:t>NATO IL</w:t>
            </w:r>
          </w:p>
        </w:tc>
        <w:tc>
          <w:tcPr>
            <w:tcW w:w="2045" w:type="pct"/>
            <w:tcBorders>
              <w:top w:val="single" w:sz="4" w:space="0" w:color="000080"/>
              <w:left w:val="single" w:sz="4" w:space="0" w:color="000080"/>
              <w:bottom w:val="single" w:sz="4" w:space="0" w:color="000080"/>
              <w:right w:val="single" w:sz="4" w:space="0" w:color="000080"/>
            </w:tcBorders>
            <w:vAlign w:val="center"/>
          </w:tcPr>
          <w:p w:rsidR="00A639A6" w:rsidRPr="005C3C83" w:rsidRDefault="00A639A6" w:rsidP="00A639A6">
            <w:pPr>
              <w:jc w:val="center"/>
            </w:pPr>
            <w:r w:rsidRPr="005C3C83">
              <w:rPr>
                <w:rFonts w:ascii="Arial" w:hAnsi="Arial" w:cs="Arial"/>
                <w:b/>
                <w:sz w:val="22"/>
                <w:szCs w:val="22"/>
                <w:lang w:eastAsia="en-US"/>
              </w:rPr>
              <w:t>SOCIETA'</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color w:val="000000"/>
                <w:sz w:val="20"/>
                <w:szCs w:val="20"/>
                <w:lang w:eastAsia="en-US"/>
              </w:rPr>
            </w:pPr>
            <w:r w:rsidRPr="005C3C83">
              <w:rPr>
                <w:rFonts w:ascii="Arial" w:hAnsi="Arial" w:cs="Arial"/>
                <w:color w:val="000000"/>
                <w:sz w:val="20"/>
                <w:szCs w:val="20"/>
                <w:lang w:eastAsia="en-US"/>
              </w:rPr>
              <w:t>1</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ANGELINI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LAURA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12/03/2003</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US MATELICA CALCIO</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BIANCHINI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CRISTIANA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06/06/2002</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ASD SPORTLANDIA</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3</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BLENKUS</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SERENA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22/09/2002</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ASD FEMM.LE DORICA TORRETTE</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4</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CAMPANELLA</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TERESA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24/04/2004</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ASD ATLETICO CONERO</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5</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CAMPOLI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KAROL</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7/07/2005</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SARNANO</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6</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CAMPOLI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NOEMI</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7/07/2005</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SARNANO</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7</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CASCONE</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MARTA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21/10/2004</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APD LF JESINA FEMMINILE</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8</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DE ANGELIS</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LETIZIA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27/09/2004</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ASD SANTA MARIA TRUENTINA CDL</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9</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DI GIROLAMO</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SOFIA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3/08/2003</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 xml:space="preserve">ASD SANTA MARIA TRUENTINA CDL </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10</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FREDDO</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ELISA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11/01/2006</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RECANATESE</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11</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GAZZURELLI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AGNESE</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13/01/2006</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RECANATESE</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color w:val="000000"/>
                <w:sz w:val="20"/>
                <w:szCs w:val="20"/>
                <w:lang w:eastAsia="en-US"/>
              </w:rPr>
            </w:pPr>
            <w:r w:rsidRPr="005C3C83">
              <w:rPr>
                <w:rFonts w:ascii="Arial" w:hAnsi="Arial" w:cs="Arial"/>
                <w:color w:val="000000"/>
                <w:sz w:val="20"/>
                <w:szCs w:val="20"/>
                <w:lang w:eastAsia="en-US"/>
              </w:rPr>
              <w:t>12</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GIORGINI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CECILIA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16/01/2004</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ASD MARINA</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13</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MIGNINI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ERIKA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1/10/2005</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SSD PORTO D’ASCOLI SRL</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14</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MODESTI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CHIARA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3/11/2004</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APD LF JESINA FEMMINILE</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15</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MOSCA</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ANNALISA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21/02/2005</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APD LF JESINA FEMMINILE</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16</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OLIVIERI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FRANCESCA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30/04/2003</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ASD SPORTLANDIA</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17</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PONTINI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ALESSIA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05/09/2004</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ASD SPORTLANDIA</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18</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PRINCIPI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SOFIA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23/12/2002</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ASD FEMM.LE DORICA TORRETTE</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19</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RAIMONDI VALLESI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GIULIA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21/05/2004</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ASCOLI PICCHIO FC 1898 SPA</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20</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ROMANDINI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CAMILLA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06/10/2003</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ASD SPORTLANDIA</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21</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ROSSETTI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rPr>
                <w:rFonts w:ascii="Arial" w:hAnsi="Arial" w:cs="Arial"/>
                <w:sz w:val="20"/>
                <w:szCs w:val="20"/>
                <w:lang w:eastAsia="en-US"/>
              </w:rPr>
            </w:pPr>
            <w:r w:rsidRPr="005C3C83">
              <w:rPr>
                <w:rFonts w:ascii="Arial" w:hAnsi="Arial" w:cs="Arial"/>
                <w:sz w:val="20"/>
                <w:szCs w:val="20"/>
                <w:lang w:eastAsia="en-US"/>
              </w:rPr>
              <w:t>BEATRICE</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jc w:val="center"/>
              <w:rPr>
                <w:rFonts w:ascii="Arial" w:hAnsi="Arial" w:cs="Arial"/>
                <w:sz w:val="20"/>
                <w:szCs w:val="20"/>
                <w:lang w:eastAsia="en-US"/>
              </w:rPr>
            </w:pPr>
            <w:r w:rsidRPr="005C3C83">
              <w:rPr>
                <w:rFonts w:ascii="Arial" w:hAnsi="Arial" w:cs="Arial"/>
                <w:sz w:val="20"/>
                <w:szCs w:val="20"/>
                <w:lang w:eastAsia="en-US"/>
              </w:rPr>
              <w:t>16/10/2002</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ASD MARINA</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22</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SALUSTI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GRETA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11/11/2003</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ASCOLI PICCHIO FC 1898 SPA</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23</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SPINA</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ARIANNA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23/12/2002</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ASD SPORTLANDIA</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24</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STIMILLI</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ELENA SOFIA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8/07/2004</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APD LF JESINA FEMMINILE</w:t>
            </w:r>
          </w:p>
        </w:tc>
      </w:tr>
      <w:tr w:rsidR="00A639A6" w:rsidRPr="005C3C83">
        <w:tc>
          <w:tcPr>
            <w:tcW w:w="259"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25</w:t>
            </w:r>
          </w:p>
        </w:tc>
        <w:tc>
          <w:tcPr>
            <w:tcW w:w="1161"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STROZZIERI</w:t>
            </w:r>
          </w:p>
        </w:tc>
        <w:tc>
          <w:tcPr>
            <w:tcW w:w="852" w:type="pct"/>
            <w:tcBorders>
              <w:top w:val="single" w:sz="4" w:space="0" w:color="000080"/>
              <w:left w:val="single" w:sz="4" w:space="0" w:color="000080"/>
              <w:bottom w:val="single" w:sz="4" w:space="0" w:color="000080"/>
              <w:right w:val="single" w:sz="4" w:space="0" w:color="auto"/>
            </w:tcBorders>
            <w:shd w:val="clear" w:color="auto" w:fill="FFFF00"/>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BARBARA</w:t>
            </w:r>
          </w:p>
        </w:tc>
        <w:tc>
          <w:tcPr>
            <w:tcW w:w="683" w:type="pct"/>
            <w:tcBorders>
              <w:top w:val="single" w:sz="4" w:space="0" w:color="000080"/>
              <w:left w:val="single" w:sz="4" w:space="0" w:color="auto"/>
              <w:bottom w:val="single" w:sz="4" w:space="0" w:color="000080"/>
              <w:right w:val="nil"/>
            </w:tcBorders>
            <w:shd w:val="clear" w:color="auto" w:fill="FFFF00"/>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 xml:space="preserve">31/3/2005 </w:t>
            </w:r>
          </w:p>
        </w:tc>
        <w:tc>
          <w:tcPr>
            <w:tcW w:w="2045" w:type="pct"/>
            <w:tcBorders>
              <w:top w:val="single" w:sz="4" w:space="0" w:color="000080"/>
              <w:left w:val="single" w:sz="4" w:space="0" w:color="000080"/>
              <w:bottom w:val="single" w:sz="4" w:space="0" w:color="000080"/>
              <w:right w:val="single" w:sz="4" w:space="0" w:color="000080"/>
            </w:tcBorders>
            <w:shd w:val="clear" w:color="auto" w:fill="FFFF00"/>
          </w:tcPr>
          <w:p w:rsidR="00A639A6" w:rsidRPr="005C3C83" w:rsidRDefault="00A639A6" w:rsidP="00A639A6">
            <w:pPr>
              <w:rPr>
                <w:rFonts w:ascii="Arial" w:hAnsi="Arial" w:cs="Arial"/>
                <w:sz w:val="20"/>
                <w:szCs w:val="20"/>
              </w:rPr>
            </w:pPr>
            <w:r w:rsidRPr="005C3C83">
              <w:rPr>
                <w:rFonts w:ascii="Arial" w:hAnsi="Arial" w:cs="Arial"/>
                <w:sz w:val="20"/>
                <w:szCs w:val="20"/>
              </w:rPr>
              <w:t>SSD PORTO D’ASCOLI SRL</w:t>
            </w:r>
          </w:p>
        </w:tc>
      </w:tr>
      <w:tr w:rsidR="00A639A6" w:rsidRPr="005C3C83">
        <w:tc>
          <w:tcPr>
            <w:tcW w:w="259"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26</w:t>
            </w:r>
          </w:p>
        </w:tc>
        <w:tc>
          <w:tcPr>
            <w:tcW w:w="1161" w:type="pct"/>
            <w:tcBorders>
              <w:top w:val="single" w:sz="4" w:space="0" w:color="000080"/>
              <w:left w:val="single" w:sz="4" w:space="0" w:color="auto"/>
              <w:bottom w:val="single" w:sz="4" w:space="0" w:color="000080"/>
              <w:right w:val="nil"/>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VENTURA</w:t>
            </w:r>
          </w:p>
        </w:tc>
        <w:tc>
          <w:tcPr>
            <w:tcW w:w="852" w:type="pct"/>
            <w:tcBorders>
              <w:top w:val="single" w:sz="4" w:space="0" w:color="000080"/>
              <w:left w:val="single" w:sz="4" w:space="0" w:color="000080"/>
              <w:bottom w:val="single" w:sz="4" w:space="0" w:color="000080"/>
              <w:right w:val="single" w:sz="4" w:space="0" w:color="auto"/>
            </w:tcBorders>
          </w:tcPr>
          <w:p w:rsidR="00A639A6" w:rsidRPr="005C3C83" w:rsidRDefault="00A639A6" w:rsidP="00A639A6">
            <w:pPr>
              <w:snapToGrid w:val="0"/>
              <w:rPr>
                <w:rFonts w:ascii="Arial" w:hAnsi="Arial" w:cs="Arial"/>
                <w:sz w:val="20"/>
                <w:szCs w:val="20"/>
                <w:lang w:eastAsia="en-US"/>
              </w:rPr>
            </w:pPr>
            <w:r w:rsidRPr="005C3C83">
              <w:rPr>
                <w:rFonts w:ascii="Arial" w:hAnsi="Arial" w:cs="Arial"/>
                <w:sz w:val="20"/>
                <w:szCs w:val="20"/>
                <w:lang w:eastAsia="en-US"/>
              </w:rPr>
              <w:t>SERENA</w:t>
            </w:r>
          </w:p>
        </w:tc>
        <w:tc>
          <w:tcPr>
            <w:tcW w:w="683" w:type="pct"/>
            <w:tcBorders>
              <w:top w:val="single" w:sz="4" w:space="0" w:color="000080"/>
              <w:left w:val="single" w:sz="4" w:space="0" w:color="auto"/>
              <w:bottom w:val="single" w:sz="4" w:space="0" w:color="000080"/>
              <w:right w:val="nil"/>
            </w:tcBorders>
          </w:tcPr>
          <w:p w:rsidR="00A639A6" w:rsidRPr="005C3C83" w:rsidRDefault="00A639A6" w:rsidP="00A639A6">
            <w:pPr>
              <w:snapToGrid w:val="0"/>
              <w:jc w:val="center"/>
              <w:rPr>
                <w:rFonts w:ascii="Arial" w:hAnsi="Arial" w:cs="Arial"/>
                <w:sz w:val="20"/>
                <w:szCs w:val="20"/>
                <w:lang w:eastAsia="en-US"/>
              </w:rPr>
            </w:pPr>
            <w:r w:rsidRPr="005C3C83">
              <w:rPr>
                <w:rFonts w:ascii="Arial" w:hAnsi="Arial" w:cs="Arial"/>
                <w:sz w:val="20"/>
                <w:szCs w:val="20"/>
                <w:lang w:eastAsia="en-US"/>
              </w:rPr>
              <w:t>8/10/2004</w:t>
            </w:r>
          </w:p>
        </w:tc>
        <w:tc>
          <w:tcPr>
            <w:tcW w:w="2045" w:type="pct"/>
            <w:tcBorders>
              <w:top w:val="single" w:sz="4" w:space="0" w:color="000080"/>
              <w:left w:val="single" w:sz="4" w:space="0" w:color="000080"/>
              <w:bottom w:val="single" w:sz="4" w:space="0" w:color="000080"/>
              <w:right w:val="single" w:sz="4" w:space="0" w:color="000080"/>
            </w:tcBorders>
          </w:tcPr>
          <w:p w:rsidR="00A639A6" w:rsidRPr="005C3C83" w:rsidRDefault="00A639A6" w:rsidP="00A639A6">
            <w:pPr>
              <w:rPr>
                <w:rFonts w:ascii="Arial" w:hAnsi="Arial" w:cs="Arial"/>
                <w:sz w:val="20"/>
                <w:szCs w:val="20"/>
              </w:rPr>
            </w:pPr>
            <w:r w:rsidRPr="005C3C83">
              <w:rPr>
                <w:rFonts w:ascii="Arial" w:hAnsi="Arial" w:cs="Arial"/>
                <w:sz w:val="20"/>
                <w:szCs w:val="20"/>
              </w:rPr>
              <w:t>SS SETTEMPEDA  ASD</w:t>
            </w:r>
          </w:p>
        </w:tc>
      </w:tr>
    </w:tbl>
    <w:p w:rsidR="00A639A6" w:rsidRDefault="00A639A6" w:rsidP="00A639A6">
      <w:pPr>
        <w:jc w:val="both"/>
        <w:rPr>
          <w:rFonts w:ascii="Arial" w:hAnsi="Arial" w:cs="Arial"/>
          <w:b/>
          <w:sz w:val="22"/>
          <w:szCs w:val="22"/>
          <w:u w:val="single"/>
        </w:rPr>
      </w:pPr>
    </w:p>
    <w:p w:rsidR="00A639A6" w:rsidRPr="00E53257" w:rsidRDefault="00A639A6" w:rsidP="00A639A6">
      <w:pPr>
        <w:jc w:val="both"/>
        <w:rPr>
          <w:rFonts w:ascii="Arial" w:hAnsi="Arial" w:cs="Arial"/>
          <w:iCs/>
          <w:sz w:val="22"/>
          <w:szCs w:val="22"/>
        </w:rPr>
      </w:pPr>
      <w:r w:rsidRPr="00E53257">
        <w:rPr>
          <w:rFonts w:ascii="Arial" w:hAnsi="Arial" w:cs="Arial"/>
          <w:b/>
          <w:sz w:val="22"/>
          <w:szCs w:val="22"/>
        </w:rPr>
        <w:t>I calciatori e calciatrici convocati dovranno presentarsi puntuali e muniti del kit personale di giuoco, oltre a  parastinchi, certificato di idoneità per l’attività agonistica, un paio di scarpe ginniche e un paio di scarpe da calcio.</w:t>
      </w:r>
    </w:p>
    <w:p w:rsidR="00A639A6" w:rsidRPr="00E53257" w:rsidRDefault="00A639A6" w:rsidP="00A639A6">
      <w:pPr>
        <w:jc w:val="both"/>
        <w:rPr>
          <w:rFonts w:ascii="Arial" w:hAnsi="Arial" w:cs="Arial"/>
          <w:b/>
          <w:iCs/>
          <w:sz w:val="22"/>
          <w:szCs w:val="22"/>
        </w:rPr>
      </w:pPr>
      <w:r w:rsidRPr="00E53257">
        <w:rPr>
          <w:rFonts w:ascii="Arial" w:hAnsi="Arial" w:cs="Arial"/>
          <w:iCs/>
          <w:sz w:val="22"/>
          <w:szCs w:val="22"/>
        </w:rPr>
        <w:t xml:space="preserve">Per qualsiasi comunicazione contattare il  </w:t>
      </w:r>
      <w:r w:rsidRPr="00E53257">
        <w:rPr>
          <w:rFonts w:ascii="Arial" w:hAnsi="Arial" w:cs="Arial"/>
          <w:b/>
          <w:iCs/>
          <w:sz w:val="22"/>
          <w:szCs w:val="22"/>
        </w:rPr>
        <w:t>Responsabile Tecnico</w:t>
      </w:r>
      <w:r w:rsidRPr="00E53257">
        <w:rPr>
          <w:rFonts w:ascii="Arial" w:hAnsi="Arial" w:cs="Arial"/>
          <w:iCs/>
          <w:sz w:val="22"/>
          <w:szCs w:val="22"/>
        </w:rPr>
        <w:t xml:space="preserve">:  </w:t>
      </w:r>
    </w:p>
    <w:p w:rsidR="00A639A6" w:rsidRPr="00E53257" w:rsidRDefault="00A639A6" w:rsidP="00A639A6">
      <w:pPr>
        <w:jc w:val="both"/>
        <w:rPr>
          <w:rFonts w:ascii="Arial" w:hAnsi="Arial" w:cs="Arial"/>
          <w:iCs/>
          <w:sz w:val="22"/>
          <w:szCs w:val="22"/>
        </w:rPr>
      </w:pPr>
      <w:r w:rsidRPr="00E53257">
        <w:rPr>
          <w:rFonts w:ascii="Arial" w:hAnsi="Arial" w:cs="Arial"/>
          <w:b/>
          <w:iCs/>
          <w:sz w:val="22"/>
          <w:szCs w:val="22"/>
        </w:rPr>
        <w:t>Sig. Massimo SCHENA</w:t>
      </w:r>
    </w:p>
    <w:p w:rsidR="00A639A6" w:rsidRPr="00E53257" w:rsidRDefault="00A639A6" w:rsidP="00A639A6">
      <w:pPr>
        <w:jc w:val="both"/>
        <w:rPr>
          <w:rFonts w:ascii="Arial" w:hAnsi="Arial" w:cs="Arial"/>
          <w:b/>
          <w:iCs/>
          <w:sz w:val="22"/>
          <w:szCs w:val="22"/>
        </w:rPr>
      </w:pPr>
      <w:r w:rsidRPr="00E53257">
        <w:rPr>
          <w:rFonts w:ascii="Arial" w:hAnsi="Arial" w:cs="Arial"/>
          <w:iCs/>
          <w:sz w:val="22"/>
          <w:szCs w:val="22"/>
        </w:rPr>
        <w:t xml:space="preserve">Tel. </w:t>
      </w:r>
      <w:r w:rsidRPr="00E53257">
        <w:rPr>
          <w:rFonts w:ascii="Arial" w:hAnsi="Arial" w:cs="Arial"/>
          <w:b/>
          <w:iCs/>
          <w:sz w:val="22"/>
          <w:szCs w:val="22"/>
        </w:rPr>
        <w:t>347 8242139</w:t>
      </w:r>
      <w:r w:rsidRPr="00E53257">
        <w:rPr>
          <w:rFonts w:ascii="Arial" w:hAnsi="Arial" w:cs="Arial"/>
          <w:iCs/>
          <w:sz w:val="22"/>
          <w:szCs w:val="22"/>
        </w:rPr>
        <w:t xml:space="preserve">  E-mail :  </w:t>
      </w:r>
      <w:hyperlink r:id="rId14" w:history="1">
        <w:r w:rsidRPr="00E53257">
          <w:rPr>
            <w:rStyle w:val="Collegamentoipertestuale"/>
            <w:rFonts w:ascii="Arial" w:hAnsi="Arial" w:cs="Arial"/>
            <w:b/>
            <w:iCs/>
            <w:sz w:val="22"/>
            <w:szCs w:val="22"/>
          </w:rPr>
          <w:t xml:space="preserve">marche.sgs@figc.it -  base.marchesgs@figc.it </w:t>
        </w:r>
      </w:hyperlink>
      <w:r w:rsidRPr="00E53257">
        <w:rPr>
          <w:rFonts w:ascii="Arial" w:hAnsi="Arial" w:cs="Arial"/>
          <w:b/>
          <w:iCs/>
          <w:sz w:val="22"/>
          <w:szCs w:val="22"/>
        </w:rPr>
        <w:t xml:space="preserve"> </w:t>
      </w:r>
    </w:p>
    <w:p w:rsidR="00A639A6" w:rsidRPr="00E53257" w:rsidRDefault="00A639A6" w:rsidP="00A639A6">
      <w:pPr>
        <w:jc w:val="both"/>
        <w:rPr>
          <w:rFonts w:ascii="Arial" w:hAnsi="Arial" w:cs="Arial"/>
          <w:b/>
          <w:iCs/>
          <w:sz w:val="22"/>
          <w:szCs w:val="22"/>
        </w:rPr>
      </w:pPr>
      <w:r w:rsidRPr="00E53257">
        <w:rPr>
          <w:rFonts w:ascii="Arial" w:hAnsi="Arial" w:cs="Arial"/>
          <w:b/>
          <w:iCs/>
          <w:sz w:val="22"/>
          <w:szCs w:val="22"/>
        </w:rPr>
        <w:t>Collaboratore Organizzativo : Sig. Paolo CAMILLETTI Tel.333 5388167.</w:t>
      </w:r>
    </w:p>
    <w:p w:rsidR="00A639A6" w:rsidRDefault="00A639A6" w:rsidP="00A639A6">
      <w:pPr>
        <w:jc w:val="both"/>
        <w:rPr>
          <w:rFonts w:ascii="Arial" w:hAnsi="Arial" w:cs="Arial"/>
          <w:bCs/>
          <w:sz w:val="22"/>
          <w:szCs w:val="22"/>
        </w:rPr>
      </w:pPr>
    </w:p>
    <w:p w:rsidR="00A639A6" w:rsidRPr="00E53257" w:rsidRDefault="00A639A6" w:rsidP="00A639A6">
      <w:pPr>
        <w:jc w:val="both"/>
        <w:rPr>
          <w:rFonts w:ascii="Arial" w:hAnsi="Arial" w:cs="Arial"/>
          <w:b/>
          <w:sz w:val="22"/>
          <w:szCs w:val="22"/>
          <w:u w:val="single"/>
        </w:rPr>
      </w:pPr>
      <w:r w:rsidRPr="00E53257">
        <w:rPr>
          <w:rFonts w:ascii="Arial" w:hAnsi="Arial" w:cs="Arial"/>
          <w:bCs/>
          <w:sz w:val="22"/>
          <w:szCs w:val="22"/>
        </w:rPr>
        <w:lastRenderedPageBreak/>
        <w:t xml:space="preserve">In caso di indisponibilità motivata dei calciatori convocati, le Società devono darne immediata comunicazione contattando il </w:t>
      </w:r>
      <w:r w:rsidRPr="00E53257">
        <w:rPr>
          <w:rFonts w:ascii="Arial" w:hAnsi="Arial" w:cs="Arial"/>
          <w:b/>
          <w:iCs/>
          <w:sz w:val="22"/>
          <w:szCs w:val="22"/>
        </w:rPr>
        <w:t>Responsabile Tecnico</w:t>
      </w:r>
      <w:r w:rsidRPr="00E53257">
        <w:rPr>
          <w:rFonts w:ascii="Arial" w:hAnsi="Arial" w:cs="Arial"/>
          <w:bCs/>
          <w:sz w:val="22"/>
          <w:szCs w:val="22"/>
        </w:rPr>
        <w:t>, inviando la relativa  certificazione  per l’assenza.</w:t>
      </w:r>
      <w:r w:rsidRPr="00E53257">
        <w:rPr>
          <w:rFonts w:ascii="Arial" w:hAnsi="Arial" w:cs="Arial"/>
          <w:b/>
          <w:sz w:val="22"/>
          <w:szCs w:val="22"/>
          <w:u w:val="single"/>
        </w:rPr>
        <w:t xml:space="preserve"> </w:t>
      </w:r>
    </w:p>
    <w:p w:rsidR="00A639A6" w:rsidRDefault="00A639A6" w:rsidP="00A639A6">
      <w:pPr>
        <w:jc w:val="both"/>
        <w:rPr>
          <w:rFonts w:ascii="Arial" w:hAnsi="Arial" w:cs="Arial"/>
          <w:b/>
          <w:sz w:val="22"/>
          <w:szCs w:val="22"/>
          <w:u w:val="single"/>
        </w:rPr>
      </w:pPr>
    </w:p>
    <w:p w:rsidR="00A639A6" w:rsidRPr="00E53257" w:rsidRDefault="00A639A6" w:rsidP="00A639A6">
      <w:pPr>
        <w:jc w:val="both"/>
        <w:rPr>
          <w:rFonts w:ascii="Arial" w:hAnsi="Arial" w:cs="Arial"/>
          <w:b/>
          <w:bCs/>
          <w:sz w:val="22"/>
          <w:szCs w:val="22"/>
        </w:rPr>
      </w:pPr>
      <w:r w:rsidRPr="00E53257">
        <w:rPr>
          <w:rFonts w:ascii="Arial" w:hAnsi="Arial" w:cs="Arial"/>
          <w:b/>
          <w:sz w:val="22"/>
          <w:szCs w:val="22"/>
          <w:u w:val="single"/>
        </w:rPr>
        <w:t>STAFF</w:t>
      </w:r>
    </w:p>
    <w:p w:rsidR="00A639A6" w:rsidRPr="00E53257" w:rsidRDefault="00A639A6" w:rsidP="00A639A6">
      <w:pPr>
        <w:jc w:val="both"/>
        <w:rPr>
          <w:rFonts w:ascii="Arial" w:hAnsi="Arial" w:cs="Arial"/>
          <w:b/>
          <w:bCs/>
          <w:sz w:val="22"/>
          <w:szCs w:val="22"/>
        </w:rPr>
      </w:pPr>
      <w:r w:rsidRPr="00E53257">
        <w:rPr>
          <w:rFonts w:ascii="Arial" w:hAnsi="Arial" w:cs="Arial"/>
          <w:b/>
          <w:bCs/>
          <w:sz w:val="22"/>
          <w:szCs w:val="22"/>
        </w:rPr>
        <w:t>Responsabile Organiz</w:t>
      </w:r>
      <w:r>
        <w:rPr>
          <w:rFonts w:ascii="Arial" w:hAnsi="Arial" w:cs="Arial"/>
          <w:b/>
          <w:bCs/>
          <w:sz w:val="22"/>
          <w:szCs w:val="22"/>
        </w:rPr>
        <w:t>zativo C.F.T.:</w:t>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Floriano Marziali</w:t>
      </w:r>
    </w:p>
    <w:p w:rsidR="00A639A6" w:rsidRPr="00E53257" w:rsidRDefault="00A639A6" w:rsidP="00A639A6">
      <w:pPr>
        <w:jc w:val="both"/>
        <w:rPr>
          <w:rFonts w:ascii="Arial" w:hAnsi="Arial" w:cs="Arial"/>
          <w:b/>
          <w:bCs/>
          <w:sz w:val="22"/>
          <w:szCs w:val="22"/>
        </w:rPr>
      </w:pPr>
      <w:r w:rsidRPr="00E53257">
        <w:rPr>
          <w:rFonts w:ascii="Arial" w:hAnsi="Arial" w:cs="Arial"/>
          <w:b/>
          <w:bCs/>
          <w:sz w:val="22"/>
          <w:szCs w:val="22"/>
        </w:rPr>
        <w:t>Responsabile Tecnico C.F</w:t>
      </w:r>
      <w:r>
        <w:rPr>
          <w:rFonts w:ascii="Arial" w:hAnsi="Arial" w:cs="Arial"/>
          <w:b/>
          <w:bCs/>
          <w:sz w:val="22"/>
          <w:szCs w:val="22"/>
        </w:rPr>
        <w:t>.T.: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 xml:space="preserve">Massimo </w:t>
      </w:r>
      <w:proofErr w:type="spellStart"/>
      <w:r w:rsidRPr="00E53257">
        <w:rPr>
          <w:rFonts w:ascii="Arial" w:hAnsi="Arial" w:cs="Arial"/>
          <w:b/>
          <w:bCs/>
          <w:sz w:val="22"/>
          <w:szCs w:val="22"/>
        </w:rPr>
        <w:t>Schena</w:t>
      </w:r>
      <w:proofErr w:type="spellEnd"/>
    </w:p>
    <w:p w:rsidR="00A639A6" w:rsidRPr="00E53257" w:rsidRDefault="00A639A6" w:rsidP="00A639A6">
      <w:pPr>
        <w:jc w:val="both"/>
        <w:rPr>
          <w:rFonts w:ascii="Arial" w:hAnsi="Arial" w:cs="Arial"/>
          <w:b/>
          <w:bCs/>
          <w:iCs/>
          <w:sz w:val="22"/>
          <w:szCs w:val="22"/>
        </w:rPr>
      </w:pPr>
      <w:r>
        <w:rPr>
          <w:rFonts w:ascii="Arial" w:hAnsi="Arial" w:cs="Arial"/>
          <w:b/>
          <w:bCs/>
          <w:sz w:val="22"/>
          <w:szCs w:val="22"/>
        </w:rPr>
        <w:t>Istruttore Under 15 F:</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Melissa Marchetti</w:t>
      </w:r>
    </w:p>
    <w:p w:rsidR="00A639A6" w:rsidRPr="00E53257" w:rsidRDefault="00A639A6" w:rsidP="00A639A6">
      <w:pPr>
        <w:jc w:val="both"/>
        <w:rPr>
          <w:rFonts w:ascii="Arial" w:hAnsi="Arial" w:cs="Arial"/>
          <w:b/>
          <w:bCs/>
          <w:iCs/>
          <w:sz w:val="22"/>
          <w:szCs w:val="22"/>
        </w:rPr>
      </w:pPr>
      <w:r>
        <w:rPr>
          <w:rFonts w:ascii="Arial" w:hAnsi="Arial" w:cs="Arial"/>
          <w:b/>
          <w:bCs/>
          <w:iCs/>
          <w:sz w:val="22"/>
          <w:szCs w:val="22"/>
        </w:rPr>
        <w:t>Istruttore Under 14 M:</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 xml:space="preserve">Lorenzo </w:t>
      </w:r>
      <w:proofErr w:type="spellStart"/>
      <w:r w:rsidRPr="00E53257">
        <w:rPr>
          <w:rFonts w:ascii="Arial" w:hAnsi="Arial" w:cs="Arial"/>
          <w:b/>
          <w:bCs/>
          <w:iCs/>
          <w:sz w:val="22"/>
          <w:szCs w:val="22"/>
        </w:rPr>
        <w:t>Bilò</w:t>
      </w:r>
      <w:proofErr w:type="spellEnd"/>
    </w:p>
    <w:p w:rsidR="00A639A6" w:rsidRPr="00E53257" w:rsidRDefault="00A639A6" w:rsidP="00A639A6">
      <w:pPr>
        <w:jc w:val="both"/>
        <w:rPr>
          <w:rFonts w:ascii="Arial" w:hAnsi="Arial" w:cs="Arial"/>
          <w:b/>
          <w:bCs/>
          <w:iCs/>
          <w:sz w:val="22"/>
          <w:szCs w:val="22"/>
        </w:rPr>
      </w:pPr>
      <w:r w:rsidRPr="00E53257">
        <w:rPr>
          <w:rFonts w:ascii="Arial" w:hAnsi="Arial" w:cs="Arial"/>
          <w:b/>
          <w:bCs/>
          <w:iCs/>
          <w:sz w:val="22"/>
          <w:szCs w:val="22"/>
        </w:rPr>
        <w:t xml:space="preserve">Istruttore Under 13 </w:t>
      </w:r>
      <w:r>
        <w:rPr>
          <w:rFonts w:ascii="Arial" w:hAnsi="Arial" w:cs="Arial"/>
          <w:b/>
          <w:bCs/>
          <w:iCs/>
          <w:sz w:val="22"/>
          <w:szCs w:val="22"/>
        </w:rPr>
        <w:t>M:</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Giacomo Gentilucci</w:t>
      </w:r>
    </w:p>
    <w:p w:rsidR="00A639A6" w:rsidRPr="00E53257" w:rsidRDefault="00A639A6" w:rsidP="00A639A6">
      <w:pPr>
        <w:jc w:val="both"/>
        <w:rPr>
          <w:rFonts w:ascii="Arial" w:hAnsi="Arial" w:cs="Arial"/>
          <w:b/>
          <w:bCs/>
          <w:iCs/>
          <w:sz w:val="22"/>
          <w:szCs w:val="22"/>
        </w:rPr>
      </w:pPr>
      <w:r>
        <w:rPr>
          <w:rFonts w:ascii="Arial" w:hAnsi="Arial" w:cs="Arial"/>
          <w:b/>
          <w:bCs/>
          <w:iCs/>
          <w:sz w:val="22"/>
          <w:szCs w:val="22"/>
        </w:rPr>
        <w:t>Preparatore dei portieri:</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 xml:space="preserve">Matteo Pazzi </w:t>
      </w:r>
    </w:p>
    <w:p w:rsidR="00A639A6" w:rsidRPr="00E53257" w:rsidRDefault="00A639A6" w:rsidP="00A639A6">
      <w:pPr>
        <w:jc w:val="both"/>
        <w:rPr>
          <w:rFonts w:ascii="Arial" w:hAnsi="Arial" w:cs="Arial"/>
          <w:b/>
          <w:bCs/>
          <w:iCs/>
          <w:sz w:val="22"/>
          <w:szCs w:val="22"/>
        </w:rPr>
      </w:pPr>
      <w:r>
        <w:rPr>
          <w:rFonts w:ascii="Arial" w:hAnsi="Arial" w:cs="Arial"/>
          <w:b/>
          <w:bCs/>
          <w:iCs/>
          <w:sz w:val="22"/>
          <w:szCs w:val="22"/>
        </w:rPr>
        <w:t>Preparatore Atletico:</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Alberto Virgili</w:t>
      </w:r>
    </w:p>
    <w:p w:rsidR="00A639A6" w:rsidRPr="00E53257" w:rsidRDefault="00A639A6" w:rsidP="00A639A6">
      <w:pPr>
        <w:jc w:val="both"/>
        <w:rPr>
          <w:rFonts w:ascii="Arial" w:hAnsi="Arial" w:cs="Arial"/>
          <w:b/>
          <w:bCs/>
          <w:iCs/>
          <w:sz w:val="22"/>
          <w:szCs w:val="22"/>
        </w:rPr>
      </w:pPr>
      <w:r w:rsidRPr="00E53257">
        <w:rPr>
          <w:rFonts w:ascii="Arial" w:hAnsi="Arial" w:cs="Arial"/>
          <w:b/>
          <w:bCs/>
          <w:iCs/>
          <w:sz w:val="22"/>
          <w:szCs w:val="22"/>
        </w:rPr>
        <w:t>Preparator</w:t>
      </w:r>
      <w:r>
        <w:rPr>
          <w:rFonts w:ascii="Arial" w:hAnsi="Arial" w:cs="Arial"/>
          <w:b/>
          <w:bCs/>
          <w:iCs/>
          <w:sz w:val="22"/>
          <w:szCs w:val="22"/>
        </w:rPr>
        <w:t>e Atletico:</w:t>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Pr>
          <w:rFonts w:ascii="Arial" w:hAnsi="Arial" w:cs="Arial"/>
          <w:b/>
          <w:bCs/>
          <w:iCs/>
          <w:sz w:val="22"/>
          <w:szCs w:val="22"/>
        </w:rPr>
        <w:tab/>
      </w:r>
      <w:r w:rsidRPr="00E53257">
        <w:rPr>
          <w:rFonts w:ascii="Arial" w:hAnsi="Arial" w:cs="Arial"/>
          <w:b/>
          <w:bCs/>
          <w:iCs/>
          <w:sz w:val="22"/>
          <w:szCs w:val="22"/>
        </w:rPr>
        <w:t xml:space="preserve">Gianni </w:t>
      </w:r>
      <w:proofErr w:type="spellStart"/>
      <w:r w:rsidRPr="00E53257">
        <w:rPr>
          <w:rFonts w:ascii="Arial" w:hAnsi="Arial" w:cs="Arial"/>
          <w:b/>
          <w:bCs/>
          <w:iCs/>
          <w:sz w:val="22"/>
          <w:szCs w:val="22"/>
        </w:rPr>
        <w:t>Secchiari</w:t>
      </w:r>
      <w:proofErr w:type="spellEnd"/>
    </w:p>
    <w:p w:rsidR="00A639A6" w:rsidRPr="00E53257" w:rsidRDefault="00A639A6" w:rsidP="00A639A6">
      <w:pPr>
        <w:jc w:val="both"/>
        <w:rPr>
          <w:rFonts w:ascii="Arial" w:hAnsi="Arial" w:cs="Arial"/>
          <w:bCs/>
          <w:sz w:val="22"/>
          <w:szCs w:val="22"/>
        </w:rPr>
      </w:pPr>
      <w:r w:rsidRPr="00E53257">
        <w:rPr>
          <w:rFonts w:ascii="Arial" w:hAnsi="Arial" w:cs="Arial"/>
          <w:b/>
          <w:bCs/>
          <w:sz w:val="22"/>
          <w:szCs w:val="22"/>
        </w:rPr>
        <w:t>Medico</w:t>
      </w:r>
      <w:r>
        <w:rPr>
          <w:rFonts w:ascii="Arial" w:hAnsi="Arial" w:cs="Arial"/>
          <w:b/>
          <w:bCs/>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 xml:space="preserve">Daniele Massaccesi  </w:t>
      </w:r>
    </w:p>
    <w:p w:rsidR="00A639A6" w:rsidRPr="00E53257" w:rsidRDefault="00A639A6" w:rsidP="00A639A6">
      <w:pPr>
        <w:jc w:val="both"/>
        <w:rPr>
          <w:rFonts w:ascii="Arial" w:hAnsi="Arial" w:cs="Arial"/>
          <w:b/>
          <w:color w:val="000000"/>
          <w:sz w:val="22"/>
          <w:szCs w:val="22"/>
          <w:lang w:eastAsia="it-IT"/>
        </w:rPr>
      </w:pPr>
      <w:r w:rsidRPr="00E53257">
        <w:rPr>
          <w:rFonts w:ascii="Arial" w:hAnsi="Arial" w:cs="Arial"/>
          <w:b/>
          <w:bCs/>
          <w:sz w:val="22"/>
          <w:szCs w:val="22"/>
        </w:rPr>
        <w:t>Fisioterapisti:</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color w:val="000000"/>
          <w:sz w:val="22"/>
          <w:szCs w:val="22"/>
          <w:lang w:eastAsia="it-IT"/>
        </w:rPr>
        <w:t>Tommaso Pagnanelli</w:t>
      </w:r>
      <w:r>
        <w:rPr>
          <w:rFonts w:ascii="Arial" w:hAnsi="Arial" w:cs="Arial"/>
          <w:b/>
          <w:color w:val="000000"/>
          <w:sz w:val="22"/>
          <w:szCs w:val="22"/>
          <w:lang w:eastAsia="it-IT"/>
        </w:rPr>
        <w:t xml:space="preserve"> - </w:t>
      </w:r>
      <w:r w:rsidRPr="00E53257">
        <w:rPr>
          <w:rFonts w:ascii="Arial" w:hAnsi="Arial" w:cs="Arial"/>
          <w:b/>
          <w:color w:val="000000"/>
          <w:sz w:val="22"/>
          <w:szCs w:val="22"/>
          <w:lang w:eastAsia="it-IT"/>
        </w:rPr>
        <w:t>Mattia Tonti</w:t>
      </w:r>
    </w:p>
    <w:p w:rsidR="00A639A6" w:rsidRPr="00E53257" w:rsidRDefault="00A639A6" w:rsidP="00A639A6">
      <w:pPr>
        <w:jc w:val="both"/>
        <w:rPr>
          <w:rFonts w:ascii="Arial" w:hAnsi="Arial" w:cs="Arial"/>
          <w:bCs/>
          <w:sz w:val="22"/>
          <w:szCs w:val="22"/>
        </w:rPr>
      </w:pPr>
      <w:r w:rsidRPr="00E53257">
        <w:rPr>
          <w:rFonts w:ascii="Arial" w:hAnsi="Arial" w:cs="Arial"/>
          <w:b/>
          <w:bCs/>
          <w:sz w:val="22"/>
          <w:szCs w:val="22"/>
        </w:rPr>
        <w:t>Psic</w:t>
      </w:r>
      <w:r>
        <w:rPr>
          <w:rFonts w:ascii="Arial" w:hAnsi="Arial" w:cs="Arial"/>
          <w:b/>
          <w:bCs/>
          <w:sz w:val="22"/>
          <w:szCs w:val="22"/>
        </w:rPr>
        <w:t>ologo:</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E53257">
        <w:rPr>
          <w:rFonts w:ascii="Arial" w:hAnsi="Arial" w:cs="Arial"/>
          <w:b/>
          <w:bCs/>
          <w:sz w:val="22"/>
          <w:szCs w:val="22"/>
        </w:rPr>
        <w:t xml:space="preserve">Eva </w:t>
      </w:r>
      <w:proofErr w:type="spellStart"/>
      <w:r w:rsidRPr="00E53257">
        <w:rPr>
          <w:rFonts w:ascii="Arial" w:hAnsi="Arial" w:cs="Arial"/>
          <w:b/>
          <w:bCs/>
          <w:sz w:val="22"/>
          <w:szCs w:val="22"/>
        </w:rPr>
        <w:t>Delmonte</w:t>
      </w:r>
      <w:proofErr w:type="spellEnd"/>
      <w:r>
        <w:rPr>
          <w:rFonts w:ascii="Arial" w:hAnsi="Arial" w:cs="Arial"/>
          <w:bCs/>
          <w:sz w:val="22"/>
          <w:szCs w:val="22"/>
        </w:rPr>
        <w:t xml:space="preserve"> - </w:t>
      </w:r>
      <w:r w:rsidRPr="00E53257">
        <w:rPr>
          <w:rFonts w:ascii="Arial" w:hAnsi="Arial" w:cs="Arial"/>
          <w:b/>
          <w:sz w:val="22"/>
          <w:szCs w:val="22"/>
        </w:rPr>
        <w:t xml:space="preserve">Giulia Cesetti                                                                </w:t>
      </w:r>
    </w:p>
    <w:p w:rsidR="00A639A6" w:rsidRPr="00E53257" w:rsidRDefault="00A639A6" w:rsidP="00A639A6">
      <w:pPr>
        <w:rPr>
          <w:rFonts w:ascii="Arial" w:hAnsi="Arial" w:cs="Arial"/>
          <w:b/>
          <w:sz w:val="22"/>
          <w:szCs w:val="22"/>
        </w:rPr>
      </w:pPr>
      <w:r>
        <w:rPr>
          <w:rFonts w:ascii="Arial" w:hAnsi="Arial" w:cs="Arial"/>
          <w:b/>
          <w:sz w:val="22"/>
          <w:szCs w:val="22"/>
        </w:rPr>
        <w:t>Collaboratore Tecnico:</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53257">
        <w:rPr>
          <w:rFonts w:ascii="Arial" w:hAnsi="Arial" w:cs="Arial"/>
          <w:b/>
          <w:sz w:val="22"/>
          <w:szCs w:val="22"/>
        </w:rPr>
        <w:t xml:space="preserve">Leonardo </w:t>
      </w:r>
      <w:proofErr w:type="spellStart"/>
      <w:r w:rsidRPr="00E53257">
        <w:rPr>
          <w:rFonts w:ascii="Arial" w:hAnsi="Arial" w:cs="Arial"/>
          <w:b/>
          <w:sz w:val="22"/>
          <w:szCs w:val="22"/>
        </w:rPr>
        <w:t>Scodanibbio</w:t>
      </w:r>
      <w:proofErr w:type="spellEnd"/>
      <w:r w:rsidRPr="00E53257">
        <w:rPr>
          <w:rFonts w:ascii="Arial" w:hAnsi="Arial" w:cs="Arial"/>
          <w:b/>
          <w:sz w:val="22"/>
          <w:szCs w:val="22"/>
        </w:rPr>
        <w:t xml:space="preserve"> </w:t>
      </w:r>
    </w:p>
    <w:p w:rsidR="00A639A6" w:rsidRPr="00E53257" w:rsidRDefault="00A639A6" w:rsidP="00A639A6">
      <w:pPr>
        <w:rPr>
          <w:rFonts w:ascii="Arial" w:hAnsi="Arial" w:cs="Arial"/>
          <w:b/>
          <w:sz w:val="22"/>
          <w:szCs w:val="22"/>
        </w:rPr>
      </w:pPr>
      <w:r w:rsidRPr="00E53257">
        <w:rPr>
          <w:rFonts w:ascii="Arial" w:hAnsi="Arial" w:cs="Arial"/>
          <w:b/>
          <w:sz w:val="22"/>
          <w:szCs w:val="22"/>
        </w:rPr>
        <w:t>Collaboratore Organizza</w:t>
      </w:r>
      <w:r>
        <w:rPr>
          <w:rFonts w:ascii="Arial" w:hAnsi="Arial" w:cs="Arial"/>
          <w:b/>
          <w:sz w:val="22"/>
          <w:szCs w:val="22"/>
        </w:rPr>
        <w:t>tivo:</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E53257">
        <w:rPr>
          <w:rFonts w:ascii="Arial" w:hAnsi="Arial" w:cs="Arial"/>
          <w:b/>
          <w:sz w:val="22"/>
          <w:szCs w:val="22"/>
        </w:rPr>
        <w:t xml:space="preserve">Paolo Camilletti       </w:t>
      </w:r>
    </w:p>
    <w:p w:rsidR="00A639A6" w:rsidRDefault="00A639A6" w:rsidP="00A639A6">
      <w:pPr>
        <w:jc w:val="both"/>
        <w:rPr>
          <w:rFonts w:ascii="Arial" w:hAnsi="Arial" w:cs="Arial"/>
          <w:sz w:val="22"/>
          <w:szCs w:val="22"/>
        </w:rPr>
      </w:pPr>
    </w:p>
    <w:p w:rsidR="00A639A6" w:rsidRDefault="00A639A6" w:rsidP="00A639A6">
      <w:pPr>
        <w:jc w:val="both"/>
        <w:rPr>
          <w:rFonts w:ascii="Arial" w:hAnsi="Arial" w:cs="Arial"/>
          <w:sz w:val="22"/>
          <w:szCs w:val="22"/>
        </w:rPr>
      </w:pPr>
      <w:r w:rsidRPr="00E53257">
        <w:rPr>
          <w:rFonts w:ascii="Arial" w:hAnsi="Arial" w:cs="Arial"/>
          <w:sz w:val="22"/>
          <w:szCs w:val="22"/>
        </w:rPr>
        <w:t>Si ringraziano le Società per la collaborazione offerta e si porgono cordiali saluti.</w:t>
      </w:r>
    </w:p>
    <w:p w:rsidR="00A639A6" w:rsidRDefault="00A639A6" w:rsidP="00A639A6">
      <w:pPr>
        <w:jc w:val="both"/>
        <w:rPr>
          <w:rFonts w:ascii="Arial" w:hAnsi="Arial" w:cs="Arial"/>
          <w:sz w:val="22"/>
          <w:szCs w:val="22"/>
        </w:rPr>
      </w:pPr>
    </w:p>
    <w:p w:rsidR="00A639A6" w:rsidRPr="008F411A" w:rsidRDefault="00A639A6" w:rsidP="00A639A6">
      <w:pPr>
        <w:jc w:val="both"/>
        <w:rPr>
          <w:rFonts w:ascii="Arial" w:hAnsi="Arial" w:cs="Arial"/>
          <w:b/>
          <w:szCs w:val="22"/>
          <w:u w:val="single"/>
        </w:rPr>
      </w:pPr>
      <w:r w:rsidRPr="008F411A">
        <w:rPr>
          <w:rFonts w:ascii="Arial" w:hAnsi="Arial" w:cs="Arial"/>
          <w:b/>
          <w:szCs w:val="22"/>
          <w:u w:val="single"/>
        </w:rPr>
        <w:t>TORNEO NAZIONALE GIOVANILE DI CALCIO A OTTO – UNDER 12 FEMMINILE</w:t>
      </w:r>
    </w:p>
    <w:p w:rsidR="00A639A6" w:rsidRDefault="00A639A6" w:rsidP="00A639A6">
      <w:pPr>
        <w:jc w:val="both"/>
        <w:rPr>
          <w:rFonts w:ascii="Arial" w:hAnsi="Arial" w:cs="Arial"/>
          <w:sz w:val="22"/>
          <w:szCs w:val="22"/>
        </w:rPr>
      </w:pPr>
    </w:p>
    <w:p w:rsidR="00A639A6" w:rsidRPr="008F411A" w:rsidRDefault="00A639A6" w:rsidP="00A639A6">
      <w:pPr>
        <w:jc w:val="both"/>
        <w:rPr>
          <w:rFonts w:ascii="Arial" w:hAnsi="Arial" w:cs="Arial"/>
          <w:sz w:val="22"/>
          <w:szCs w:val="22"/>
        </w:rPr>
      </w:pPr>
      <w:r w:rsidRPr="008F411A">
        <w:rPr>
          <w:rFonts w:ascii="Arial" w:hAnsi="Arial" w:cs="Arial"/>
          <w:sz w:val="22"/>
          <w:szCs w:val="22"/>
        </w:rPr>
        <w:t xml:space="preserve">Il Settore Giovanile e Scolastico della FIGC organizza un Torneo a carattere Nazionale riservato alle Giovani Calciatrici delle </w:t>
      </w:r>
      <w:r w:rsidRPr="008F411A">
        <w:rPr>
          <w:rFonts w:ascii="Arial" w:hAnsi="Arial" w:cs="Arial"/>
          <w:b/>
          <w:sz w:val="22"/>
          <w:szCs w:val="22"/>
        </w:rPr>
        <w:t xml:space="preserve">Categorie UNDER 12 </w:t>
      </w:r>
      <w:r w:rsidRPr="008F411A">
        <w:rPr>
          <w:rFonts w:ascii="Arial" w:hAnsi="Arial" w:cs="Arial"/>
          <w:sz w:val="22"/>
          <w:szCs w:val="22"/>
        </w:rPr>
        <w:t xml:space="preserve">delle Società Professionistiche di serie A, serie B e di serie C, delle società di serie A, e di serie B Femminili della LND e delle scuole Calcio d’Elite che hanno attivato il progetto relativo allo sviluppo dell’Attività Femminile, oltre che alle Società Femminili riconosciute come “Scuole di Calcio”. </w:t>
      </w:r>
    </w:p>
    <w:p w:rsidR="00A639A6" w:rsidRDefault="00A639A6" w:rsidP="00A639A6">
      <w:pPr>
        <w:jc w:val="both"/>
        <w:rPr>
          <w:rFonts w:ascii="Arial" w:hAnsi="Arial" w:cs="Arial"/>
          <w:sz w:val="22"/>
          <w:szCs w:val="22"/>
        </w:rPr>
      </w:pPr>
    </w:p>
    <w:p w:rsidR="00A639A6" w:rsidRPr="008F411A" w:rsidRDefault="00A639A6" w:rsidP="00A639A6">
      <w:pPr>
        <w:jc w:val="both"/>
        <w:rPr>
          <w:rFonts w:ascii="Arial" w:hAnsi="Arial" w:cs="Arial"/>
          <w:b/>
          <w:sz w:val="22"/>
          <w:szCs w:val="22"/>
          <w:u w:val="single"/>
        </w:rPr>
      </w:pPr>
      <w:r w:rsidRPr="008F411A">
        <w:rPr>
          <w:rFonts w:ascii="Arial" w:hAnsi="Arial" w:cs="Arial"/>
          <w:sz w:val="22"/>
          <w:szCs w:val="22"/>
        </w:rPr>
        <w:t xml:space="preserve">Il torneo è riservato alle giovani calciatrici della categoria under 12 </w:t>
      </w:r>
      <w:r w:rsidRPr="008F411A">
        <w:rPr>
          <w:rFonts w:ascii="Arial" w:hAnsi="Arial" w:cs="Arial"/>
          <w:b/>
          <w:sz w:val="22"/>
          <w:szCs w:val="22"/>
          <w:u w:val="single"/>
        </w:rPr>
        <w:t>nate dal 01.01.2005 al 31.12.2006. E’ possibile utilizzare anche ragazze nate nel 2007.</w:t>
      </w:r>
    </w:p>
    <w:p w:rsidR="00A639A6" w:rsidRDefault="00A639A6" w:rsidP="00A639A6">
      <w:pPr>
        <w:jc w:val="both"/>
        <w:rPr>
          <w:rFonts w:ascii="Arial" w:hAnsi="Arial" w:cs="Arial"/>
          <w:sz w:val="22"/>
          <w:szCs w:val="22"/>
        </w:rPr>
      </w:pPr>
    </w:p>
    <w:p w:rsidR="00A639A6" w:rsidRPr="008F411A" w:rsidRDefault="00A639A6" w:rsidP="00A639A6">
      <w:pPr>
        <w:jc w:val="both"/>
        <w:rPr>
          <w:rFonts w:ascii="Arial" w:hAnsi="Arial" w:cs="Arial"/>
          <w:b/>
          <w:sz w:val="22"/>
          <w:szCs w:val="22"/>
        </w:rPr>
      </w:pPr>
      <w:r w:rsidRPr="008F411A">
        <w:rPr>
          <w:rFonts w:ascii="Arial" w:hAnsi="Arial" w:cs="Arial"/>
          <w:sz w:val="22"/>
          <w:szCs w:val="22"/>
        </w:rPr>
        <w:t xml:space="preserve">Le squadre potranno aderire all’iniziativa iscrivendosi direttamente alla </w:t>
      </w:r>
      <w:r w:rsidRPr="008F411A">
        <w:rPr>
          <w:rFonts w:ascii="Arial" w:hAnsi="Arial" w:cs="Arial"/>
          <w:b/>
          <w:sz w:val="22"/>
          <w:szCs w:val="22"/>
        </w:rPr>
        <w:t>FIGC Settore Giovanile</w:t>
      </w:r>
      <w:r w:rsidRPr="008F411A">
        <w:rPr>
          <w:rFonts w:ascii="Arial" w:hAnsi="Arial" w:cs="Arial"/>
          <w:sz w:val="22"/>
          <w:szCs w:val="22"/>
        </w:rPr>
        <w:t xml:space="preserve"> </w:t>
      </w:r>
      <w:r w:rsidRPr="008F411A">
        <w:rPr>
          <w:rFonts w:ascii="Arial" w:hAnsi="Arial" w:cs="Arial"/>
          <w:b/>
          <w:sz w:val="22"/>
          <w:szCs w:val="22"/>
        </w:rPr>
        <w:t>e Scolastico</w:t>
      </w:r>
      <w:r w:rsidRPr="008F411A">
        <w:rPr>
          <w:rFonts w:ascii="Arial" w:hAnsi="Arial" w:cs="Arial"/>
          <w:sz w:val="22"/>
          <w:szCs w:val="22"/>
        </w:rPr>
        <w:t xml:space="preserve"> collegandosi all’indirizzo </w:t>
      </w:r>
      <w:hyperlink r:id="rId15" w:history="1">
        <w:r w:rsidRPr="008F411A">
          <w:rPr>
            <w:rStyle w:val="Collegamentoipertestuale"/>
            <w:rFonts w:ascii="Arial" w:hAnsi="Arial" w:cs="Arial"/>
            <w:sz w:val="22"/>
            <w:szCs w:val="22"/>
          </w:rPr>
          <w:t>www.u12femminile</w:t>
        </w:r>
      </w:hyperlink>
      <w:r w:rsidRPr="008F411A">
        <w:rPr>
          <w:rFonts w:ascii="Arial" w:hAnsi="Arial" w:cs="Arial"/>
          <w:sz w:val="22"/>
          <w:szCs w:val="22"/>
        </w:rPr>
        <w:t xml:space="preserve"> cliccando sulla voce del menù </w:t>
      </w:r>
      <w:r w:rsidRPr="008F411A">
        <w:rPr>
          <w:rFonts w:ascii="Arial" w:hAnsi="Arial" w:cs="Arial"/>
          <w:b/>
          <w:sz w:val="22"/>
          <w:szCs w:val="22"/>
        </w:rPr>
        <w:t xml:space="preserve">ISCRIZIONE </w:t>
      </w:r>
      <w:r w:rsidRPr="008F411A">
        <w:rPr>
          <w:rFonts w:ascii="Arial" w:hAnsi="Arial" w:cs="Arial"/>
          <w:sz w:val="22"/>
          <w:szCs w:val="22"/>
        </w:rPr>
        <w:t xml:space="preserve">e compilando il relativo </w:t>
      </w:r>
      <w:proofErr w:type="spellStart"/>
      <w:r w:rsidRPr="008F411A">
        <w:rPr>
          <w:rFonts w:ascii="Arial" w:hAnsi="Arial" w:cs="Arial"/>
          <w:sz w:val="22"/>
          <w:szCs w:val="22"/>
        </w:rPr>
        <w:t>form</w:t>
      </w:r>
      <w:proofErr w:type="spellEnd"/>
      <w:r w:rsidRPr="008F411A">
        <w:rPr>
          <w:rFonts w:ascii="Arial" w:hAnsi="Arial" w:cs="Arial"/>
          <w:sz w:val="22"/>
          <w:szCs w:val="22"/>
        </w:rPr>
        <w:t xml:space="preserve">. </w:t>
      </w:r>
      <w:r w:rsidRPr="008F411A">
        <w:rPr>
          <w:rFonts w:ascii="Arial" w:hAnsi="Arial" w:cs="Arial"/>
          <w:b/>
          <w:sz w:val="22"/>
          <w:szCs w:val="22"/>
        </w:rPr>
        <w:t>Il termine di scadenza delle iscrizioni è fissato al 12 febbraio 2018.</w:t>
      </w:r>
    </w:p>
    <w:p w:rsidR="00A639A6" w:rsidRDefault="00A639A6" w:rsidP="00A639A6">
      <w:pPr>
        <w:jc w:val="both"/>
        <w:rPr>
          <w:rFonts w:ascii="Arial" w:hAnsi="Arial" w:cs="Arial"/>
          <w:sz w:val="22"/>
          <w:szCs w:val="22"/>
        </w:rPr>
      </w:pPr>
    </w:p>
    <w:p w:rsidR="00A639A6" w:rsidRPr="008F411A" w:rsidRDefault="00A639A6" w:rsidP="00A639A6">
      <w:pPr>
        <w:jc w:val="both"/>
        <w:rPr>
          <w:rFonts w:ascii="Arial" w:hAnsi="Arial" w:cs="Arial"/>
          <w:sz w:val="22"/>
          <w:szCs w:val="22"/>
        </w:rPr>
      </w:pPr>
      <w:r w:rsidRPr="008F411A">
        <w:rPr>
          <w:rFonts w:ascii="Arial" w:hAnsi="Arial" w:cs="Arial"/>
          <w:sz w:val="22"/>
          <w:szCs w:val="22"/>
        </w:rPr>
        <w:t>Si allega il C.U nr. 35 del 19/01/2018 di FIGC/SGS</w:t>
      </w:r>
    </w:p>
    <w:p w:rsidR="00A639A6" w:rsidRDefault="00A639A6" w:rsidP="00A639A6">
      <w:pPr>
        <w:jc w:val="both"/>
      </w:pPr>
    </w:p>
    <w:p w:rsidR="00CC7659" w:rsidRPr="00FA4D3C" w:rsidRDefault="00CC7659" w:rsidP="00A639A6">
      <w:pPr>
        <w:jc w:val="both"/>
      </w:pPr>
    </w:p>
    <w:p w:rsidR="00693143" w:rsidRPr="00FC7E1C" w:rsidRDefault="00693143" w:rsidP="002D2B99">
      <w:pPr>
        <w:pStyle w:val="LndNormale1"/>
        <w:rPr>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4.Comunicazioni della Delegazione Provinciale</w:t>
            </w:r>
          </w:p>
        </w:tc>
      </w:tr>
    </w:tbl>
    <w:p w:rsidR="00A671C9" w:rsidRPr="00FC7E1C" w:rsidRDefault="00A671C9" w:rsidP="00720F13">
      <w:pPr>
        <w:autoSpaceDE w:val="0"/>
        <w:autoSpaceDN w:val="0"/>
        <w:adjustRightInd w:val="0"/>
        <w:jc w:val="both"/>
        <w:rPr>
          <w:rFonts w:ascii="Arial" w:hAnsi="Arial" w:cs="Arial"/>
          <w:b/>
          <w:bCs/>
          <w:color w:val="0000FF"/>
          <w:sz w:val="22"/>
          <w:szCs w:val="22"/>
          <w:u w:val="single"/>
        </w:rPr>
      </w:pPr>
    </w:p>
    <w:p w:rsidR="00C90F1B" w:rsidRDefault="00C90F1B" w:rsidP="00C90F1B">
      <w:pPr>
        <w:autoSpaceDE w:val="0"/>
        <w:jc w:val="both"/>
        <w:rPr>
          <w:rFonts w:ascii="Arial" w:hAnsi="Arial" w:cs="Arial"/>
          <w:b/>
          <w:bCs/>
          <w:color w:val="0000FF"/>
          <w:sz w:val="28"/>
          <w:szCs w:val="28"/>
          <w:u w:val="single"/>
        </w:rPr>
      </w:pPr>
      <w:r>
        <w:rPr>
          <w:rFonts w:ascii="Arial" w:hAnsi="Arial" w:cs="Arial"/>
          <w:b/>
          <w:bCs/>
          <w:color w:val="0000FF"/>
          <w:sz w:val="28"/>
          <w:szCs w:val="28"/>
          <w:u w:val="single"/>
        </w:rPr>
        <w:t>4.1. – VARIAZIONI AL PROGRAMMA GARE</w:t>
      </w:r>
    </w:p>
    <w:p w:rsidR="00C90F1B" w:rsidRDefault="00C90F1B" w:rsidP="00C90F1B">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C90F1B" w:rsidRPr="00CF1BD8">
        <w:trPr>
          <w:trHeight w:val="330"/>
        </w:trPr>
        <w:tc>
          <w:tcPr>
            <w:tcW w:w="5000" w:type="pct"/>
            <w:gridSpan w:val="7"/>
            <w:shd w:val="clear" w:color="auto" w:fill="auto"/>
            <w:vAlign w:val="center"/>
          </w:tcPr>
          <w:p w:rsidR="00C90F1B" w:rsidRPr="00CF1BD8" w:rsidRDefault="00C90F1B" w:rsidP="00C90F1B">
            <w:pPr>
              <w:rPr>
                <w:rFonts w:ascii="Arial" w:hAnsi="Arial" w:cs="Arial"/>
                <w:color w:val="000000"/>
                <w:sz w:val="22"/>
              </w:rPr>
            </w:pPr>
            <w:r>
              <w:rPr>
                <w:rFonts w:ascii="Arial" w:hAnsi="Arial" w:cs="Arial"/>
                <w:b/>
                <w:color w:val="000000"/>
                <w:sz w:val="22"/>
              </w:rPr>
              <w:t>Campionato TERZA CATEGORIA ASCOLI</w:t>
            </w:r>
          </w:p>
        </w:tc>
      </w:tr>
      <w:tr w:rsidR="00C90F1B" w:rsidRPr="00CF1BD8">
        <w:trPr>
          <w:trHeight w:hRule="exact" w:val="270"/>
        </w:trPr>
        <w:tc>
          <w:tcPr>
            <w:tcW w:w="270"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LOCALITA’</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H</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4R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ACQUASANTA C. – VENAGRANDE C.</w:t>
            </w:r>
            <w:r w:rsidRPr="00266BBB">
              <w:rPr>
                <w:rFonts w:ascii="Arial" w:hAnsi="Arial" w:cs="Arial"/>
                <w:b/>
                <w:color w:val="0000FF"/>
                <w:spacing w:val="-8"/>
                <w:sz w:val="18"/>
                <w:szCs w:val="22"/>
              </w:rPr>
              <w:t>*</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10.02.18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18.45</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MONTEROCCO</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ASCOLI PICENO</w:t>
            </w:r>
          </w:p>
        </w:tc>
      </w:tr>
    </w:tbl>
    <w:p w:rsidR="00C90F1B" w:rsidRDefault="00C90F1B" w:rsidP="00C90F1B">
      <w:pPr>
        <w:autoSpaceDE w:val="0"/>
        <w:jc w:val="both"/>
        <w:rPr>
          <w:rFonts w:ascii="Arial" w:hAnsi="Arial" w:cs="Arial"/>
          <w:b/>
          <w:bCs/>
          <w:color w:val="0000FF"/>
          <w:sz w:val="20"/>
          <w:szCs w:val="28"/>
          <w:u w:val="single"/>
        </w:rPr>
      </w:pPr>
      <w:r>
        <w:rPr>
          <w:rFonts w:ascii="Arial" w:hAnsi="Arial" w:cs="Arial"/>
          <w:b/>
          <w:bCs/>
          <w:color w:val="0000FF"/>
          <w:sz w:val="20"/>
          <w:szCs w:val="28"/>
          <w:u w:val="single"/>
        </w:rPr>
        <w:t>*INVERSIONE CAMPO RISPETTO GARA DI ANDATA</w:t>
      </w:r>
    </w:p>
    <w:p w:rsidR="00C90F1B" w:rsidRDefault="00C90F1B" w:rsidP="00C90F1B">
      <w:pPr>
        <w:autoSpaceDE w:val="0"/>
        <w:jc w:val="both"/>
        <w:rPr>
          <w:rFonts w:ascii="Arial" w:hAnsi="Arial" w:cs="Arial"/>
          <w:b/>
          <w:bCs/>
          <w:color w:val="0000FF"/>
          <w:sz w:val="20"/>
          <w:szCs w:val="28"/>
          <w:u w:val="single"/>
        </w:rPr>
      </w:pPr>
    </w:p>
    <w:p w:rsidR="00CC7659" w:rsidRDefault="00CC7659" w:rsidP="00C90F1B">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C90F1B" w:rsidRPr="00CF1BD8">
        <w:trPr>
          <w:trHeight w:val="330"/>
        </w:trPr>
        <w:tc>
          <w:tcPr>
            <w:tcW w:w="5000" w:type="pct"/>
            <w:gridSpan w:val="7"/>
            <w:shd w:val="clear" w:color="auto" w:fill="auto"/>
            <w:vAlign w:val="center"/>
          </w:tcPr>
          <w:p w:rsidR="00C90F1B" w:rsidRPr="00CF1BD8" w:rsidRDefault="00C90F1B" w:rsidP="00C90F1B">
            <w:pPr>
              <w:rPr>
                <w:rFonts w:ascii="Arial" w:hAnsi="Arial" w:cs="Arial"/>
                <w:color w:val="000000"/>
                <w:sz w:val="22"/>
              </w:rPr>
            </w:pPr>
            <w:r>
              <w:rPr>
                <w:rFonts w:ascii="Arial" w:hAnsi="Arial" w:cs="Arial"/>
                <w:b/>
                <w:color w:val="000000"/>
                <w:sz w:val="22"/>
              </w:rPr>
              <w:t>Campionato JUNIORES ASCOLI</w:t>
            </w:r>
          </w:p>
        </w:tc>
      </w:tr>
      <w:tr w:rsidR="00C90F1B" w:rsidRPr="00CF1BD8">
        <w:trPr>
          <w:trHeight w:hRule="exact" w:val="270"/>
        </w:trPr>
        <w:tc>
          <w:tcPr>
            <w:tcW w:w="270"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LOCALITA’</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E</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5R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REAL VIRTUS PAGLIARE – OFFIDA</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14.02.18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16.30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OASI LA VALLE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PAGLIARE TR.</w:t>
            </w:r>
          </w:p>
        </w:tc>
      </w:tr>
    </w:tbl>
    <w:p w:rsidR="00C90F1B" w:rsidRDefault="00C90F1B" w:rsidP="00C90F1B">
      <w:pPr>
        <w:autoSpaceDE w:val="0"/>
        <w:jc w:val="both"/>
        <w:rPr>
          <w:rFonts w:ascii="Arial" w:hAnsi="Arial" w:cs="Arial"/>
          <w:b/>
          <w:bCs/>
          <w:color w:val="0000FF"/>
          <w:sz w:val="20"/>
          <w:szCs w:val="28"/>
          <w:u w:val="single"/>
        </w:rPr>
      </w:pPr>
    </w:p>
    <w:p w:rsidR="00CC7659" w:rsidRDefault="00CC7659" w:rsidP="00C90F1B">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C90F1B" w:rsidRPr="00CF1BD8">
        <w:trPr>
          <w:trHeight w:val="330"/>
        </w:trPr>
        <w:tc>
          <w:tcPr>
            <w:tcW w:w="5000" w:type="pct"/>
            <w:gridSpan w:val="7"/>
            <w:shd w:val="clear" w:color="auto" w:fill="auto"/>
            <w:vAlign w:val="center"/>
          </w:tcPr>
          <w:p w:rsidR="00C90F1B" w:rsidRPr="00CF1BD8" w:rsidRDefault="00C90F1B" w:rsidP="00C90F1B">
            <w:pPr>
              <w:rPr>
                <w:rFonts w:ascii="Arial" w:hAnsi="Arial" w:cs="Arial"/>
                <w:color w:val="000000"/>
                <w:sz w:val="22"/>
              </w:rPr>
            </w:pPr>
            <w:r>
              <w:rPr>
                <w:rFonts w:ascii="Arial" w:hAnsi="Arial" w:cs="Arial"/>
                <w:b/>
                <w:color w:val="000000"/>
                <w:sz w:val="22"/>
              </w:rPr>
              <w:lastRenderedPageBreak/>
              <w:t>Campionato ALLIEVI 2° FASE ASCOLI</w:t>
            </w:r>
          </w:p>
        </w:tc>
      </w:tr>
      <w:tr w:rsidR="00C90F1B" w:rsidRPr="00CF1BD8">
        <w:trPr>
          <w:trHeight w:hRule="exact" w:val="270"/>
        </w:trPr>
        <w:tc>
          <w:tcPr>
            <w:tcW w:w="270"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LOCALITA’</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H</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8A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BORGO SOLESTÀ – CASTIGNANO</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02.02.18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18.15</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MONTEROCCO</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ASCOLI PICENO</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H</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7C5323" w:rsidP="00C90F1B">
            <w:pPr>
              <w:jc w:val="center"/>
              <w:rPr>
                <w:rFonts w:ascii="Arial" w:hAnsi="Arial" w:cs="Arial"/>
                <w:color w:val="000000"/>
                <w:spacing w:val="-8"/>
                <w:sz w:val="18"/>
              </w:rPr>
            </w:pPr>
            <w:r>
              <w:rPr>
                <w:rFonts w:ascii="Arial" w:hAnsi="Arial" w:cs="Arial"/>
                <w:color w:val="000000"/>
                <w:spacing w:val="-8"/>
                <w:sz w:val="18"/>
              </w:rPr>
              <w:t>8A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ARQUATA C5 – MONTALTO</w:t>
            </w:r>
            <w:r w:rsidRPr="00D51E6F">
              <w:rPr>
                <w:rFonts w:ascii="Arial" w:hAnsi="Arial" w:cs="Arial"/>
                <w:b/>
                <w:color w:val="0000FF"/>
                <w:spacing w:val="-8"/>
                <w:sz w:val="18"/>
                <w:szCs w:val="22"/>
              </w:rPr>
              <w:t>*</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04.02.18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11.00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MONTEDINOVE</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H</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8A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PORTO D’ASCOLI – U. PIAZZA IMMACOLATA</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06.02.18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16.00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CIARROCCHI</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PORTO D’ASCOLI</w:t>
            </w:r>
          </w:p>
        </w:tc>
      </w:tr>
    </w:tbl>
    <w:p w:rsidR="00C90F1B" w:rsidRDefault="00C90F1B" w:rsidP="00C90F1B">
      <w:pPr>
        <w:autoSpaceDE w:val="0"/>
        <w:jc w:val="both"/>
        <w:rPr>
          <w:rFonts w:ascii="Arial" w:hAnsi="Arial" w:cs="Arial"/>
          <w:b/>
          <w:bCs/>
          <w:color w:val="0000FF"/>
          <w:sz w:val="20"/>
          <w:szCs w:val="28"/>
          <w:u w:val="single"/>
        </w:rPr>
      </w:pPr>
      <w:r>
        <w:rPr>
          <w:rFonts w:ascii="Arial" w:hAnsi="Arial" w:cs="Arial"/>
          <w:b/>
          <w:bCs/>
          <w:color w:val="0000FF"/>
          <w:sz w:val="20"/>
          <w:szCs w:val="28"/>
          <w:u w:val="single"/>
        </w:rPr>
        <w:t>*INVERSIONE CAMPO</w:t>
      </w:r>
    </w:p>
    <w:p w:rsidR="00C90F1B" w:rsidRDefault="00C90F1B" w:rsidP="00C90F1B">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C90F1B" w:rsidRPr="00CF1BD8">
        <w:trPr>
          <w:trHeight w:val="330"/>
        </w:trPr>
        <w:tc>
          <w:tcPr>
            <w:tcW w:w="5000" w:type="pct"/>
            <w:gridSpan w:val="7"/>
            <w:shd w:val="clear" w:color="auto" w:fill="auto"/>
            <w:vAlign w:val="center"/>
          </w:tcPr>
          <w:p w:rsidR="00C90F1B" w:rsidRPr="00CF1BD8" w:rsidRDefault="00C90F1B" w:rsidP="00C90F1B">
            <w:pPr>
              <w:rPr>
                <w:rFonts w:ascii="Arial" w:hAnsi="Arial" w:cs="Arial"/>
                <w:color w:val="000000"/>
                <w:sz w:val="22"/>
              </w:rPr>
            </w:pPr>
            <w:r>
              <w:rPr>
                <w:rFonts w:ascii="Arial" w:hAnsi="Arial" w:cs="Arial"/>
                <w:b/>
                <w:color w:val="000000"/>
                <w:sz w:val="22"/>
              </w:rPr>
              <w:t>Campionato GIOVANISSIMI 2° FASE ASCOLI</w:t>
            </w:r>
          </w:p>
        </w:tc>
      </w:tr>
      <w:tr w:rsidR="00C90F1B" w:rsidRPr="00CF1BD8">
        <w:trPr>
          <w:trHeight w:hRule="exact" w:val="270"/>
        </w:trPr>
        <w:tc>
          <w:tcPr>
            <w:tcW w:w="270"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LOCALITA’</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L</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6A</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PORTO D’ASCOLI – SPORTLANDIA</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02.02.18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16.00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CIARROCCHI</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PORTO D’ASCOLI</w:t>
            </w:r>
          </w:p>
        </w:tc>
      </w:tr>
    </w:tbl>
    <w:p w:rsidR="00C90F1B" w:rsidRDefault="00C90F1B" w:rsidP="00C90F1B">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563"/>
        <w:gridCol w:w="3949"/>
        <w:gridCol w:w="1009"/>
        <w:gridCol w:w="646"/>
        <w:gridCol w:w="1698"/>
        <w:gridCol w:w="1778"/>
      </w:tblGrid>
      <w:tr w:rsidR="00C90F1B" w:rsidRPr="00CF1BD8">
        <w:trPr>
          <w:trHeight w:val="330"/>
        </w:trPr>
        <w:tc>
          <w:tcPr>
            <w:tcW w:w="5000" w:type="pct"/>
            <w:gridSpan w:val="7"/>
            <w:shd w:val="clear" w:color="auto" w:fill="auto"/>
            <w:vAlign w:val="center"/>
          </w:tcPr>
          <w:p w:rsidR="00C90F1B" w:rsidRPr="00CF1BD8" w:rsidRDefault="00C90F1B" w:rsidP="00C90F1B">
            <w:pPr>
              <w:rPr>
                <w:rFonts w:ascii="Arial" w:hAnsi="Arial" w:cs="Arial"/>
                <w:color w:val="000000"/>
                <w:sz w:val="22"/>
              </w:rPr>
            </w:pPr>
            <w:r>
              <w:rPr>
                <w:rFonts w:ascii="Arial" w:hAnsi="Arial" w:cs="Arial"/>
                <w:b/>
                <w:color w:val="000000"/>
                <w:sz w:val="22"/>
              </w:rPr>
              <w:t>Torneo AMATORI ASCOLI</w:t>
            </w:r>
          </w:p>
        </w:tc>
      </w:tr>
      <w:tr w:rsidR="00C90F1B" w:rsidRPr="00CF1BD8">
        <w:trPr>
          <w:trHeight w:hRule="exact" w:val="270"/>
        </w:trPr>
        <w:tc>
          <w:tcPr>
            <w:tcW w:w="270"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GIR</w:t>
            </w:r>
          </w:p>
        </w:tc>
        <w:tc>
          <w:tcPr>
            <w:tcW w:w="276"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w:t>
            </w:r>
          </w:p>
        </w:tc>
        <w:tc>
          <w:tcPr>
            <w:tcW w:w="193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GARA</w:t>
            </w:r>
          </w:p>
        </w:tc>
        <w:tc>
          <w:tcPr>
            <w:tcW w:w="495"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GIORNO</w:t>
            </w:r>
          </w:p>
        </w:tc>
        <w:tc>
          <w:tcPr>
            <w:tcW w:w="317"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ORA</w:t>
            </w:r>
          </w:p>
        </w:tc>
        <w:tc>
          <w:tcPr>
            <w:tcW w:w="833"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CAMPO</w:t>
            </w:r>
          </w:p>
        </w:tc>
        <w:tc>
          <w:tcPr>
            <w:tcW w:w="872" w:type="pct"/>
            <w:shd w:val="clear" w:color="auto" w:fill="auto"/>
            <w:vAlign w:val="center"/>
          </w:tcPr>
          <w:p w:rsidR="00C90F1B" w:rsidRPr="00CF1BD8" w:rsidRDefault="00C90F1B" w:rsidP="00C90F1B">
            <w:pPr>
              <w:jc w:val="center"/>
              <w:rPr>
                <w:rFonts w:ascii="Arial" w:hAnsi="Arial" w:cs="Arial"/>
                <w:color w:val="000000"/>
                <w:sz w:val="20"/>
              </w:rPr>
            </w:pPr>
            <w:r w:rsidRPr="00CF1BD8">
              <w:rPr>
                <w:rFonts w:ascii="Arial" w:hAnsi="Arial" w:cs="Arial"/>
                <w:b/>
                <w:color w:val="000000"/>
                <w:spacing w:val="-8"/>
                <w:sz w:val="20"/>
              </w:rPr>
              <w:t>LOCALITA’</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C</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5R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GEMINA – LAMENSE 82</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15.02.18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21.15</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MONTEROCCO</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ASCOLI PICENO</w:t>
            </w:r>
          </w:p>
        </w:tc>
      </w:tr>
      <w:tr w:rsidR="00C90F1B" w:rsidRPr="00CF6AF0">
        <w:trPr>
          <w:trHeight w:hRule="exact" w:val="27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b/>
                <w:color w:val="000000"/>
                <w:spacing w:val="-8"/>
                <w:sz w:val="18"/>
              </w:rPr>
            </w:pPr>
            <w:r>
              <w:rPr>
                <w:rFonts w:ascii="Arial" w:hAnsi="Arial" w:cs="Arial"/>
                <w:b/>
                <w:color w:val="000000"/>
                <w:spacing w:val="-8"/>
                <w:sz w:val="18"/>
              </w:rPr>
              <w:t>C</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1R</w:t>
            </w:r>
          </w:p>
        </w:tc>
        <w:tc>
          <w:tcPr>
            <w:tcW w:w="193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2"/>
              </w:rPr>
            </w:pPr>
            <w:r>
              <w:rPr>
                <w:rFonts w:ascii="Arial" w:hAnsi="Arial" w:cs="Arial"/>
                <w:color w:val="000000"/>
                <w:spacing w:val="-8"/>
                <w:sz w:val="18"/>
                <w:szCs w:val="22"/>
              </w:rPr>
              <w:t>PONTE D’ARLI – SANTA MARIA TR. CDL</w:t>
            </w:r>
            <w:r w:rsidRPr="00B02646">
              <w:rPr>
                <w:rFonts w:ascii="Arial" w:hAnsi="Arial" w:cs="Arial"/>
                <w:b/>
                <w:color w:val="0000FF"/>
                <w:spacing w:val="-8"/>
                <w:sz w:val="18"/>
                <w:szCs w:val="22"/>
              </w:rPr>
              <w:t>*</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16.02.18</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20.00</w:t>
            </w: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rPr>
            </w:pPr>
            <w:r>
              <w:rPr>
                <w:rFonts w:ascii="Arial" w:hAnsi="Arial" w:cs="Arial"/>
                <w:color w:val="000000"/>
                <w:spacing w:val="-8"/>
                <w:sz w:val="18"/>
              </w:rPr>
              <w:t>COMUNALE</w:t>
            </w:r>
          </w:p>
        </w:tc>
        <w:tc>
          <w:tcPr>
            <w:tcW w:w="872" w:type="pct"/>
            <w:tcBorders>
              <w:top w:val="single" w:sz="4" w:space="0" w:color="auto"/>
              <w:left w:val="single" w:sz="4" w:space="0" w:color="auto"/>
              <w:bottom w:val="single" w:sz="4" w:space="0" w:color="auto"/>
              <w:right w:val="single" w:sz="4" w:space="0" w:color="auto"/>
            </w:tcBorders>
            <w:shd w:val="clear" w:color="auto" w:fill="auto"/>
            <w:vAlign w:val="center"/>
          </w:tcPr>
          <w:p w:rsidR="00C90F1B" w:rsidRDefault="00C90F1B" w:rsidP="00C90F1B">
            <w:pPr>
              <w:jc w:val="center"/>
              <w:rPr>
                <w:rFonts w:ascii="Arial" w:hAnsi="Arial" w:cs="Arial"/>
                <w:color w:val="000000"/>
                <w:spacing w:val="-8"/>
                <w:sz w:val="18"/>
                <w:szCs w:val="20"/>
              </w:rPr>
            </w:pPr>
            <w:r>
              <w:rPr>
                <w:rFonts w:ascii="Arial" w:hAnsi="Arial" w:cs="Arial"/>
                <w:color w:val="000000"/>
                <w:spacing w:val="-8"/>
                <w:sz w:val="18"/>
                <w:szCs w:val="20"/>
              </w:rPr>
              <w:t>ACQUASANTA T.</w:t>
            </w:r>
          </w:p>
        </w:tc>
      </w:tr>
    </w:tbl>
    <w:p w:rsidR="00C90F1B" w:rsidRPr="00B02646" w:rsidRDefault="00C90F1B" w:rsidP="00C90F1B">
      <w:pPr>
        <w:autoSpaceDE w:val="0"/>
        <w:jc w:val="both"/>
        <w:rPr>
          <w:rFonts w:ascii="Arial" w:hAnsi="Arial" w:cs="Arial"/>
          <w:b/>
          <w:bCs/>
          <w:color w:val="0000FF"/>
          <w:sz w:val="22"/>
          <w:szCs w:val="28"/>
          <w:u w:val="single"/>
        </w:rPr>
      </w:pPr>
      <w:r w:rsidRPr="00B02646">
        <w:rPr>
          <w:rFonts w:ascii="Arial" w:hAnsi="Arial" w:cs="Arial"/>
          <w:b/>
          <w:bCs/>
          <w:color w:val="0000FF"/>
          <w:sz w:val="22"/>
          <w:szCs w:val="28"/>
          <w:u w:val="single"/>
        </w:rPr>
        <w:t>*RECUPERO GARA</w:t>
      </w:r>
    </w:p>
    <w:p w:rsidR="00C90F1B" w:rsidRDefault="00C90F1B" w:rsidP="00C90F1B">
      <w:pPr>
        <w:autoSpaceDE w:val="0"/>
        <w:jc w:val="both"/>
        <w:rPr>
          <w:rFonts w:ascii="Arial" w:hAnsi="Arial" w:cs="Arial"/>
          <w:b/>
          <w:bCs/>
          <w:color w:val="0000FF"/>
          <w:sz w:val="28"/>
          <w:szCs w:val="28"/>
          <w:u w:val="single"/>
        </w:rPr>
      </w:pPr>
    </w:p>
    <w:p w:rsidR="00C90F1B" w:rsidRDefault="00C90F1B" w:rsidP="00C90F1B">
      <w:pPr>
        <w:autoSpaceDE w:val="0"/>
        <w:jc w:val="both"/>
        <w:rPr>
          <w:rFonts w:ascii="Arial" w:hAnsi="Arial" w:cs="Arial"/>
          <w:b/>
          <w:bCs/>
          <w:color w:val="0000FF"/>
          <w:sz w:val="22"/>
          <w:szCs w:val="28"/>
          <w:u w:val="single"/>
        </w:rPr>
      </w:pPr>
      <w:r>
        <w:rPr>
          <w:rFonts w:ascii="Arial" w:hAnsi="Arial" w:cs="Arial"/>
          <w:b/>
          <w:bCs/>
          <w:color w:val="0000FF"/>
          <w:sz w:val="28"/>
          <w:szCs w:val="28"/>
          <w:u w:val="single"/>
        </w:rPr>
        <w:t>4.2. – VARIAZIONI AL CALENDARIO</w:t>
      </w:r>
    </w:p>
    <w:p w:rsidR="00C90F1B" w:rsidRDefault="00C90F1B" w:rsidP="00C90F1B">
      <w:pPr>
        <w:jc w:val="both"/>
        <w:rPr>
          <w:rFonts w:ascii="Arial" w:hAnsi="Arial" w:cs="Arial"/>
          <w:bCs/>
          <w:color w:val="0000FF"/>
          <w:szCs w:val="28"/>
          <w:u w:val="single"/>
        </w:rPr>
      </w:pPr>
    </w:p>
    <w:p w:rsidR="00C90F1B" w:rsidRDefault="00C90F1B" w:rsidP="00C90F1B">
      <w:pPr>
        <w:rPr>
          <w:rFonts w:ascii="Arial" w:hAnsi="Arial" w:cs="Arial"/>
          <w:b/>
          <w:color w:val="0000FF"/>
          <w:sz w:val="28"/>
          <w:szCs w:val="28"/>
          <w:u w:val="single"/>
        </w:rPr>
      </w:pPr>
      <w:r>
        <w:rPr>
          <w:rFonts w:ascii="Arial" w:hAnsi="Arial" w:cs="Arial"/>
          <w:b/>
          <w:color w:val="0000FF"/>
          <w:sz w:val="28"/>
          <w:szCs w:val="28"/>
          <w:u w:val="single"/>
        </w:rPr>
        <w:t>4.3 – CAMPIONATO TERZA CATEGORIA</w:t>
      </w:r>
    </w:p>
    <w:p w:rsidR="00C90F1B" w:rsidRDefault="00C90F1B" w:rsidP="00C90F1B">
      <w:pPr>
        <w:jc w:val="both"/>
        <w:rPr>
          <w:rFonts w:ascii="Arial" w:hAnsi="Arial" w:cs="Arial"/>
          <w:b/>
          <w:color w:val="0000FF"/>
          <w:szCs w:val="28"/>
          <w:u w:val="single"/>
        </w:rPr>
      </w:pPr>
    </w:p>
    <w:p w:rsidR="00C90F1B" w:rsidRDefault="00C90F1B" w:rsidP="00C90F1B">
      <w:pPr>
        <w:jc w:val="both"/>
        <w:rPr>
          <w:rFonts w:ascii="Arial" w:hAnsi="Arial" w:cs="Arial"/>
          <w:b/>
          <w:color w:val="0000FF"/>
          <w:sz w:val="22"/>
          <w:szCs w:val="22"/>
          <w:u w:val="single"/>
        </w:rPr>
      </w:pPr>
      <w:r>
        <w:rPr>
          <w:rFonts w:ascii="Arial" w:hAnsi="Arial" w:cs="Arial"/>
          <w:b/>
          <w:color w:val="0000FF"/>
          <w:sz w:val="28"/>
          <w:szCs w:val="28"/>
          <w:u w:val="single"/>
        </w:rPr>
        <w:t>4.4 – COPPA MARCHE TERZA CATEGORIA</w:t>
      </w:r>
    </w:p>
    <w:p w:rsidR="00C90F1B" w:rsidRDefault="00C90F1B" w:rsidP="00C90F1B">
      <w:pPr>
        <w:jc w:val="both"/>
        <w:rPr>
          <w:rFonts w:ascii="Arial" w:hAnsi="Arial" w:cs="Arial"/>
          <w:sz w:val="22"/>
          <w:szCs w:val="22"/>
        </w:rPr>
      </w:pPr>
    </w:p>
    <w:p w:rsidR="00C90F1B" w:rsidRDefault="00C90F1B" w:rsidP="00C90F1B">
      <w:pPr>
        <w:jc w:val="both"/>
        <w:rPr>
          <w:rFonts w:ascii="Arial" w:hAnsi="Arial" w:cs="Arial"/>
          <w:b/>
          <w:color w:val="0000FF"/>
          <w:sz w:val="28"/>
          <w:szCs w:val="28"/>
          <w:u w:val="single"/>
        </w:rPr>
      </w:pPr>
      <w:r>
        <w:rPr>
          <w:rFonts w:ascii="Arial" w:hAnsi="Arial" w:cs="Arial"/>
          <w:b/>
          <w:color w:val="0000FF"/>
          <w:sz w:val="28"/>
          <w:szCs w:val="28"/>
          <w:u w:val="single"/>
        </w:rPr>
        <w:t>4.5 – CAMPIONATO SERIE D CALCIO A 5</w:t>
      </w:r>
    </w:p>
    <w:p w:rsidR="00C90F1B" w:rsidRDefault="00C90F1B" w:rsidP="00C90F1B">
      <w:pPr>
        <w:jc w:val="both"/>
        <w:rPr>
          <w:rFonts w:ascii="Arial" w:hAnsi="Arial" w:cs="Arial"/>
          <w:b/>
          <w:szCs w:val="22"/>
        </w:rPr>
      </w:pPr>
    </w:p>
    <w:p w:rsidR="00C90F1B" w:rsidRDefault="00C90F1B" w:rsidP="00C90F1B">
      <w:pPr>
        <w:rPr>
          <w:rFonts w:ascii="Arial" w:hAnsi="Arial" w:cs="Arial"/>
          <w:b/>
          <w:color w:val="0000FF"/>
          <w:sz w:val="28"/>
          <w:szCs w:val="28"/>
          <w:u w:val="single"/>
        </w:rPr>
      </w:pPr>
      <w:r>
        <w:rPr>
          <w:rFonts w:ascii="Arial" w:hAnsi="Arial" w:cs="Arial"/>
          <w:b/>
          <w:color w:val="0000FF"/>
          <w:sz w:val="28"/>
          <w:szCs w:val="28"/>
          <w:u w:val="single"/>
        </w:rPr>
        <w:t>4.6 – CAMPIONATO JUNIORES PROVINCIALE</w:t>
      </w:r>
    </w:p>
    <w:p w:rsidR="00C90F1B" w:rsidRDefault="00C90F1B" w:rsidP="00C90F1B">
      <w:pPr>
        <w:rPr>
          <w:rFonts w:ascii="Arial" w:hAnsi="Arial" w:cs="Arial"/>
          <w:b/>
          <w:color w:val="0000FF"/>
          <w:szCs w:val="28"/>
          <w:u w:val="single"/>
        </w:rPr>
      </w:pPr>
    </w:p>
    <w:p w:rsidR="00C90F1B" w:rsidRPr="00C8431E" w:rsidRDefault="00C90F1B" w:rsidP="00C90F1B">
      <w:pPr>
        <w:rPr>
          <w:rFonts w:ascii="Arial" w:hAnsi="Arial" w:cs="Arial"/>
          <w:b/>
          <w:sz w:val="22"/>
          <w:szCs w:val="28"/>
          <w:u w:val="single"/>
        </w:rPr>
      </w:pPr>
      <w:r w:rsidRPr="00C8431E">
        <w:rPr>
          <w:rFonts w:ascii="Arial" w:hAnsi="Arial" w:cs="Arial"/>
          <w:b/>
          <w:sz w:val="22"/>
          <w:szCs w:val="28"/>
          <w:u w:val="single"/>
        </w:rPr>
        <w:t>4.6.1. – COPPA MARCHE JUNIORES PROVINCIALE</w:t>
      </w:r>
    </w:p>
    <w:p w:rsidR="00C90F1B" w:rsidRDefault="00C90F1B" w:rsidP="00C90F1B">
      <w:pPr>
        <w:rPr>
          <w:rFonts w:ascii="Arial" w:hAnsi="Arial" w:cs="Arial"/>
          <w:b/>
          <w:color w:val="0000FF"/>
          <w:szCs w:val="28"/>
          <w:u w:val="single"/>
        </w:rPr>
      </w:pP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Come anticipato in un precedente C.U., al termine del Campionato Provinciale l’attività Juniores verrà ampliata con l’organizzazione del Torneo “Coppa Provinciale Juniores” riservato a tutte le squadre che hanno preso parte al Campionato.</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L’attività, che si svolgerà su base provinciale, prevede la formazione, tramite sorteggio, di due gironi di 6 squadre cd., che si affronteranno in gare di solo andata secondo il seguente programma:</w:t>
      </w:r>
    </w:p>
    <w:p w:rsidR="00C90F1B"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Pr>
          <w:rFonts w:ascii="Arial" w:eastAsia="SimSun" w:hAnsi="Arial" w:cs="Arial"/>
          <w:color w:val="222222"/>
          <w:kern w:val="1"/>
          <w:sz w:val="22"/>
          <w:szCs w:val="22"/>
          <w:shd w:val="clear" w:color="auto" w:fill="FFFFFF"/>
          <w:lang w:eastAsia="zh-CN" w:bidi="hi-IN"/>
        </w:rPr>
        <w:t>1^ Giornata:</w:t>
      </w:r>
      <w:r>
        <w:rPr>
          <w:rFonts w:ascii="Arial" w:eastAsia="SimSun" w:hAnsi="Arial" w:cs="Arial"/>
          <w:color w:val="222222"/>
          <w:kern w:val="1"/>
          <w:sz w:val="22"/>
          <w:szCs w:val="22"/>
          <w:shd w:val="clear" w:color="auto" w:fill="FFFFFF"/>
          <w:lang w:eastAsia="zh-CN" w:bidi="hi-IN"/>
        </w:rPr>
        <w:tab/>
      </w:r>
      <w:r w:rsidRPr="005C1EB8">
        <w:rPr>
          <w:rFonts w:ascii="Arial" w:eastAsia="SimSun" w:hAnsi="Arial" w:cs="Arial"/>
          <w:color w:val="222222"/>
          <w:kern w:val="1"/>
          <w:sz w:val="22"/>
          <w:szCs w:val="22"/>
          <w:shd w:val="clear" w:color="auto" w:fill="FFFFFF"/>
          <w:lang w:eastAsia="zh-CN" w:bidi="hi-IN"/>
        </w:rPr>
        <w:t xml:space="preserve">08 Aprile 2018 </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Pr>
          <w:rFonts w:ascii="Arial" w:eastAsia="SimSun" w:hAnsi="Arial" w:cs="Arial"/>
          <w:color w:val="222222"/>
          <w:kern w:val="1"/>
          <w:sz w:val="22"/>
          <w:szCs w:val="22"/>
          <w:shd w:val="clear" w:color="auto" w:fill="FFFFFF"/>
          <w:lang w:eastAsia="zh-CN" w:bidi="hi-IN"/>
        </w:rPr>
        <w:t>2^ Giornata:</w:t>
      </w:r>
      <w:r>
        <w:rPr>
          <w:rFonts w:ascii="Arial" w:eastAsia="SimSun" w:hAnsi="Arial" w:cs="Arial"/>
          <w:color w:val="222222"/>
          <w:kern w:val="1"/>
          <w:sz w:val="22"/>
          <w:szCs w:val="22"/>
          <w:shd w:val="clear" w:color="auto" w:fill="FFFFFF"/>
          <w:lang w:eastAsia="zh-CN" w:bidi="hi-IN"/>
        </w:rPr>
        <w:tab/>
      </w:r>
      <w:r w:rsidRPr="005C1EB8">
        <w:rPr>
          <w:rFonts w:ascii="Arial" w:eastAsia="SimSun" w:hAnsi="Arial" w:cs="Arial"/>
          <w:color w:val="222222"/>
          <w:kern w:val="1"/>
          <w:sz w:val="22"/>
          <w:szCs w:val="22"/>
          <w:shd w:val="clear" w:color="auto" w:fill="FFFFFF"/>
          <w:lang w:eastAsia="zh-CN" w:bidi="hi-IN"/>
        </w:rPr>
        <w:t>15 Aprile 2018</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Pr>
          <w:rFonts w:ascii="Arial" w:eastAsia="SimSun" w:hAnsi="Arial" w:cs="Arial"/>
          <w:color w:val="222222"/>
          <w:kern w:val="1"/>
          <w:sz w:val="22"/>
          <w:szCs w:val="22"/>
          <w:shd w:val="clear" w:color="auto" w:fill="FFFFFF"/>
          <w:lang w:eastAsia="zh-CN" w:bidi="hi-IN"/>
        </w:rPr>
        <w:t>3^ Giornata:</w:t>
      </w:r>
      <w:r>
        <w:rPr>
          <w:rFonts w:ascii="Arial" w:eastAsia="SimSun" w:hAnsi="Arial" w:cs="Arial"/>
          <w:color w:val="222222"/>
          <w:kern w:val="1"/>
          <w:sz w:val="22"/>
          <w:szCs w:val="22"/>
          <w:shd w:val="clear" w:color="auto" w:fill="FFFFFF"/>
          <w:lang w:eastAsia="zh-CN" w:bidi="hi-IN"/>
        </w:rPr>
        <w:tab/>
      </w:r>
      <w:r w:rsidRPr="005C1EB8">
        <w:rPr>
          <w:rFonts w:ascii="Arial" w:eastAsia="SimSun" w:hAnsi="Arial" w:cs="Arial"/>
          <w:color w:val="222222"/>
          <w:kern w:val="1"/>
          <w:sz w:val="22"/>
          <w:szCs w:val="22"/>
          <w:shd w:val="clear" w:color="auto" w:fill="FFFFFF"/>
          <w:lang w:eastAsia="zh-CN" w:bidi="hi-IN"/>
        </w:rPr>
        <w:t>22 Aprile 2018</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Pr>
          <w:rFonts w:ascii="Arial" w:eastAsia="SimSun" w:hAnsi="Arial" w:cs="Arial"/>
          <w:color w:val="222222"/>
          <w:kern w:val="1"/>
          <w:sz w:val="22"/>
          <w:szCs w:val="22"/>
          <w:shd w:val="clear" w:color="auto" w:fill="FFFFFF"/>
          <w:lang w:eastAsia="zh-CN" w:bidi="hi-IN"/>
        </w:rPr>
        <w:t>4^ Giornata:</w:t>
      </w:r>
      <w:r>
        <w:rPr>
          <w:rFonts w:ascii="Arial" w:eastAsia="SimSun" w:hAnsi="Arial" w:cs="Arial"/>
          <w:color w:val="222222"/>
          <w:kern w:val="1"/>
          <w:sz w:val="22"/>
          <w:szCs w:val="22"/>
          <w:shd w:val="clear" w:color="auto" w:fill="FFFFFF"/>
          <w:lang w:eastAsia="zh-CN" w:bidi="hi-IN"/>
        </w:rPr>
        <w:tab/>
      </w:r>
      <w:r w:rsidRPr="005C1EB8">
        <w:rPr>
          <w:rFonts w:ascii="Arial" w:eastAsia="SimSun" w:hAnsi="Arial" w:cs="Arial"/>
          <w:color w:val="222222"/>
          <w:kern w:val="1"/>
          <w:sz w:val="22"/>
          <w:szCs w:val="22"/>
          <w:shd w:val="clear" w:color="auto" w:fill="FFFFFF"/>
          <w:lang w:eastAsia="zh-CN" w:bidi="hi-IN"/>
        </w:rPr>
        <w:t>29 Aprile 2018</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Pr>
          <w:rFonts w:ascii="Arial" w:eastAsia="SimSun" w:hAnsi="Arial" w:cs="Arial"/>
          <w:color w:val="222222"/>
          <w:kern w:val="1"/>
          <w:sz w:val="22"/>
          <w:szCs w:val="22"/>
          <w:shd w:val="clear" w:color="auto" w:fill="FFFFFF"/>
          <w:lang w:eastAsia="zh-CN" w:bidi="hi-IN"/>
        </w:rPr>
        <w:t>5^ Giornata:</w:t>
      </w:r>
      <w:r>
        <w:rPr>
          <w:rFonts w:ascii="Arial" w:eastAsia="SimSun" w:hAnsi="Arial" w:cs="Arial"/>
          <w:color w:val="222222"/>
          <w:kern w:val="1"/>
          <w:sz w:val="22"/>
          <w:szCs w:val="22"/>
          <w:shd w:val="clear" w:color="auto" w:fill="FFFFFF"/>
          <w:lang w:eastAsia="zh-CN" w:bidi="hi-IN"/>
        </w:rPr>
        <w:tab/>
      </w:r>
      <w:r w:rsidRPr="005C1EB8">
        <w:rPr>
          <w:rFonts w:ascii="Arial" w:eastAsia="SimSun" w:hAnsi="Arial" w:cs="Arial"/>
          <w:color w:val="222222"/>
          <w:kern w:val="1"/>
          <w:sz w:val="22"/>
          <w:szCs w:val="22"/>
          <w:shd w:val="clear" w:color="auto" w:fill="FFFFFF"/>
          <w:lang w:eastAsia="zh-CN" w:bidi="hi-IN"/>
        </w:rPr>
        <w:t>06 Maggio 2018</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 xml:space="preserve">In caso di parità di punteggio fra due o più squadre al termine del Torneo si procederà alla compilazione di una graduatoria (c.d. “classifica avulsa”) fra le squadre interessate, tenendo conto nell'ordine: </w:t>
      </w:r>
    </w:p>
    <w:p w:rsidR="00C90F1B" w:rsidRPr="005C1EB8" w:rsidRDefault="00C90F1B" w:rsidP="00C90F1B">
      <w:pPr>
        <w:pStyle w:val="Nessunaspaziatura"/>
        <w:numPr>
          <w:ilvl w:val="0"/>
          <w:numId w:val="38"/>
        </w:numPr>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 xml:space="preserve">dei punti conseguiti negli incontri diretti, </w:t>
      </w:r>
    </w:p>
    <w:p w:rsidR="00C90F1B" w:rsidRPr="005C1EB8" w:rsidRDefault="00C90F1B" w:rsidP="00C90F1B">
      <w:pPr>
        <w:pStyle w:val="Nessunaspaziatura"/>
        <w:numPr>
          <w:ilvl w:val="0"/>
          <w:numId w:val="38"/>
        </w:numPr>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a parità di punti, della differenza tra le reti segnate e quelle subite negli stessi incontri;</w:t>
      </w:r>
    </w:p>
    <w:p w:rsidR="00C90F1B" w:rsidRPr="005C1EB8" w:rsidRDefault="00C90F1B" w:rsidP="00C90F1B">
      <w:pPr>
        <w:pStyle w:val="Nessunaspaziatura"/>
        <w:numPr>
          <w:ilvl w:val="0"/>
          <w:numId w:val="38"/>
        </w:numPr>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 xml:space="preserve">della differenza fra reti segnate e subite negli incontri diretti fra le squadre interessate; </w:t>
      </w:r>
    </w:p>
    <w:p w:rsidR="00C90F1B" w:rsidRPr="005C1EB8" w:rsidRDefault="00C90F1B" w:rsidP="00C90F1B">
      <w:pPr>
        <w:pStyle w:val="Nessunaspaziatura"/>
        <w:numPr>
          <w:ilvl w:val="0"/>
          <w:numId w:val="38"/>
        </w:numPr>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 xml:space="preserve">della differenza fra reti segnate e subite nell'intero Campionato; </w:t>
      </w:r>
    </w:p>
    <w:p w:rsidR="00C90F1B" w:rsidRPr="005C1EB8" w:rsidRDefault="00C90F1B" w:rsidP="00C90F1B">
      <w:pPr>
        <w:pStyle w:val="Nessunaspaziatura"/>
        <w:numPr>
          <w:ilvl w:val="0"/>
          <w:numId w:val="38"/>
        </w:numPr>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 xml:space="preserve">del maggior numero di reti segnate nell'intero Campionato; </w:t>
      </w:r>
    </w:p>
    <w:p w:rsidR="00C90F1B" w:rsidRPr="005C1EB8" w:rsidRDefault="00C90F1B" w:rsidP="00C90F1B">
      <w:pPr>
        <w:pStyle w:val="Nessunaspaziatura"/>
        <w:numPr>
          <w:ilvl w:val="0"/>
          <w:numId w:val="38"/>
        </w:numPr>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sorteggio.</w:t>
      </w: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p>
    <w:p w:rsidR="00C90F1B" w:rsidRPr="005C1EB8" w:rsidRDefault="00C90F1B" w:rsidP="00C90F1B">
      <w:pPr>
        <w:pStyle w:val="Nessunaspaziatura"/>
        <w:jc w:val="both"/>
        <w:rPr>
          <w:rFonts w:ascii="Arial" w:eastAsia="SimSun" w:hAnsi="Arial" w:cs="Arial"/>
          <w:color w:val="222222"/>
          <w:kern w:val="1"/>
          <w:sz w:val="22"/>
          <w:szCs w:val="22"/>
          <w:shd w:val="clear" w:color="auto" w:fill="FFFFFF"/>
          <w:lang w:eastAsia="zh-CN" w:bidi="hi-IN"/>
        </w:rPr>
      </w:pPr>
      <w:r w:rsidRPr="005C1EB8">
        <w:rPr>
          <w:rFonts w:ascii="Arial" w:eastAsia="SimSun" w:hAnsi="Arial" w:cs="Arial"/>
          <w:color w:val="222222"/>
          <w:kern w:val="1"/>
          <w:sz w:val="22"/>
          <w:szCs w:val="22"/>
          <w:shd w:val="clear" w:color="auto" w:fill="FFFFFF"/>
          <w:lang w:eastAsia="zh-CN" w:bidi="hi-IN"/>
        </w:rPr>
        <w:t>Le società che si classificheranno al primo posto di ogni girone, al fine di stabilire la vincitrice della Coppa provinciale Juniores, disputeranno la finale, il 13 Maggio 2018 (orario ufficiale), in gara unica e in campo neutro.</w:t>
      </w:r>
    </w:p>
    <w:p w:rsidR="00C90F1B" w:rsidRDefault="00C90F1B" w:rsidP="00C90F1B">
      <w:pPr>
        <w:rPr>
          <w:rFonts w:ascii="Arial" w:hAnsi="Arial" w:cs="Arial"/>
          <w:b/>
          <w:color w:val="0000FF"/>
          <w:szCs w:val="28"/>
          <w:u w:val="single"/>
        </w:rPr>
      </w:pPr>
    </w:p>
    <w:p w:rsidR="00C90F1B" w:rsidRDefault="00C90F1B" w:rsidP="00C90F1B">
      <w:pPr>
        <w:rPr>
          <w:rFonts w:ascii="Arial" w:hAnsi="Arial" w:cs="Arial"/>
          <w:b/>
          <w:color w:val="0000FF"/>
          <w:sz w:val="22"/>
          <w:szCs w:val="28"/>
          <w:u w:val="single"/>
        </w:rPr>
      </w:pPr>
      <w:r>
        <w:rPr>
          <w:rFonts w:ascii="Arial" w:hAnsi="Arial" w:cs="Arial"/>
          <w:b/>
          <w:color w:val="0000FF"/>
          <w:sz w:val="28"/>
          <w:szCs w:val="28"/>
          <w:u w:val="single"/>
        </w:rPr>
        <w:t>4.7 – CAMPIONATI ALLIEVI E GIOVANISSIMI PROVINCIALI</w:t>
      </w:r>
    </w:p>
    <w:p w:rsidR="00C90F1B" w:rsidRDefault="00C90F1B" w:rsidP="00C90F1B">
      <w:pPr>
        <w:jc w:val="both"/>
        <w:rPr>
          <w:rFonts w:ascii="Courier New" w:hAnsi="Courier New" w:cs="Courier New"/>
          <w:sz w:val="22"/>
          <w:szCs w:val="28"/>
        </w:rPr>
      </w:pPr>
    </w:p>
    <w:p w:rsidR="00C90F1B" w:rsidRDefault="00C90F1B" w:rsidP="00C90F1B">
      <w:pPr>
        <w:jc w:val="both"/>
        <w:rPr>
          <w:rFonts w:ascii="Arial" w:hAnsi="Arial" w:cs="Arial"/>
          <w:b/>
          <w:sz w:val="22"/>
          <w:szCs w:val="28"/>
          <w:u w:val="single"/>
        </w:rPr>
      </w:pPr>
      <w:r>
        <w:rPr>
          <w:rFonts w:ascii="Arial" w:hAnsi="Arial" w:cs="Arial"/>
          <w:b/>
          <w:color w:val="0000FF"/>
          <w:sz w:val="28"/>
          <w:szCs w:val="28"/>
          <w:u w:val="single"/>
        </w:rPr>
        <w:t>4.8 – SETTORE GIOVANILE E SCOLASTICO</w:t>
      </w:r>
    </w:p>
    <w:p w:rsidR="00C90F1B" w:rsidRDefault="00C90F1B" w:rsidP="00C90F1B">
      <w:pPr>
        <w:jc w:val="both"/>
        <w:rPr>
          <w:rFonts w:ascii="Arial" w:hAnsi="Arial" w:cs="Arial"/>
          <w:bCs/>
          <w:color w:val="222222"/>
          <w:sz w:val="19"/>
          <w:szCs w:val="19"/>
          <w:shd w:val="clear" w:color="auto" w:fill="FFFFFF"/>
        </w:rPr>
      </w:pPr>
    </w:p>
    <w:p w:rsidR="00C90F1B" w:rsidRDefault="00C90F1B" w:rsidP="00C90F1B">
      <w:pPr>
        <w:pStyle w:val="Titolo2"/>
        <w:widowControl w:val="0"/>
        <w:spacing w:before="0" w:after="0"/>
        <w:ind w:left="0" w:firstLine="0"/>
        <w:rPr>
          <w:rFonts w:ascii="Arial" w:hAnsi="Arial" w:cs="Arial"/>
          <w:sz w:val="24"/>
          <w:u w:val="single"/>
        </w:rPr>
      </w:pPr>
      <w:bookmarkStart w:id="0" w:name="_Toc471915477"/>
      <w:r w:rsidRPr="00E74680">
        <w:rPr>
          <w:rFonts w:ascii="Arial" w:hAnsi="Arial" w:cs="Arial"/>
          <w:sz w:val="24"/>
          <w:u w:val="single"/>
        </w:rPr>
        <w:t>4.8.1. - RIUNIONE PROGRAMMATIVA ATTIVITA' DI BASE FASE PRIMAVERILE</w:t>
      </w:r>
      <w:bookmarkEnd w:id="0"/>
    </w:p>
    <w:p w:rsidR="00C90F1B" w:rsidRDefault="00C90F1B" w:rsidP="00C90F1B">
      <w:pPr>
        <w:pStyle w:val="Corpotesto"/>
      </w:pPr>
    </w:p>
    <w:p w:rsidR="00C90F1B" w:rsidRDefault="00C90F1B" w:rsidP="00C90F1B">
      <w:pPr>
        <w:jc w:val="both"/>
        <w:rPr>
          <w:rFonts w:ascii="Arial" w:hAnsi="Arial" w:cs="Arial"/>
          <w:color w:val="222222"/>
          <w:sz w:val="22"/>
          <w:szCs w:val="22"/>
          <w:shd w:val="clear" w:color="auto" w:fill="FFFFFF"/>
        </w:rPr>
      </w:pPr>
      <w:r w:rsidRPr="00EA7E12">
        <w:rPr>
          <w:rFonts w:ascii="Arial" w:hAnsi="Arial" w:cs="Arial"/>
          <w:color w:val="222222"/>
          <w:sz w:val="22"/>
          <w:szCs w:val="22"/>
          <w:shd w:val="clear" w:color="auto" w:fill="FFFFFF"/>
        </w:rPr>
        <w:t xml:space="preserve">Il giorno </w:t>
      </w:r>
      <w:r>
        <w:rPr>
          <w:rFonts w:ascii="Arial" w:hAnsi="Arial" w:cs="Arial"/>
          <w:color w:val="222222"/>
          <w:sz w:val="22"/>
          <w:szCs w:val="22"/>
          <w:shd w:val="clear" w:color="auto" w:fill="FFFFFF"/>
        </w:rPr>
        <w:t>Giovedì 25 Gennaio 2018</w:t>
      </w:r>
      <w:r w:rsidRPr="00EA7E12">
        <w:rPr>
          <w:rFonts w:ascii="Arial" w:hAnsi="Arial" w:cs="Arial"/>
          <w:color w:val="222222"/>
          <w:sz w:val="22"/>
          <w:szCs w:val="22"/>
          <w:shd w:val="clear" w:color="auto" w:fill="FFFFFF"/>
        </w:rPr>
        <w:t xml:space="preserve"> alle ore 17:30 presso la </w:t>
      </w:r>
      <w:r>
        <w:rPr>
          <w:rFonts w:ascii="Arial" w:hAnsi="Arial" w:cs="Arial"/>
          <w:color w:val="222222"/>
          <w:sz w:val="22"/>
          <w:szCs w:val="22"/>
          <w:shd w:val="clear" w:color="auto" w:fill="FFFFFF"/>
        </w:rPr>
        <w:t xml:space="preserve">Sede della Sezione AIA di Ascoli Piceno, sita in via de Dominicis snc ad Ascoli Piceno, si è svolta </w:t>
      </w:r>
      <w:r w:rsidRPr="00EA7E12">
        <w:rPr>
          <w:rFonts w:ascii="Arial" w:hAnsi="Arial" w:cs="Arial"/>
          <w:color w:val="222222"/>
          <w:sz w:val="22"/>
          <w:szCs w:val="22"/>
          <w:shd w:val="clear" w:color="auto" w:fill="FFFFFF"/>
        </w:rPr>
        <w:t>la riunione programmatica dei Dirigenti e Responsabili Tecnici delle Società che intendono partecipare ai Tornei dell’Attività di Base</w:t>
      </w:r>
      <w:r>
        <w:rPr>
          <w:rFonts w:ascii="Arial" w:hAnsi="Arial" w:cs="Arial"/>
          <w:color w:val="222222"/>
          <w:sz w:val="22"/>
          <w:szCs w:val="22"/>
          <w:shd w:val="clear" w:color="auto" w:fill="FFFFFF"/>
        </w:rPr>
        <w:t xml:space="preserve"> alla presenza del Coordinatore Federale Regionale FIGC-SGS Prof. Floriano Marziali, del Vice Presidente Vicario del Comitato Regionale Marche Ivo Panichi, del Delegato Provinciale Attività di Base Prof. Stefano Carassai e del Responsabile Regionale del Calcio a 5 Marco Capretti.</w:t>
      </w:r>
    </w:p>
    <w:p w:rsidR="00C90F1B" w:rsidRDefault="00C90F1B" w:rsidP="00C90F1B">
      <w:pPr>
        <w:shd w:val="clear" w:color="auto" w:fill="FFFFFF"/>
        <w:suppressAutoHyphens w:val="0"/>
        <w:jc w:val="both"/>
        <w:rPr>
          <w:rFonts w:ascii="Arial" w:hAnsi="Arial" w:cs="Arial"/>
          <w:sz w:val="22"/>
        </w:rPr>
      </w:pPr>
      <w:r>
        <w:rPr>
          <w:rFonts w:ascii="Arial" w:hAnsi="Arial" w:cs="Arial"/>
          <w:sz w:val="22"/>
        </w:rPr>
        <w:t>Sono risultate presenti le seguenti società:</w:t>
      </w:r>
    </w:p>
    <w:p w:rsidR="00C90F1B" w:rsidRDefault="00C90F1B" w:rsidP="00C90F1B">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551"/>
        <w:gridCol w:w="2268"/>
        <w:gridCol w:w="2092"/>
      </w:tblGrid>
      <w:tr w:rsidR="00C90F1B" w:rsidRPr="005B4DC9">
        <w:tc>
          <w:tcPr>
            <w:tcW w:w="3227" w:type="dxa"/>
            <w:shd w:val="clear" w:color="auto" w:fill="auto"/>
            <w:vAlign w:val="center"/>
          </w:tcPr>
          <w:p w:rsidR="00C90F1B" w:rsidRPr="005B4DC9" w:rsidRDefault="00C90F1B" w:rsidP="00C90F1B">
            <w:pPr>
              <w:suppressAutoHyphens w:val="0"/>
              <w:jc w:val="center"/>
              <w:rPr>
                <w:rFonts w:ascii="Arial" w:hAnsi="Arial" w:cs="Arial"/>
                <w:b/>
                <w:sz w:val="22"/>
              </w:rPr>
            </w:pPr>
            <w:r w:rsidRPr="005B4DC9">
              <w:rPr>
                <w:rFonts w:ascii="Arial" w:hAnsi="Arial" w:cs="Arial"/>
                <w:b/>
                <w:sz w:val="22"/>
              </w:rPr>
              <w:t>SOCIETÀ</w:t>
            </w:r>
          </w:p>
        </w:tc>
        <w:tc>
          <w:tcPr>
            <w:tcW w:w="2551" w:type="dxa"/>
            <w:shd w:val="clear" w:color="auto" w:fill="auto"/>
            <w:vAlign w:val="center"/>
          </w:tcPr>
          <w:p w:rsidR="00C90F1B" w:rsidRPr="005B4DC9" w:rsidRDefault="00C90F1B" w:rsidP="00C90F1B">
            <w:pPr>
              <w:suppressAutoHyphens w:val="0"/>
              <w:jc w:val="center"/>
              <w:rPr>
                <w:rFonts w:ascii="Arial" w:hAnsi="Arial" w:cs="Arial"/>
                <w:b/>
                <w:sz w:val="22"/>
              </w:rPr>
            </w:pPr>
            <w:r w:rsidRPr="005B4DC9">
              <w:rPr>
                <w:rFonts w:ascii="Arial" w:hAnsi="Arial" w:cs="Arial"/>
                <w:b/>
                <w:sz w:val="22"/>
              </w:rPr>
              <w:t>DIRIGENTE RESPONSABILE</w:t>
            </w:r>
          </w:p>
        </w:tc>
        <w:tc>
          <w:tcPr>
            <w:tcW w:w="2268" w:type="dxa"/>
            <w:shd w:val="clear" w:color="auto" w:fill="auto"/>
            <w:vAlign w:val="center"/>
          </w:tcPr>
          <w:p w:rsidR="00C90F1B" w:rsidRPr="005B4DC9" w:rsidRDefault="00C90F1B" w:rsidP="00C90F1B">
            <w:pPr>
              <w:suppressAutoHyphens w:val="0"/>
              <w:jc w:val="center"/>
              <w:rPr>
                <w:rFonts w:ascii="Arial" w:hAnsi="Arial" w:cs="Arial"/>
                <w:b/>
                <w:sz w:val="22"/>
              </w:rPr>
            </w:pPr>
            <w:r w:rsidRPr="005B4DC9">
              <w:rPr>
                <w:rFonts w:ascii="Arial" w:hAnsi="Arial" w:cs="Arial"/>
                <w:b/>
                <w:sz w:val="22"/>
              </w:rPr>
              <w:t>RESPONSABILE TECNICO</w:t>
            </w:r>
          </w:p>
        </w:tc>
        <w:tc>
          <w:tcPr>
            <w:tcW w:w="2092" w:type="dxa"/>
            <w:vAlign w:val="center"/>
          </w:tcPr>
          <w:p w:rsidR="00C90F1B" w:rsidRPr="005B4DC9" w:rsidRDefault="00C90F1B" w:rsidP="00C90F1B">
            <w:pPr>
              <w:suppressAutoHyphens w:val="0"/>
              <w:jc w:val="center"/>
              <w:rPr>
                <w:rFonts w:ascii="Arial" w:hAnsi="Arial" w:cs="Arial"/>
                <w:b/>
                <w:sz w:val="22"/>
              </w:rPr>
            </w:pPr>
            <w:r>
              <w:rPr>
                <w:rFonts w:ascii="Arial" w:hAnsi="Arial" w:cs="Arial"/>
                <w:b/>
                <w:sz w:val="22"/>
              </w:rPr>
              <w:t>ALTRO</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bCs/>
                <w:sz w:val="22"/>
              </w:rPr>
            </w:pPr>
            <w:r w:rsidRPr="005B4DC9">
              <w:rPr>
                <w:rFonts w:ascii="Arial" w:hAnsi="Arial" w:cs="Arial"/>
                <w:b/>
                <w:bCs/>
                <w:sz w:val="22"/>
              </w:rPr>
              <w:t>ACQUASANTA CALCIO</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Fantuzi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Matricardi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ACQUAVIVA CALCIO</w:t>
            </w:r>
          </w:p>
        </w:tc>
        <w:tc>
          <w:tcPr>
            <w:tcW w:w="2551" w:type="dxa"/>
            <w:shd w:val="clear" w:color="auto" w:fill="auto"/>
            <w:vAlign w:val="center"/>
          </w:tcPr>
          <w:p w:rsidR="00C90F1B" w:rsidRPr="006E2D36" w:rsidRDefault="00C90F1B" w:rsidP="00C90F1B">
            <w:pPr>
              <w:shd w:val="clear" w:color="auto" w:fill="FFFFFF"/>
              <w:suppressAutoHyphens w:val="0"/>
              <w:spacing w:before="40" w:after="40"/>
              <w:jc w:val="center"/>
              <w:rPr>
                <w:rFonts w:ascii="Arial" w:hAnsi="Arial" w:cs="Arial"/>
                <w:sz w:val="22"/>
              </w:rPr>
            </w:pPr>
            <w:r w:rsidRPr="006E2D36">
              <w:rPr>
                <w:rFonts w:ascii="Arial" w:hAnsi="Arial" w:cs="Arial"/>
                <w:sz w:val="22"/>
              </w:rPr>
              <w:t>Neroni</w:t>
            </w:r>
          </w:p>
        </w:tc>
        <w:tc>
          <w:tcPr>
            <w:tcW w:w="2268" w:type="dxa"/>
            <w:shd w:val="clear" w:color="auto" w:fill="auto"/>
            <w:vAlign w:val="center"/>
          </w:tcPr>
          <w:p w:rsidR="00C90F1B" w:rsidRPr="006E2D36" w:rsidRDefault="00C90F1B" w:rsidP="00C90F1B">
            <w:pPr>
              <w:shd w:val="clear" w:color="auto" w:fill="FFFFFF"/>
              <w:suppressAutoHyphens w:val="0"/>
              <w:spacing w:before="40" w:after="40"/>
              <w:jc w:val="center"/>
              <w:rPr>
                <w:rFonts w:ascii="Arial" w:hAnsi="Arial" w:cs="Arial"/>
                <w:sz w:val="22"/>
              </w:rPr>
            </w:pPr>
            <w:r w:rsidRPr="006E2D36">
              <w:rPr>
                <w:rFonts w:ascii="Arial" w:hAnsi="Arial" w:cs="Arial"/>
                <w:sz w:val="22"/>
              </w:rPr>
              <w:t>Marinangeli</w:t>
            </w:r>
          </w:p>
        </w:tc>
        <w:tc>
          <w:tcPr>
            <w:tcW w:w="2092" w:type="dxa"/>
            <w:vAlign w:val="center"/>
          </w:tcPr>
          <w:p w:rsidR="00C90F1B" w:rsidRPr="006E2D36"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AGRARIA CLUB</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Foschi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Cinaglia</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bCs/>
                <w:sz w:val="22"/>
              </w:rPr>
            </w:pPr>
            <w:r w:rsidRPr="005B4DC9">
              <w:rPr>
                <w:rFonts w:ascii="Arial" w:hAnsi="Arial" w:cs="Arial"/>
                <w:b/>
                <w:bCs/>
                <w:sz w:val="22"/>
              </w:rPr>
              <w:t>A.S. AMANDOLA</w:t>
            </w:r>
          </w:p>
        </w:tc>
        <w:tc>
          <w:tcPr>
            <w:tcW w:w="6911" w:type="dxa"/>
            <w:gridSpan w:val="3"/>
            <w:shd w:val="clear" w:color="auto" w:fill="auto"/>
            <w:vAlign w:val="center"/>
          </w:tcPr>
          <w:p w:rsidR="00C90F1B" w:rsidRPr="00CD586D" w:rsidRDefault="00C90F1B" w:rsidP="00C90F1B">
            <w:pPr>
              <w:shd w:val="clear" w:color="auto" w:fill="FFFFFF"/>
              <w:suppressAutoHyphens w:val="0"/>
              <w:spacing w:before="40" w:after="40"/>
              <w:jc w:val="center"/>
              <w:rPr>
                <w:rFonts w:ascii="Arial" w:hAnsi="Arial" w:cs="Arial"/>
                <w:b/>
                <w:i/>
                <w:color w:val="FF0000"/>
                <w:sz w:val="22"/>
              </w:rPr>
            </w:pPr>
            <w:r w:rsidRPr="00CD586D">
              <w:rPr>
                <w:rFonts w:ascii="Arial" w:hAnsi="Arial" w:cs="Arial"/>
                <w:b/>
                <w:i/>
                <w:color w:val="FF0000"/>
                <w:sz w:val="22"/>
              </w:rPr>
              <w:t>ASSENTE</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ASCOLI PICCHIO FC</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Pieri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Seccardini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ATL. AZZURRA COLLI</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Michetti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Pelliccioni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AVIS RIPATRANSONE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Rossi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BORGO SOLESTÀ</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Procaccini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Ferranti</w:t>
            </w:r>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Procaccini</w:t>
            </w:r>
          </w:p>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Calvaresi</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CALCIO LAMA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Cori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Traini</w:t>
            </w:r>
          </w:p>
          <w:p w:rsidR="00C90F1B"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Fontana</w:t>
            </w:r>
          </w:p>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Gaspari</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CASTIGNANO</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Vittori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Petrocchi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CENTOPRANDONESE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Cianci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Aureli</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COMUNANZA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Nicolai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CUPRENSE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Crosta</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Della Sciucca</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bCs/>
                <w:sz w:val="22"/>
              </w:rPr>
            </w:pPr>
            <w:r w:rsidRPr="005B4DC9">
              <w:rPr>
                <w:rFonts w:ascii="Arial" w:hAnsi="Arial" w:cs="Arial"/>
                <w:b/>
                <w:bCs/>
                <w:sz w:val="22"/>
              </w:rPr>
              <w:t>ELITE SAMBENEDETTESE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Di Paolo</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Quondamatteo</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roofErr w:type="spellStart"/>
            <w:r>
              <w:rPr>
                <w:rFonts w:ascii="Arial" w:hAnsi="Arial" w:cs="Arial"/>
                <w:sz w:val="22"/>
              </w:rPr>
              <w:t>Morichi</w:t>
            </w:r>
            <w:proofErr w:type="spellEnd"/>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FC TORRIONE CALCIO</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D’Angelo</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bCs/>
                <w:sz w:val="22"/>
              </w:rPr>
            </w:pPr>
            <w:r w:rsidRPr="005B4DC9">
              <w:rPr>
                <w:rFonts w:ascii="Arial" w:hAnsi="Arial" w:cs="Arial"/>
                <w:b/>
                <w:bCs/>
                <w:sz w:val="22"/>
              </w:rPr>
              <w:t>FUTSAL ASKL</w:t>
            </w:r>
          </w:p>
        </w:tc>
        <w:tc>
          <w:tcPr>
            <w:tcW w:w="2551" w:type="dxa"/>
            <w:shd w:val="clear" w:color="auto" w:fill="auto"/>
            <w:vAlign w:val="center"/>
          </w:tcPr>
          <w:p w:rsidR="00C90F1B" w:rsidRPr="006E2D36"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Di Cesare</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color w:val="FF0000"/>
                <w:sz w:val="22"/>
              </w:rPr>
            </w:pPr>
          </w:p>
        </w:tc>
        <w:tc>
          <w:tcPr>
            <w:tcW w:w="2092" w:type="dxa"/>
            <w:vAlign w:val="center"/>
          </w:tcPr>
          <w:p w:rsidR="00C90F1B" w:rsidRPr="00BC0B26"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D’Angelo</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GROTTAMMARE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Piunti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Talamonti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MARINER</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Piccorossi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De Angelis</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MONTICELLI</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Giorgi</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OFFIDA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Ferretti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PICCOLI DIABOLICI</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Bonfiglio</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Di Venanzio</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PICENO UNITED</w:t>
            </w:r>
          </w:p>
        </w:tc>
        <w:tc>
          <w:tcPr>
            <w:tcW w:w="6911" w:type="dxa"/>
            <w:gridSpan w:val="3"/>
            <w:shd w:val="clear" w:color="auto" w:fill="auto"/>
            <w:vAlign w:val="center"/>
          </w:tcPr>
          <w:p w:rsidR="00C90F1B" w:rsidRPr="00CD586D" w:rsidRDefault="00C90F1B" w:rsidP="00C90F1B">
            <w:pPr>
              <w:shd w:val="clear" w:color="auto" w:fill="FFFFFF"/>
              <w:suppressAutoHyphens w:val="0"/>
              <w:spacing w:before="40" w:after="40"/>
              <w:jc w:val="center"/>
              <w:rPr>
                <w:rFonts w:ascii="Arial" w:hAnsi="Arial" w:cs="Arial"/>
                <w:b/>
                <w:i/>
                <w:color w:val="FF0000"/>
                <w:sz w:val="22"/>
              </w:rPr>
            </w:pPr>
            <w:r w:rsidRPr="00CD586D">
              <w:rPr>
                <w:rFonts w:ascii="Arial" w:hAnsi="Arial" w:cs="Arial"/>
                <w:b/>
                <w:i/>
                <w:color w:val="FF0000"/>
                <w:sz w:val="22"/>
              </w:rPr>
              <w:t>ASSENTE</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bCs/>
                <w:sz w:val="22"/>
              </w:rPr>
            </w:pPr>
            <w:r w:rsidRPr="005B4DC9">
              <w:rPr>
                <w:rFonts w:ascii="Arial" w:hAnsi="Arial" w:cs="Arial"/>
                <w:b/>
                <w:bCs/>
                <w:sz w:val="22"/>
              </w:rPr>
              <w:t>POL. GAGLIARDA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Consorti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b/>
                <w:bCs/>
                <w:sz w:val="22"/>
              </w:rPr>
            </w:pPr>
            <w:r w:rsidRPr="005B4DC9">
              <w:rPr>
                <w:rFonts w:ascii="Arial" w:hAnsi="Arial" w:cs="Arial"/>
                <w:b/>
                <w:bCs/>
                <w:sz w:val="22"/>
              </w:rPr>
              <w:t>POL. VILLA PIGNA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Clerici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Italiano</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PORTA ROMANA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Felicetti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Cimica</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PORTO D’ASCOLI</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Sciarra</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Laghi</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RAGNOLA</w:t>
            </w:r>
          </w:p>
        </w:tc>
        <w:tc>
          <w:tcPr>
            <w:tcW w:w="6911" w:type="dxa"/>
            <w:gridSpan w:val="3"/>
            <w:shd w:val="clear" w:color="auto" w:fill="auto"/>
            <w:vAlign w:val="center"/>
          </w:tcPr>
          <w:p w:rsidR="00C90F1B" w:rsidRPr="00CD586D" w:rsidRDefault="00C90F1B" w:rsidP="00C90F1B">
            <w:pPr>
              <w:shd w:val="clear" w:color="auto" w:fill="FFFFFF"/>
              <w:suppressAutoHyphens w:val="0"/>
              <w:spacing w:before="40" w:after="40"/>
              <w:jc w:val="center"/>
              <w:rPr>
                <w:rFonts w:ascii="Arial" w:hAnsi="Arial" w:cs="Arial"/>
                <w:b/>
                <w:i/>
                <w:color w:val="FF0000"/>
                <w:sz w:val="22"/>
              </w:rPr>
            </w:pPr>
            <w:r w:rsidRPr="00CD586D">
              <w:rPr>
                <w:rFonts w:ascii="Arial" w:hAnsi="Arial" w:cs="Arial"/>
                <w:b/>
                <w:i/>
                <w:color w:val="FF0000"/>
                <w:sz w:val="22"/>
              </w:rPr>
              <w:t>ASSENTE</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lastRenderedPageBreak/>
              <w:t>REAL VIRTUS PAGLIARE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Traini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SAMBENEDETTESE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Perotti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roofErr w:type="spellStart"/>
            <w:r>
              <w:rPr>
                <w:rFonts w:ascii="Arial" w:hAnsi="Arial" w:cs="Arial"/>
                <w:sz w:val="22"/>
              </w:rPr>
              <w:t>Romandini</w:t>
            </w:r>
            <w:proofErr w:type="spellEnd"/>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Traini</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SANT’ANTONIO</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Settembri</w:t>
            </w: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Gaspari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SANTA MARIA TR. CDL</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Senesi</w:t>
            </w:r>
          </w:p>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Vaccariello</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SPORTLANDIA</w:t>
            </w:r>
          </w:p>
        </w:tc>
        <w:tc>
          <w:tcPr>
            <w:tcW w:w="6911" w:type="dxa"/>
            <w:gridSpan w:val="3"/>
            <w:shd w:val="clear" w:color="auto" w:fill="auto"/>
            <w:vAlign w:val="center"/>
          </w:tcPr>
          <w:p w:rsidR="00C90F1B" w:rsidRPr="00CD586D" w:rsidRDefault="00C90F1B" w:rsidP="00C90F1B">
            <w:pPr>
              <w:shd w:val="clear" w:color="auto" w:fill="FFFFFF"/>
              <w:suppressAutoHyphens w:val="0"/>
              <w:spacing w:before="40" w:after="40"/>
              <w:jc w:val="center"/>
              <w:rPr>
                <w:rFonts w:ascii="Arial" w:hAnsi="Arial" w:cs="Arial"/>
                <w:b/>
                <w:i/>
                <w:color w:val="FF0000"/>
                <w:sz w:val="22"/>
              </w:rPr>
            </w:pPr>
            <w:r w:rsidRPr="00CD586D">
              <w:rPr>
                <w:rFonts w:ascii="Arial" w:hAnsi="Arial" w:cs="Arial"/>
                <w:b/>
                <w:i/>
                <w:color w:val="FF0000"/>
                <w:sz w:val="22"/>
              </w:rPr>
              <w:t>ASSENTE</w:t>
            </w: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U. PIAZZA IMMACOLATA</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sz w:val="22"/>
              </w:rPr>
              <w:t>Fioravanti</w:t>
            </w:r>
          </w:p>
        </w:tc>
        <w:tc>
          <w:tcPr>
            <w:tcW w:w="2092" w:type="dxa"/>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VENAROTTA</w:t>
            </w:r>
          </w:p>
        </w:tc>
        <w:tc>
          <w:tcPr>
            <w:tcW w:w="6911" w:type="dxa"/>
            <w:gridSpan w:val="3"/>
            <w:shd w:val="clear" w:color="auto" w:fill="auto"/>
            <w:vAlign w:val="center"/>
          </w:tcPr>
          <w:p w:rsidR="00C90F1B" w:rsidRDefault="00C90F1B" w:rsidP="00C90F1B">
            <w:pPr>
              <w:shd w:val="clear" w:color="auto" w:fill="FFFFFF"/>
              <w:suppressAutoHyphens w:val="0"/>
              <w:spacing w:before="40" w:after="40"/>
              <w:jc w:val="center"/>
              <w:rPr>
                <w:rFonts w:ascii="Arial" w:hAnsi="Arial" w:cs="Arial"/>
                <w:sz w:val="22"/>
              </w:rPr>
            </w:pPr>
          </w:p>
        </w:tc>
      </w:tr>
      <w:tr w:rsidR="00C90F1B" w:rsidRPr="005B4DC9">
        <w:tc>
          <w:tcPr>
            <w:tcW w:w="3227"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sidRPr="005B4DC9">
              <w:rPr>
                <w:rFonts w:ascii="Arial" w:hAnsi="Arial" w:cs="Arial"/>
                <w:b/>
                <w:bCs/>
                <w:sz w:val="22"/>
              </w:rPr>
              <w:t>VIT 97 SAMB GIOVANE</w:t>
            </w:r>
          </w:p>
        </w:tc>
        <w:tc>
          <w:tcPr>
            <w:tcW w:w="2551"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p>
        </w:tc>
        <w:tc>
          <w:tcPr>
            <w:tcW w:w="2268" w:type="dxa"/>
            <w:shd w:val="clear" w:color="auto" w:fill="auto"/>
            <w:vAlign w:val="center"/>
          </w:tcPr>
          <w:p w:rsidR="00C90F1B" w:rsidRPr="005B4DC9" w:rsidRDefault="00C90F1B" w:rsidP="00C90F1B">
            <w:pPr>
              <w:shd w:val="clear" w:color="auto" w:fill="FFFFFF"/>
              <w:suppressAutoHyphens w:val="0"/>
              <w:spacing w:before="40" w:after="40"/>
              <w:jc w:val="center"/>
              <w:rPr>
                <w:rFonts w:ascii="Arial" w:hAnsi="Arial" w:cs="Arial"/>
                <w:sz w:val="22"/>
              </w:rPr>
            </w:pPr>
            <w:r>
              <w:rPr>
                <w:rFonts w:ascii="Arial" w:hAnsi="Arial" w:cs="Arial"/>
                <w:sz w:val="22"/>
              </w:rPr>
              <w:t>Simonato M</w:t>
            </w:r>
          </w:p>
        </w:tc>
        <w:tc>
          <w:tcPr>
            <w:tcW w:w="2092" w:type="dxa"/>
            <w:vAlign w:val="center"/>
          </w:tcPr>
          <w:p w:rsidR="00C90F1B" w:rsidRDefault="00C90F1B" w:rsidP="00C90F1B">
            <w:pPr>
              <w:shd w:val="clear" w:color="auto" w:fill="FFFFFF"/>
              <w:suppressAutoHyphens w:val="0"/>
              <w:spacing w:before="40" w:after="40"/>
              <w:jc w:val="center"/>
              <w:rPr>
                <w:rFonts w:ascii="Arial" w:hAnsi="Arial" w:cs="Arial"/>
                <w:sz w:val="22"/>
              </w:rPr>
            </w:pPr>
          </w:p>
        </w:tc>
      </w:tr>
    </w:tbl>
    <w:p w:rsidR="00C90F1B" w:rsidRPr="000D6ACA" w:rsidRDefault="00C90F1B" w:rsidP="00C90F1B">
      <w:pPr>
        <w:jc w:val="both"/>
        <w:rPr>
          <w:rFonts w:ascii="Arial" w:hAnsi="Arial" w:cs="Arial"/>
          <w:sz w:val="22"/>
          <w:szCs w:val="22"/>
        </w:rPr>
      </w:pPr>
    </w:p>
    <w:p w:rsidR="00C90F1B" w:rsidRDefault="00C90F1B" w:rsidP="00C90F1B">
      <w:pPr>
        <w:rPr>
          <w:rFonts w:ascii="Arial" w:hAnsi="Arial" w:cs="Arial"/>
          <w:b/>
          <w:u w:val="single"/>
        </w:rPr>
      </w:pPr>
    </w:p>
    <w:p w:rsidR="00C90F1B" w:rsidRDefault="00C90F1B" w:rsidP="00C90F1B">
      <w:pPr>
        <w:rPr>
          <w:rFonts w:ascii="Arial" w:hAnsi="Arial" w:cs="Arial"/>
          <w:b/>
          <w:u w:val="single"/>
        </w:rPr>
      </w:pPr>
      <w:r>
        <w:rPr>
          <w:rFonts w:ascii="Arial" w:hAnsi="Arial" w:cs="Arial"/>
          <w:b/>
          <w:u w:val="single"/>
        </w:rPr>
        <w:t xml:space="preserve">4.8.2. - </w:t>
      </w:r>
      <w:r w:rsidRPr="0014640A">
        <w:rPr>
          <w:rFonts w:ascii="Arial" w:hAnsi="Arial" w:cs="Arial"/>
          <w:b/>
          <w:u w:val="single"/>
        </w:rPr>
        <w:t>ADEMPIMENTI REQUISITI SCUOLE CALCIO</w:t>
      </w:r>
    </w:p>
    <w:p w:rsidR="00C90F1B" w:rsidRDefault="00C90F1B" w:rsidP="00C90F1B">
      <w:pPr>
        <w:rPr>
          <w:rFonts w:ascii="Arial" w:hAnsi="Arial" w:cs="Arial"/>
          <w:b/>
          <w:u w:val="single"/>
        </w:rPr>
      </w:pPr>
    </w:p>
    <w:p w:rsidR="00C90F1B" w:rsidRDefault="00C90F1B" w:rsidP="00C90F1B">
      <w:pPr>
        <w:jc w:val="both"/>
        <w:rPr>
          <w:rFonts w:ascii="Arial" w:hAnsi="Arial" w:cs="Arial"/>
          <w:sz w:val="22"/>
        </w:rPr>
      </w:pPr>
      <w:r w:rsidRPr="002F5D9C">
        <w:rPr>
          <w:rFonts w:ascii="Arial" w:hAnsi="Arial" w:cs="Arial"/>
          <w:sz w:val="22"/>
        </w:rPr>
        <w:t xml:space="preserve">In riferimento ai requisiti delle “SCUOLE CALCIO” del </w:t>
      </w:r>
      <w:r w:rsidRPr="002F5D9C">
        <w:rPr>
          <w:rFonts w:ascii="Arial" w:hAnsi="Arial" w:cs="Arial"/>
          <w:b/>
          <w:sz w:val="22"/>
        </w:rPr>
        <w:t xml:space="preserve">Comunicato Ufficiale nr. 2 del </w:t>
      </w:r>
      <w:r>
        <w:rPr>
          <w:rFonts w:ascii="Arial" w:hAnsi="Arial" w:cs="Arial"/>
          <w:b/>
          <w:sz w:val="22"/>
        </w:rPr>
        <w:t>14</w:t>
      </w:r>
      <w:r w:rsidRPr="002F5D9C">
        <w:rPr>
          <w:rFonts w:ascii="Arial" w:hAnsi="Arial" w:cs="Arial"/>
          <w:b/>
          <w:sz w:val="22"/>
        </w:rPr>
        <w:t>/07/</w:t>
      </w:r>
      <w:r>
        <w:rPr>
          <w:rFonts w:ascii="Arial" w:hAnsi="Arial" w:cs="Arial"/>
          <w:b/>
          <w:sz w:val="22"/>
        </w:rPr>
        <w:t>2017</w:t>
      </w:r>
      <w:r w:rsidRPr="002F5D9C">
        <w:rPr>
          <w:rFonts w:ascii="Arial" w:hAnsi="Arial" w:cs="Arial"/>
          <w:sz w:val="22"/>
        </w:rPr>
        <w:t xml:space="preserve"> si comunica alle Società interessate che per rispettare gli adempimenti </w:t>
      </w:r>
      <w:r w:rsidRPr="002F5D9C">
        <w:rPr>
          <w:rFonts w:ascii="Arial" w:hAnsi="Arial" w:cs="Arial"/>
          <w:b/>
          <w:sz w:val="22"/>
        </w:rPr>
        <w:t xml:space="preserve">del punto </w:t>
      </w:r>
      <w:r>
        <w:rPr>
          <w:rFonts w:ascii="Arial" w:hAnsi="Arial" w:cs="Arial"/>
          <w:b/>
          <w:sz w:val="22"/>
        </w:rPr>
        <w:t>10</w:t>
      </w:r>
      <w:r w:rsidRPr="002F5D9C">
        <w:rPr>
          <w:rFonts w:ascii="Arial" w:hAnsi="Arial" w:cs="Arial"/>
          <w:b/>
          <w:sz w:val="22"/>
        </w:rPr>
        <w:t xml:space="preserve"> – “ORGANIZZAZIONE D</w:t>
      </w:r>
      <w:r>
        <w:rPr>
          <w:rFonts w:ascii="Arial" w:hAnsi="Arial" w:cs="Arial"/>
          <w:b/>
          <w:sz w:val="22"/>
        </w:rPr>
        <w:t>I UN PROGRAMMA DI INFORMAZIONE”</w:t>
      </w:r>
      <w:r w:rsidRPr="002F5D9C">
        <w:rPr>
          <w:rFonts w:ascii="Arial" w:hAnsi="Arial" w:cs="Arial"/>
          <w:b/>
          <w:sz w:val="22"/>
        </w:rPr>
        <w:t xml:space="preserve"> </w:t>
      </w:r>
      <w:r w:rsidRPr="002F5D9C">
        <w:rPr>
          <w:rFonts w:ascii="Arial" w:hAnsi="Arial" w:cs="Arial"/>
          <w:sz w:val="22"/>
        </w:rPr>
        <w:t xml:space="preserve"> - devono :</w:t>
      </w:r>
    </w:p>
    <w:p w:rsidR="00C90F1B" w:rsidRDefault="00C90F1B" w:rsidP="00C90F1B">
      <w:pPr>
        <w:jc w:val="both"/>
        <w:rPr>
          <w:rFonts w:ascii="Arial" w:hAnsi="Arial" w:cs="Arial"/>
          <w:sz w:val="22"/>
        </w:rPr>
      </w:pPr>
    </w:p>
    <w:p w:rsidR="00C90F1B" w:rsidRDefault="00C90F1B" w:rsidP="00C90F1B">
      <w:pPr>
        <w:numPr>
          <w:ilvl w:val="0"/>
          <w:numId w:val="9"/>
        </w:numPr>
        <w:jc w:val="both"/>
        <w:rPr>
          <w:rFonts w:ascii="Arial" w:hAnsi="Arial" w:cs="Arial"/>
          <w:sz w:val="22"/>
        </w:rPr>
      </w:pPr>
      <w:r w:rsidRPr="002F5D9C">
        <w:rPr>
          <w:rFonts w:ascii="Arial" w:hAnsi="Arial" w:cs="Arial"/>
          <w:b/>
          <w:sz w:val="22"/>
        </w:rPr>
        <w:t xml:space="preserve">Realizzare </w:t>
      </w:r>
      <w:r>
        <w:rPr>
          <w:rFonts w:ascii="Arial" w:hAnsi="Arial" w:cs="Arial"/>
          <w:b/>
          <w:sz w:val="22"/>
        </w:rPr>
        <w:t xml:space="preserve">un minimo di </w:t>
      </w:r>
      <w:r w:rsidRPr="002F5D9C">
        <w:rPr>
          <w:rFonts w:ascii="Arial" w:hAnsi="Arial" w:cs="Arial"/>
          <w:b/>
          <w:sz w:val="22"/>
        </w:rPr>
        <w:t xml:space="preserve">5 riunioni informative </w:t>
      </w:r>
      <w:r w:rsidRPr="002F5D9C">
        <w:rPr>
          <w:rFonts w:ascii="Arial" w:hAnsi="Arial" w:cs="Arial"/>
          <w:sz w:val="22"/>
        </w:rPr>
        <w:t>con lo Psicologo, il Medico</w:t>
      </w:r>
      <w:r>
        <w:rPr>
          <w:rFonts w:ascii="Arial" w:hAnsi="Arial" w:cs="Arial"/>
          <w:sz w:val="22"/>
        </w:rPr>
        <w:t xml:space="preserve"> e/o il Tecnico </w:t>
      </w:r>
      <w:r w:rsidRPr="002F5D9C">
        <w:rPr>
          <w:rFonts w:ascii="Arial" w:hAnsi="Arial" w:cs="Arial"/>
          <w:sz w:val="22"/>
        </w:rPr>
        <w:t>rivolte a Dirigenti, Tecnici Genitori e</w:t>
      </w:r>
      <w:r>
        <w:rPr>
          <w:rFonts w:ascii="Arial" w:hAnsi="Arial" w:cs="Arial"/>
          <w:sz w:val="22"/>
        </w:rPr>
        <w:t xml:space="preserve"> Giovani Calciatori/Calciatrici su temi validati dal Coordinatore Federale Regionale SGS, quali:</w:t>
      </w:r>
    </w:p>
    <w:p w:rsidR="00C90F1B" w:rsidRPr="00DD2B81" w:rsidRDefault="00C90F1B" w:rsidP="00C90F1B">
      <w:pPr>
        <w:numPr>
          <w:ilvl w:val="1"/>
          <w:numId w:val="9"/>
        </w:numPr>
        <w:jc w:val="both"/>
        <w:rPr>
          <w:rFonts w:ascii="Arial" w:hAnsi="Arial" w:cs="Arial"/>
          <w:sz w:val="22"/>
        </w:rPr>
      </w:pPr>
      <w:r>
        <w:rPr>
          <w:rFonts w:ascii="Arial" w:hAnsi="Arial" w:cs="Arial"/>
          <w:b/>
          <w:sz w:val="22"/>
        </w:rPr>
        <w:t>Il Regolamento di gioco nelle specifiche categorie;</w:t>
      </w:r>
    </w:p>
    <w:p w:rsidR="00C90F1B" w:rsidRPr="00DD2B81" w:rsidRDefault="00C90F1B" w:rsidP="00C90F1B">
      <w:pPr>
        <w:numPr>
          <w:ilvl w:val="1"/>
          <w:numId w:val="9"/>
        </w:numPr>
        <w:jc w:val="both"/>
        <w:rPr>
          <w:rFonts w:ascii="Arial" w:hAnsi="Arial" w:cs="Arial"/>
          <w:sz w:val="22"/>
        </w:rPr>
      </w:pPr>
      <w:r>
        <w:rPr>
          <w:rFonts w:ascii="Arial" w:hAnsi="Arial" w:cs="Arial"/>
          <w:b/>
          <w:sz w:val="22"/>
        </w:rPr>
        <w:t>Stile di vita e sana alimentazione</w:t>
      </w:r>
    </w:p>
    <w:p w:rsidR="00C90F1B" w:rsidRPr="00DD2B81" w:rsidRDefault="00C90F1B" w:rsidP="00C90F1B">
      <w:pPr>
        <w:numPr>
          <w:ilvl w:val="1"/>
          <w:numId w:val="9"/>
        </w:numPr>
        <w:jc w:val="both"/>
        <w:rPr>
          <w:rFonts w:ascii="Arial" w:hAnsi="Arial" w:cs="Arial"/>
          <w:sz w:val="22"/>
        </w:rPr>
      </w:pPr>
      <w:r>
        <w:rPr>
          <w:rFonts w:ascii="Arial" w:hAnsi="Arial" w:cs="Arial"/>
          <w:b/>
          <w:sz w:val="22"/>
        </w:rPr>
        <w:t>Le relazioni tra Tecnico e giovane calciatore-genitore all’interno della società sportiva;</w:t>
      </w:r>
    </w:p>
    <w:p w:rsidR="00C90F1B" w:rsidRDefault="00C90F1B" w:rsidP="00C90F1B">
      <w:pPr>
        <w:numPr>
          <w:ilvl w:val="1"/>
          <w:numId w:val="9"/>
        </w:numPr>
        <w:jc w:val="both"/>
        <w:rPr>
          <w:rFonts w:ascii="Arial" w:hAnsi="Arial" w:cs="Arial"/>
          <w:sz w:val="22"/>
        </w:rPr>
      </w:pPr>
      <w:r>
        <w:rPr>
          <w:rFonts w:ascii="Arial" w:hAnsi="Arial" w:cs="Arial"/>
          <w:b/>
          <w:sz w:val="22"/>
        </w:rPr>
        <w:t>Workshop di tipo tecnico sviluppati secondo i principi del Settore Giovanile e Scolastico.</w:t>
      </w:r>
    </w:p>
    <w:p w:rsidR="00C90F1B" w:rsidRDefault="00C90F1B" w:rsidP="00C90F1B">
      <w:pPr>
        <w:jc w:val="both"/>
        <w:rPr>
          <w:rFonts w:ascii="Arial" w:hAnsi="Arial" w:cs="Arial"/>
          <w:sz w:val="22"/>
        </w:rPr>
      </w:pPr>
    </w:p>
    <w:p w:rsidR="00C90F1B" w:rsidRDefault="00C90F1B" w:rsidP="00C90F1B">
      <w:pPr>
        <w:jc w:val="both"/>
        <w:rPr>
          <w:rFonts w:ascii="Arial" w:hAnsi="Arial" w:cs="Arial"/>
          <w:sz w:val="22"/>
        </w:rPr>
      </w:pPr>
      <w:r w:rsidRPr="002F5D9C">
        <w:rPr>
          <w:rFonts w:ascii="Arial" w:hAnsi="Arial" w:cs="Arial"/>
          <w:sz w:val="22"/>
        </w:rPr>
        <w:t>Tali incontri dovranno essere pubblicati sui Comunicati Ufficiali delle Delegazioni Provinciali territorialmente competenti almeno una settimana prima del loro svolgimento.</w:t>
      </w:r>
    </w:p>
    <w:p w:rsidR="00C90F1B" w:rsidRPr="002F5D9C" w:rsidRDefault="00C90F1B" w:rsidP="00C90F1B">
      <w:pPr>
        <w:jc w:val="both"/>
        <w:rPr>
          <w:rFonts w:ascii="Arial" w:hAnsi="Arial" w:cs="Arial"/>
          <w:sz w:val="22"/>
        </w:rPr>
      </w:pPr>
    </w:p>
    <w:p w:rsidR="00C90F1B" w:rsidRDefault="00C90F1B" w:rsidP="00C90F1B">
      <w:pPr>
        <w:jc w:val="both"/>
        <w:rPr>
          <w:rFonts w:ascii="Arial" w:hAnsi="Arial" w:cs="Arial"/>
          <w:sz w:val="22"/>
        </w:rPr>
      </w:pPr>
      <w:r w:rsidRPr="002F5D9C">
        <w:rPr>
          <w:rFonts w:ascii="Arial" w:hAnsi="Arial" w:cs="Arial"/>
          <w:sz w:val="22"/>
        </w:rPr>
        <w:t>I temp</w:t>
      </w:r>
      <w:r>
        <w:rPr>
          <w:rFonts w:ascii="Arial" w:hAnsi="Arial" w:cs="Arial"/>
          <w:sz w:val="22"/>
        </w:rPr>
        <w:t>i di attuazione sono i seguenti:</w:t>
      </w:r>
    </w:p>
    <w:p w:rsidR="00C90F1B" w:rsidRPr="00FD56C4" w:rsidRDefault="00C90F1B" w:rsidP="00C90F1B">
      <w:pPr>
        <w:numPr>
          <w:ilvl w:val="0"/>
          <w:numId w:val="9"/>
        </w:numPr>
        <w:jc w:val="both"/>
        <w:rPr>
          <w:rFonts w:ascii="Arial" w:hAnsi="Arial" w:cs="Arial"/>
          <w:sz w:val="22"/>
        </w:rPr>
      </w:pPr>
      <w:r>
        <w:rPr>
          <w:rFonts w:ascii="Arial" w:hAnsi="Arial" w:cs="Arial"/>
          <w:b/>
          <w:sz w:val="22"/>
        </w:rPr>
        <w:t>2</w:t>
      </w:r>
      <w:r w:rsidRPr="002F5D9C">
        <w:rPr>
          <w:rFonts w:ascii="Arial" w:hAnsi="Arial" w:cs="Arial"/>
          <w:b/>
          <w:sz w:val="22"/>
        </w:rPr>
        <w:t xml:space="preserve"> incontri entro il </w:t>
      </w:r>
      <w:r>
        <w:rPr>
          <w:rFonts w:ascii="Arial" w:hAnsi="Arial" w:cs="Arial"/>
          <w:b/>
          <w:sz w:val="22"/>
        </w:rPr>
        <w:t>15 Gennaio 2018</w:t>
      </w:r>
      <w:r w:rsidRPr="002F5D9C">
        <w:rPr>
          <w:rFonts w:ascii="Arial" w:hAnsi="Arial" w:cs="Arial"/>
          <w:b/>
          <w:sz w:val="22"/>
        </w:rPr>
        <w:t>;</w:t>
      </w:r>
    </w:p>
    <w:p w:rsidR="00C90F1B" w:rsidRPr="0082163D" w:rsidRDefault="00C90F1B" w:rsidP="00C90F1B">
      <w:pPr>
        <w:numPr>
          <w:ilvl w:val="0"/>
          <w:numId w:val="9"/>
        </w:numPr>
        <w:jc w:val="both"/>
        <w:rPr>
          <w:rFonts w:ascii="Arial" w:hAnsi="Arial" w:cs="Arial"/>
          <w:sz w:val="22"/>
        </w:rPr>
      </w:pPr>
      <w:r w:rsidRPr="0082163D">
        <w:rPr>
          <w:rFonts w:ascii="Arial" w:hAnsi="Arial" w:cs="Arial"/>
          <w:b/>
          <w:sz w:val="22"/>
        </w:rPr>
        <w:t>3 incontri entro il 15 Maggio 2018;</w:t>
      </w:r>
    </w:p>
    <w:p w:rsidR="00C90F1B" w:rsidRPr="00FD56C4" w:rsidRDefault="00C90F1B" w:rsidP="00C90F1B">
      <w:pPr>
        <w:ind w:left="720"/>
        <w:jc w:val="both"/>
        <w:rPr>
          <w:rFonts w:ascii="Arial" w:hAnsi="Arial" w:cs="Arial"/>
          <w:sz w:val="22"/>
        </w:rPr>
      </w:pPr>
    </w:p>
    <w:p w:rsidR="00C90F1B" w:rsidRDefault="00C90F1B" w:rsidP="00C90F1B">
      <w:pPr>
        <w:jc w:val="both"/>
        <w:rPr>
          <w:rFonts w:ascii="Arial" w:hAnsi="Arial" w:cs="Arial"/>
          <w:sz w:val="22"/>
        </w:rPr>
      </w:pPr>
      <w:r>
        <w:rPr>
          <w:rFonts w:ascii="Arial" w:hAnsi="Arial" w:cs="Arial"/>
          <w:sz w:val="22"/>
        </w:rPr>
        <w:t>Si ricorda che tali incontri sono obbligatori per le società che aspirano al riconoscimento di Scuola Calcio, ma opportuni per tutte le società.</w:t>
      </w:r>
    </w:p>
    <w:p w:rsidR="00C90F1B" w:rsidRPr="002F5D9C" w:rsidRDefault="00C90F1B" w:rsidP="00C90F1B">
      <w:pPr>
        <w:jc w:val="both"/>
        <w:rPr>
          <w:rFonts w:ascii="Arial" w:hAnsi="Arial" w:cs="Arial"/>
          <w:sz w:val="22"/>
        </w:rPr>
      </w:pPr>
      <w:r w:rsidRPr="002F5D9C">
        <w:rPr>
          <w:rFonts w:ascii="Arial" w:hAnsi="Arial" w:cs="Arial"/>
          <w:sz w:val="22"/>
        </w:rPr>
        <w:t>La manca</w:t>
      </w:r>
      <w:r>
        <w:rPr>
          <w:rFonts w:ascii="Arial" w:hAnsi="Arial" w:cs="Arial"/>
          <w:sz w:val="22"/>
        </w:rPr>
        <w:t xml:space="preserve">ta realizzazione di minimo </w:t>
      </w:r>
      <w:r w:rsidRPr="002F5D9C">
        <w:rPr>
          <w:rFonts w:ascii="Arial" w:hAnsi="Arial" w:cs="Arial"/>
          <w:sz w:val="22"/>
        </w:rPr>
        <w:t>5 incontri porterà alla revoca del riconoscimento di Scuola Calcio.</w:t>
      </w:r>
    </w:p>
    <w:p w:rsidR="00C90F1B" w:rsidRDefault="00C90F1B" w:rsidP="00C90F1B">
      <w:pPr>
        <w:jc w:val="both"/>
        <w:rPr>
          <w:rFonts w:ascii="Arial" w:hAnsi="Arial" w:cs="Arial"/>
          <w:sz w:val="22"/>
        </w:rPr>
      </w:pPr>
      <w:r w:rsidRPr="002F5D9C">
        <w:rPr>
          <w:rFonts w:ascii="Arial" w:hAnsi="Arial" w:cs="Arial"/>
          <w:sz w:val="22"/>
        </w:rPr>
        <w:t>Per chiarimenti e supporto organizzativo contattare il Coordinatore Federale S.G.S. Marche o i suoi collaboratori periferici.</w:t>
      </w:r>
    </w:p>
    <w:p w:rsidR="00C90F1B" w:rsidRDefault="00C90F1B" w:rsidP="00C90F1B">
      <w:pPr>
        <w:jc w:val="both"/>
        <w:rPr>
          <w:rFonts w:ascii="Arial" w:hAnsi="Arial" w:cs="Arial"/>
          <w:bCs/>
          <w:color w:val="222222"/>
          <w:sz w:val="19"/>
          <w:szCs w:val="19"/>
          <w:shd w:val="clear" w:color="auto" w:fill="FFFFFF"/>
        </w:rPr>
      </w:pPr>
    </w:p>
    <w:p w:rsidR="00C90F1B" w:rsidRDefault="00C90F1B" w:rsidP="00C90F1B">
      <w:pPr>
        <w:jc w:val="both"/>
        <w:rPr>
          <w:rFonts w:ascii="Arial" w:hAnsi="Arial" w:cs="Arial"/>
          <w:bCs/>
          <w:color w:val="222222"/>
          <w:sz w:val="19"/>
          <w:szCs w:val="19"/>
          <w:shd w:val="clear" w:color="auto" w:fill="FFFFFF"/>
        </w:rPr>
      </w:pPr>
    </w:p>
    <w:p w:rsidR="00C90F1B" w:rsidRPr="00826669" w:rsidRDefault="00C90F1B" w:rsidP="00C90F1B">
      <w:pPr>
        <w:rPr>
          <w:rFonts w:ascii="Arial" w:hAnsi="Arial" w:cs="Arial"/>
          <w:b/>
          <w:u w:val="single"/>
        </w:rPr>
      </w:pPr>
      <w:r w:rsidRPr="00826669">
        <w:rPr>
          <w:rFonts w:ascii="Arial" w:hAnsi="Arial" w:cs="Arial"/>
          <w:b/>
          <w:u w:val="single"/>
        </w:rPr>
        <w:t>4.8.</w:t>
      </w:r>
      <w:r>
        <w:rPr>
          <w:rFonts w:ascii="Arial" w:hAnsi="Arial" w:cs="Arial"/>
          <w:b/>
          <w:u w:val="single"/>
        </w:rPr>
        <w:t>3</w:t>
      </w:r>
      <w:r w:rsidRPr="00826669">
        <w:rPr>
          <w:rFonts w:ascii="Arial" w:hAnsi="Arial" w:cs="Arial"/>
          <w:b/>
          <w:u w:val="single"/>
        </w:rPr>
        <w:t>. - ATTIVITA’ DI BASE : ATTIVITÀ INDOOR 2017/2018</w:t>
      </w:r>
    </w:p>
    <w:p w:rsidR="00C90F1B" w:rsidRDefault="00C90F1B" w:rsidP="00C90F1B">
      <w:pPr>
        <w:jc w:val="both"/>
        <w:rPr>
          <w:rFonts w:ascii="Arial" w:hAnsi="Arial" w:cs="Arial"/>
          <w:sz w:val="22"/>
          <w:szCs w:val="22"/>
        </w:rPr>
      </w:pPr>
    </w:p>
    <w:p w:rsidR="00C90F1B" w:rsidRDefault="00C90F1B" w:rsidP="00C90F1B">
      <w:pPr>
        <w:jc w:val="both"/>
        <w:rPr>
          <w:rFonts w:ascii="Arial" w:hAnsi="Arial" w:cs="Arial"/>
          <w:sz w:val="22"/>
          <w:szCs w:val="22"/>
        </w:rPr>
      </w:pPr>
      <w:r>
        <w:rPr>
          <w:rFonts w:ascii="Arial" w:hAnsi="Arial" w:cs="Arial"/>
          <w:sz w:val="22"/>
          <w:szCs w:val="22"/>
        </w:rPr>
        <w:t>Si trasmette in allegato al presente Comunicato Ufficiale il programma della 4° giornata dei Tornei Indoor dell’Attività di Base.</w:t>
      </w:r>
    </w:p>
    <w:p w:rsidR="00C90F1B" w:rsidRDefault="00C90F1B" w:rsidP="00C90F1B">
      <w:pPr>
        <w:jc w:val="both"/>
        <w:rPr>
          <w:rFonts w:ascii="Arial" w:hAnsi="Arial" w:cs="Arial"/>
          <w:b/>
          <w:bCs/>
          <w:color w:val="222222"/>
          <w:sz w:val="19"/>
          <w:szCs w:val="19"/>
          <w:shd w:val="clear" w:color="auto" w:fill="FFFFFF"/>
        </w:rPr>
      </w:pPr>
    </w:p>
    <w:p w:rsidR="00C90F1B" w:rsidRDefault="00C90F1B" w:rsidP="00C90F1B">
      <w:pPr>
        <w:rPr>
          <w:rFonts w:ascii="Arial" w:hAnsi="Arial" w:cs="Arial"/>
          <w:b/>
          <w:szCs w:val="28"/>
          <w:u w:val="single"/>
        </w:rPr>
      </w:pPr>
      <w:r>
        <w:rPr>
          <w:rFonts w:ascii="Arial" w:hAnsi="Arial" w:cs="Arial"/>
          <w:b/>
          <w:szCs w:val="28"/>
          <w:u w:val="single"/>
        </w:rPr>
        <w:t>4.8.4. - ISCRIZIONI TORNEI PRIMAVERILI ATTIVITA’ DI BASE</w:t>
      </w:r>
    </w:p>
    <w:p w:rsidR="00C90F1B" w:rsidRDefault="00C90F1B" w:rsidP="00C90F1B">
      <w:pPr>
        <w:rPr>
          <w:rFonts w:ascii="Arial" w:hAnsi="Arial" w:cs="Arial"/>
          <w:b/>
          <w:szCs w:val="28"/>
          <w:u w:val="single"/>
        </w:rPr>
      </w:pPr>
    </w:p>
    <w:p w:rsidR="00C90F1B" w:rsidRDefault="00C90F1B" w:rsidP="00C90F1B">
      <w:pPr>
        <w:jc w:val="both"/>
        <w:rPr>
          <w:rFonts w:ascii="Arial" w:hAnsi="Arial" w:cs="Arial"/>
          <w:sz w:val="22"/>
          <w:szCs w:val="22"/>
        </w:rPr>
      </w:pPr>
      <w:r>
        <w:rPr>
          <w:rFonts w:ascii="Arial" w:hAnsi="Arial" w:cs="Arial"/>
          <w:sz w:val="22"/>
          <w:szCs w:val="22"/>
        </w:rPr>
        <w:t xml:space="preserve">Si comunica che le domande di iscrizione ai Tornei </w:t>
      </w:r>
      <w:proofErr w:type="spellStart"/>
      <w:r>
        <w:rPr>
          <w:rFonts w:ascii="Arial" w:hAnsi="Arial" w:cs="Arial"/>
          <w:sz w:val="22"/>
          <w:szCs w:val="22"/>
        </w:rPr>
        <w:t>Primvaerili</w:t>
      </w:r>
      <w:proofErr w:type="spellEnd"/>
      <w:r>
        <w:rPr>
          <w:rFonts w:ascii="Arial" w:hAnsi="Arial" w:cs="Arial"/>
          <w:sz w:val="22"/>
          <w:szCs w:val="22"/>
        </w:rPr>
        <w:t xml:space="preserve"> dell’Attività di Base, dovranno essere </w:t>
      </w:r>
      <w:r>
        <w:rPr>
          <w:rFonts w:ascii="Arial" w:hAnsi="Arial" w:cs="Arial"/>
          <w:b/>
          <w:sz w:val="22"/>
          <w:szCs w:val="22"/>
        </w:rPr>
        <w:t>EFFETTUATE ESCLUSIVAMENTE</w:t>
      </w:r>
      <w:r>
        <w:rPr>
          <w:rFonts w:ascii="Arial" w:hAnsi="Arial" w:cs="Arial"/>
          <w:sz w:val="22"/>
          <w:szCs w:val="22"/>
        </w:rPr>
        <w:t xml:space="preserve"> in modalità </w:t>
      </w:r>
      <w:r>
        <w:rPr>
          <w:rFonts w:ascii="Arial" w:hAnsi="Arial" w:cs="Arial"/>
          <w:b/>
          <w:sz w:val="22"/>
          <w:szCs w:val="22"/>
        </w:rPr>
        <w:t>ON LINE</w:t>
      </w:r>
      <w:r>
        <w:rPr>
          <w:rFonts w:ascii="Arial" w:hAnsi="Arial" w:cs="Arial"/>
          <w:sz w:val="22"/>
          <w:szCs w:val="22"/>
        </w:rPr>
        <w:t xml:space="preserve">, attraverso </w:t>
      </w:r>
      <w:r>
        <w:rPr>
          <w:rFonts w:ascii="Arial" w:hAnsi="Arial" w:cs="Arial"/>
          <w:b/>
          <w:sz w:val="22"/>
          <w:szCs w:val="22"/>
        </w:rPr>
        <w:t>l’AREA SOCIETA’</w:t>
      </w:r>
      <w:r>
        <w:rPr>
          <w:rFonts w:ascii="Arial" w:hAnsi="Arial" w:cs="Arial"/>
          <w:sz w:val="22"/>
          <w:szCs w:val="22"/>
        </w:rPr>
        <w:t xml:space="preserve"> presente nel sito ufficiale della LND (www.lnd.it), ed inviate tramite il sistema di </w:t>
      </w:r>
      <w:r>
        <w:rPr>
          <w:rFonts w:ascii="Arial" w:hAnsi="Arial" w:cs="Arial"/>
          <w:b/>
          <w:sz w:val="22"/>
          <w:szCs w:val="22"/>
        </w:rPr>
        <w:t>FIRMA ELETTRONICA</w:t>
      </w:r>
      <w:r>
        <w:rPr>
          <w:rFonts w:ascii="Arial" w:hAnsi="Arial" w:cs="Arial"/>
          <w:sz w:val="22"/>
          <w:szCs w:val="22"/>
        </w:rPr>
        <w:t>.</w:t>
      </w:r>
    </w:p>
    <w:p w:rsidR="00C90F1B" w:rsidRDefault="00C90F1B" w:rsidP="00C90F1B">
      <w:pPr>
        <w:jc w:val="both"/>
        <w:rPr>
          <w:rFonts w:ascii="Arial" w:hAnsi="Arial" w:cs="Arial"/>
          <w:sz w:val="22"/>
          <w:szCs w:val="22"/>
        </w:rPr>
      </w:pPr>
      <w:r>
        <w:rPr>
          <w:rFonts w:ascii="Arial" w:hAnsi="Arial" w:cs="Arial"/>
          <w:sz w:val="22"/>
          <w:szCs w:val="22"/>
        </w:rPr>
        <w:t>Di seguito vengono descritti i Tornei Autunnali per cui verranno predisposte le iscrizioni online, le sigle di riferimento e le date di apertura e chiusura iscrizione:</w:t>
      </w:r>
    </w:p>
    <w:p w:rsidR="00C90F1B" w:rsidRDefault="00C90F1B" w:rsidP="00C90F1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19"/>
        <w:gridCol w:w="1890"/>
        <w:gridCol w:w="1868"/>
      </w:tblGrid>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sidRPr="006336BB">
              <w:rPr>
                <w:rFonts w:cs="Arial"/>
                <w:b/>
                <w:sz w:val="22"/>
              </w:rPr>
              <w:lastRenderedPageBreak/>
              <w:t>SIGLA</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sidRPr="006336BB">
              <w:rPr>
                <w:rFonts w:cs="Arial"/>
                <w:b/>
                <w:sz w:val="22"/>
              </w:rPr>
              <w:t>Torneo</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sidRPr="006336BB">
              <w:rPr>
                <w:rFonts w:cs="Arial"/>
                <w:b/>
                <w:sz w:val="22"/>
              </w:rPr>
              <w:t>Apertura Iscrizioni</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sidRPr="006336BB">
              <w:rPr>
                <w:rFonts w:cs="Arial"/>
                <w:b/>
                <w:sz w:val="22"/>
              </w:rPr>
              <w:t>Chiusura Iscrizioni</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%E</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ESORDIENTI 2° ANNO A 9 </w:t>
            </w:r>
            <w:r>
              <w:rPr>
                <w:rFonts w:cs="Arial"/>
                <w:b/>
                <w:i/>
                <w:sz w:val="22"/>
              </w:rPr>
              <w:t>PRIMAVERA AP</w:t>
            </w:r>
            <w:r w:rsidRPr="006336BB">
              <w:rPr>
                <w:rFonts w:cs="Arial"/>
                <w:b/>
                <w:i/>
                <w:sz w:val="22"/>
              </w:rPr>
              <w:t xml:space="preserve"> (2005)</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EH</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rPr>
                <w:rFonts w:cs="Arial"/>
                <w:b/>
                <w:i/>
                <w:sz w:val="22"/>
              </w:rPr>
            </w:pPr>
            <w:r>
              <w:rPr>
                <w:rFonts w:cs="Arial"/>
                <w:b/>
                <w:i/>
                <w:sz w:val="22"/>
              </w:rPr>
              <w:t>ESORDIENTI 1° ANNO A 9 PRIMAVERA AP</w:t>
            </w:r>
            <w:r w:rsidRPr="006336BB">
              <w:rPr>
                <w:rFonts w:cs="Arial"/>
                <w:b/>
                <w:i/>
                <w:sz w:val="22"/>
              </w:rPr>
              <w:t>(2006)</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W2</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ESORDIENTI MISTI A 9 </w:t>
            </w:r>
            <w:r>
              <w:rPr>
                <w:rFonts w:cs="Arial"/>
                <w:b/>
                <w:i/>
                <w:sz w:val="22"/>
              </w:rPr>
              <w:t>PRIMAVERA AP</w:t>
            </w:r>
            <w:r w:rsidRPr="006336BB">
              <w:rPr>
                <w:rFonts w:cs="Arial"/>
                <w:b/>
                <w:i/>
                <w:sz w:val="22"/>
              </w:rPr>
              <w:t xml:space="preserve"> (2005-2006)</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%D</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PULCINI 2° ANNO A 7 </w:t>
            </w:r>
            <w:r>
              <w:rPr>
                <w:rFonts w:cs="Arial"/>
                <w:b/>
                <w:i/>
                <w:sz w:val="22"/>
              </w:rPr>
              <w:t>PRIMAVERA</w:t>
            </w:r>
            <w:r w:rsidRPr="006336BB">
              <w:rPr>
                <w:rFonts w:cs="Arial"/>
                <w:b/>
                <w:i/>
                <w:sz w:val="22"/>
              </w:rPr>
              <w:t xml:space="preserve"> AP (2007)</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b/>
                <w:sz w:val="22"/>
              </w:rPr>
            </w:pPr>
            <w:r>
              <w:rPr>
                <w:rFonts w:cs="Arial"/>
                <w:b/>
                <w:sz w:val="22"/>
              </w:rPr>
              <w:t>%C</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PULCINI 1° ANNO A 7 </w:t>
            </w:r>
            <w:r>
              <w:rPr>
                <w:rFonts w:cs="Arial"/>
                <w:b/>
                <w:i/>
                <w:sz w:val="22"/>
              </w:rPr>
              <w:t>PRIMAVERA</w:t>
            </w:r>
            <w:r w:rsidRPr="006336BB">
              <w:rPr>
                <w:rFonts w:cs="Arial"/>
                <w:b/>
                <w:i/>
                <w:sz w:val="22"/>
              </w:rPr>
              <w:t xml:space="preserve"> AP (2008)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V2</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PULCINI MISTI A 7 </w:t>
            </w:r>
            <w:r>
              <w:rPr>
                <w:rFonts w:cs="Arial"/>
                <w:b/>
                <w:i/>
                <w:sz w:val="22"/>
              </w:rPr>
              <w:t>PRIMAVERA AP</w:t>
            </w:r>
            <w:r w:rsidRPr="006336BB">
              <w:rPr>
                <w:rFonts w:cs="Arial"/>
                <w:b/>
                <w:i/>
                <w:sz w:val="22"/>
              </w:rPr>
              <w:t>(2007-2008)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3/</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PRIMI CALCI 8ANNI 5V5 </w:t>
            </w:r>
            <w:r>
              <w:rPr>
                <w:rFonts w:cs="Arial"/>
                <w:b/>
                <w:i/>
                <w:sz w:val="22"/>
              </w:rPr>
              <w:t>PRIMAVERA</w:t>
            </w:r>
            <w:r w:rsidRPr="006336BB">
              <w:rPr>
                <w:rFonts w:cs="Arial"/>
                <w:b/>
                <w:i/>
                <w:sz w:val="22"/>
              </w:rPr>
              <w:t xml:space="preserve"> AP (2009)</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2/</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PRIMI CALCI 7ANNI 4V4 </w:t>
            </w:r>
            <w:r>
              <w:rPr>
                <w:rFonts w:cs="Arial"/>
                <w:b/>
                <w:i/>
                <w:sz w:val="22"/>
              </w:rPr>
              <w:t>PRIMAVERA</w:t>
            </w:r>
            <w:r w:rsidRPr="006336BB">
              <w:rPr>
                <w:rFonts w:cs="Arial"/>
                <w:b/>
                <w:i/>
                <w:sz w:val="22"/>
              </w:rPr>
              <w:t xml:space="preserve"> AP (2010)</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pPr>
              <w:jc w:val="center"/>
              <w:rPr>
                <w:rFonts w:cs="Arial"/>
                <w:b/>
                <w:sz w:val="22"/>
              </w:rPr>
            </w:pPr>
            <w:r>
              <w:rPr>
                <w:rFonts w:cs="Arial"/>
                <w:b/>
                <w:sz w:val="22"/>
              </w:rPr>
              <w:t>4/</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sidRPr="006336BB">
              <w:rPr>
                <w:rFonts w:cs="Arial"/>
                <w:b/>
                <w:i/>
                <w:sz w:val="22"/>
              </w:rPr>
              <w:t xml:space="preserve">PRIMI CALCI 7-8 ANNI 5V5 </w:t>
            </w:r>
            <w:r>
              <w:rPr>
                <w:rFonts w:cs="Arial"/>
                <w:b/>
                <w:i/>
                <w:sz w:val="22"/>
              </w:rPr>
              <w:t xml:space="preserve">PRIMAVERA </w:t>
            </w:r>
            <w:r w:rsidRPr="006336BB">
              <w:rPr>
                <w:rFonts w:cs="Arial"/>
                <w:b/>
                <w:i/>
                <w:sz w:val="22"/>
              </w:rPr>
              <w:t>AP (2009-2010)</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Default="00C90F1B">
            <w:pPr>
              <w:jc w:val="center"/>
              <w:rPr>
                <w:rFonts w:cs="Arial"/>
                <w:b/>
                <w:sz w:val="22"/>
              </w:rPr>
            </w:pPr>
            <w:r>
              <w:rPr>
                <w:rFonts w:cs="Arial"/>
                <w:b/>
                <w:sz w:val="22"/>
              </w:rPr>
              <w:t>2D</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Pr>
                <w:rFonts w:cs="Arial"/>
                <w:b/>
                <w:i/>
                <w:sz w:val="22"/>
              </w:rPr>
              <w:t>PICCOLI AMICI 2° ANNO ASCOLI PRIMAVERA (2011)</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Default="00C90F1B">
            <w:pPr>
              <w:jc w:val="center"/>
              <w:rPr>
                <w:rFonts w:cs="Arial"/>
                <w:b/>
                <w:sz w:val="22"/>
              </w:rPr>
            </w:pPr>
            <w:r>
              <w:rPr>
                <w:rFonts w:cs="Arial"/>
                <w:b/>
                <w:sz w:val="22"/>
              </w:rPr>
              <w:t>2B</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Pr>
                <w:rFonts w:cs="Arial"/>
                <w:b/>
                <w:i/>
                <w:sz w:val="22"/>
              </w:rPr>
              <w:t>PICCOLI AMICI 1° ANNO ASCOLI PRIMAVERA (2012)</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r w:rsidR="00C90F1B" w:rsidRPr="006336BB">
        <w:trPr>
          <w:jc w:val="center"/>
        </w:trPr>
        <w:tc>
          <w:tcPr>
            <w:tcW w:w="0" w:type="auto"/>
            <w:tcBorders>
              <w:top w:val="single" w:sz="4" w:space="0" w:color="auto"/>
              <w:left w:val="single" w:sz="4" w:space="0" w:color="auto"/>
              <w:bottom w:val="single" w:sz="4" w:space="0" w:color="auto"/>
              <w:right w:val="single" w:sz="4" w:space="0" w:color="auto"/>
            </w:tcBorders>
          </w:tcPr>
          <w:p w:rsidR="00C90F1B" w:rsidRDefault="00C90F1B">
            <w:pPr>
              <w:jc w:val="center"/>
              <w:rPr>
                <w:rFonts w:cs="Arial"/>
                <w:b/>
                <w:sz w:val="22"/>
              </w:rPr>
            </w:pPr>
            <w:r>
              <w:rPr>
                <w:rFonts w:cs="Arial"/>
                <w:b/>
                <w:sz w:val="22"/>
              </w:rPr>
              <w:t>1/</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rPr>
                <w:rFonts w:cs="Arial"/>
                <w:b/>
                <w:i/>
                <w:sz w:val="22"/>
              </w:rPr>
            </w:pPr>
            <w:r>
              <w:rPr>
                <w:rFonts w:cs="Arial"/>
                <w:b/>
                <w:i/>
                <w:sz w:val="22"/>
              </w:rPr>
              <w:t>PICCOLI AMICI 5-6 ANNI PRIMAVERA AP (2011-2012)</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C90F1B" w:rsidRPr="006336BB" w:rsidRDefault="00C90F1B" w:rsidP="00C90F1B">
            <w:pPr>
              <w:jc w:val="center"/>
              <w:rPr>
                <w:rFonts w:cs="Arial"/>
                <w:sz w:val="22"/>
              </w:rPr>
            </w:pPr>
            <w:r>
              <w:rPr>
                <w:rFonts w:cs="Arial"/>
                <w:sz w:val="22"/>
              </w:rPr>
              <w:t>02.02.2018</w:t>
            </w:r>
          </w:p>
        </w:tc>
      </w:tr>
    </w:tbl>
    <w:p w:rsidR="00C90F1B" w:rsidRDefault="00C90F1B" w:rsidP="00C90F1B">
      <w:pPr>
        <w:jc w:val="both"/>
        <w:rPr>
          <w:rFonts w:ascii="Arial" w:hAnsi="Arial" w:cs="Arial"/>
          <w:sz w:val="22"/>
          <w:szCs w:val="22"/>
        </w:rPr>
      </w:pPr>
    </w:p>
    <w:p w:rsidR="00C90F1B" w:rsidRDefault="00C90F1B" w:rsidP="00C90F1B">
      <w:pPr>
        <w:jc w:val="both"/>
        <w:rPr>
          <w:rFonts w:ascii="Arial" w:hAnsi="Arial" w:cs="Arial"/>
          <w:b/>
          <w:szCs w:val="28"/>
          <w:u w:val="single"/>
        </w:rPr>
      </w:pPr>
      <w:r w:rsidRPr="00C63465">
        <w:rPr>
          <w:rFonts w:ascii="Arial" w:hAnsi="Arial" w:cs="Arial"/>
          <w:b/>
          <w:szCs w:val="28"/>
          <w:u w:val="single"/>
        </w:rPr>
        <w:t>4.8.</w:t>
      </w:r>
      <w:r>
        <w:rPr>
          <w:rFonts w:ascii="Arial" w:hAnsi="Arial" w:cs="Arial"/>
          <w:b/>
          <w:szCs w:val="28"/>
          <w:u w:val="single"/>
        </w:rPr>
        <w:t>5</w:t>
      </w:r>
      <w:r w:rsidRPr="00C63465">
        <w:rPr>
          <w:rFonts w:ascii="Arial" w:hAnsi="Arial" w:cs="Arial"/>
          <w:b/>
          <w:szCs w:val="28"/>
          <w:u w:val="single"/>
        </w:rPr>
        <w:t>. - INCONTRO   INFORMATIVO</w:t>
      </w:r>
    </w:p>
    <w:p w:rsidR="00C90F1B" w:rsidRPr="00C63465" w:rsidRDefault="00C90F1B" w:rsidP="00C90F1B">
      <w:pPr>
        <w:jc w:val="both"/>
        <w:rPr>
          <w:rFonts w:ascii="Arial" w:hAnsi="Arial" w:cs="Arial"/>
          <w:b/>
          <w:szCs w:val="28"/>
          <w:u w:val="single"/>
        </w:rPr>
      </w:pPr>
    </w:p>
    <w:p w:rsidR="00C90F1B" w:rsidRDefault="00C90F1B" w:rsidP="00C90F1B">
      <w:pPr>
        <w:jc w:val="both"/>
        <w:rPr>
          <w:rFonts w:ascii="Arial" w:hAnsi="Arial" w:cs="Arial"/>
          <w:sz w:val="22"/>
          <w:szCs w:val="22"/>
        </w:rPr>
      </w:pPr>
      <w:r>
        <w:rPr>
          <w:rFonts w:ascii="Arial" w:hAnsi="Arial" w:cs="Arial"/>
          <w:sz w:val="22"/>
          <w:szCs w:val="22"/>
        </w:rPr>
        <w:t xml:space="preserve">Giovedì 8 febbraio 2018 </w:t>
      </w:r>
      <w:r w:rsidRPr="005D54A8">
        <w:rPr>
          <w:rFonts w:ascii="Arial" w:hAnsi="Arial" w:cs="Arial"/>
          <w:sz w:val="22"/>
          <w:szCs w:val="22"/>
        </w:rPr>
        <w:t xml:space="preserve"> alle ore </w:t>
      </w:r>
      <w:r>
        <w:rPr>
          <w:rFonts w:ascii="Arial" w:hAnsi="Arial" w:cs="Arial"/>
          <w:sz w:val="22"/>
          <w:szCs w:val="22"/>
        </w:rPr>
        <w:t xml:space="preserve">21.00 </w:t>
      </w:r>
      <w:r w:rsidRPr="005D54A8">
        <w:rPr>
          <w:rFonts w:ascii="Arial" w:hAnsi="Arial" w:cs="Arial"/>
          <w:sz w:val="22"/>
          <w:szCs w:val="22"/>
        </w:rPr>
        <w:t xml:space="preserve"> presso</w:t>
      </w:r>
      <w:r>
        <w:rPr>
          <w:rFonts w:ascii="Arial" w:hAnsi="Arial" w:cs="Arial"/>
          <w:sz w:val="22"/>
          <w:szCs w:val="22"/>
        </w:rPr>
        <w:t xml:space="preserve"> </w:t>
      </w:r>
      <w:r>
        <w:rPr>
          <w:rFonts w:ascii="Arial" w:hAnsi="Arial" w:cs="Arial"/>
          <w:color w:val="1D1D1B"/>
          <w:sz w:val="22"/>
          <w:szCs w:val="22"/>
        </w:rPr>
        <w:t xml:space="preserve"> lo stadio </w:t>
      </w:r>
      <w:r>
        <w:rPr>
          <w:rFonts w:ascii="Arial" w:hAnsi="Arial" w:cs="Arial"/>
          <w:b/>
          <w:color w:val="1D1D1B"/>
          <w:sz w:val="22"/>
          <w:szCs w:val="22"/>
        </w:rPr>
        <w:t>“RIVIERA DELLE PALME”</w:t>
      </w:r>
      <w:r w:rsidRPr="00636834">
        <w:rPr>
          <w:rFonts w:ascii="Arial" w:hAnsi="Arial" w:cs="Arial"/>
          <w:b/>
          <w:color w:val="1D1D1B"/>
          <w:sz w:val="22"/>
          <w:szCs w:val="22"/>
        </w:rPr>
        <w:t xml:space="preserve"> – </w:t>
      </w:r>
      <w:r>
        <w:rPr>
          <w:rFonts w:ascii="Arial" w:hAnsi="Arial" w:cs="Arial"/>
          <w:b/>
          <w:color w:val="1D1D1B"/>
          <w:sz w:val="22"/>
          <w:szCs w:val="22"/>
        </w:rPr>
        <w:t>San Benedetto del Tronto</w:t>
      </w:r>
      <w:r w:rsidRPr="005D54A8">
        <w:rPr>
          <w:rFonts w:ascii="Arial" w:hAnsi="Arial" w:cs="Arial"/>
          <w:sz w:val="22"/>
          <w:szCs w:val="22"/>
        </w:rPr>
        <w:t>, organizzato dalla Società</w:t>
      </w:r>
      <w:r>
        <w:rPr>
          <w:rFonts w:ascii="Arial" w:hAnsi="Arial" w:cs="Arial"/>
          <w:sz w:val="22"/>
          <w:szCs w:val="22"/>
        </w:rPr>
        <w:t xml:space="preserve"> </w:t>
      </w:r>
      <w:r>
        <w:rPr>
          <w:rFonts w:ascii="Arial" w:hAnsi="Arial" w:cs="Arial"/>
          <w:b/>
          <w:sz w:val="22"/>
          <w:szCs w:val="22"/>
        </w:rPr>
        <w:t>ASD ELITE SAMBENEDETTESE</w:t>
      </w:r>
      <w:r w:rsidRPr="005D54A8">
        <w:rPr>
          <w:rFonts w:ascii="Arial" w:hAnsi="Arial" w:cs="Arial"/>
          <w:sz w:val="22"/>
          <w:szCs w:val="22"/>
        </w:rPr>
        <w:t>, si terrà un incontro</w:t>
      </w:r>
      <w:r>
        <w:rPr>
          <w:rFonts w:ascii="Arial" w:hAnsi="Arial" w:cs="Arial"/>
          <w:sz w:val="22"/>
          <w:szCs w:val="22"/>
        </w:rPr>
        <w:t xml:space="preserve"> informativo rivolto </w:t>
      </w:r>
      <w:r w:rsidRPr="00EC2EA7">
        <w:rPr>
          <w:rFonts w:ascii="Arial" w:hAnsi="Arial" w:cs="Arial"/>
          <w:color w:val="000000"/>
          <w:sz w:val="22"/>
          <w:szCs w:val="22"/>
        </w:rPr>
        <w:t>a Dirigenti, Tecnici</w:t>
      </w:r>
      <w:r>
        <w:rPr>
          <w:rFonts w:ascii="Arial" w:hAnsi="Arial" w:cs="Arial"/>
          <w:color w:val="000000"/>
          <w:sz w:val="22"/>
          <w:szCs w:val="22"/>
        </w:rPr>
        <w:t>,</w:t>
      </w:r>
      <w:r w:rsidRPr="00EC2EA7">
        <w:rPr>
          <w:rFonts w:ascii="Arial" w:hAnsi="Arial" w:cs="Arial"/>
          <w:color w:val="000000"/>
          <w:sz w:val="22"/>
          <w:szCs w:val="22"/>
        </w:rPr>
        <w:t xml:space="preserve"> Genitori</w:t>
      </w:r>
      <w:r>
        <w:rPr>
          <w:rFonts w:ascii="Arial" w:hAnsi="Arial" w:cs="Arial"/>
          <w:color w:val="000000"/>
          <w:sz w:val="22"/>
          <w:szCs w:val="22"/>
        </w:rPr>
        <w:t xml:space="preserve"> e alle Società del territorio che intendono partecipare</w:t>
      </w:r>
      <w:r>
        <w:rPr>
          <w:rFonts w:ascii="Arial" w:hAnsi="Arial" w:cs="Arial"/>
          <w:sz w:val="22"/>
          <w:szCs w:val="22"/>
        </w:rPr>
        <w:t xml:space="preserve">  dal titolo</w:t>
      </w:r>
      <w:r w:rsidRPr="00D93601">
        <w:rPr>
          <w:rFonts w:ascii="Arial" w:hAnsi="Arial" w:cs="Arial"/>
          <w:b/>
          <w:sz w:val="22"/>
          <w:szCs w:val="22"/>
        </w:rPr>
        <w:t xml:space="preserve">  “</w:t>
      </w:r>
      <w:r>
        <w:rPr>
          <w:rFonts w:ascii="Arial" w:hAnsi="Arial" w:cs="Arial"/>
          <w:b/>
          <w:bCs/>
          <w:sz w:val="22"/>
          <w:szCs w:val="22"/>
        </w:rPr>
        <w:t>AUTOSTIMA- LO SVILUPPO DELLA FIDUCIA IN SE STESSI”.</w:t>
      </w:r>
    </w:p>
    <w:p w:rsidR="00C90F1B" w:rsidRDefault="00C90F1B" w:rsidP="00C90F1B">
      <w:pPr>
        <w:jc w:val="both"/>
        <w:rPr>
          <w:rFonts w:ascii="Arial" w:hAnsi="Arial" w:cs="Arial"/>
          <w:b/>
          <w:bCs/>
          <w:iCs/>
          <w:sz w:val="22"/>
          <w:szCs w:val="22"/>
          <w:u w:val="single"/>
        </w:rPr>
      </w:pPr>
    </w:p>
    <w:p w:rsidR="00C90F1B" w:rsidRPr="00CB7CD5" w:rsidRDefault="00C90F1B" w:rsidP="00C90F1B">
      <w:pPr>
        <w:jc w:val="both"/>
        <w:rPr>
          <w:rFonts w:ascii="Arial" w:hAnsi="Arial" w:cs="Arial"/>
          <w:sz w:val="22"/>
          <w:szCs w:val="22"/>
        </w:rPr>
      </w:pPr>
      <w:r w:rsidRPr="00D93601">
        <w:rPr>
          <w:rFonts w:ascii="Arial" w:hAnsi="Arial" w:cs="Arial"/>
          <w:b/>
          <w:bCs/>
          <w:iCs/>
          <w:sz w:val="22"/>
          <w:szCs w:val="22"/>
          <w:u w:val="single"/>
        </w:rPr>
        <w:t>Relator</w:t>
      </w:r>
      <w:r>
        <w:rPr>
          <w:rFonts w:ascii="Arial" w:hAnsi="Arial" w:cs="Arial"/>
          <w:b/>
          <w:bCs/>
          <w:iCs/>
          <w:sz w:val="22"/>
          <w:szCs w:val="22"/>
          <w:u w:val="single"/>
        </w:rPr>
        <w:t>e</w:t>
      </w:r>
      <w:r w:rsidRPr="00D93601">
        <w:rPr>
          <w:rFonts w:ascii="Arial" w:hAnsi="Arial" w:cs="Arial"/>
          <w:b/>
          <w:bCs/>
          <w:iCs/>
          <w:sz w:val="22"/>
          <w:szCs w:val="22"/>
          <w:u w:val="single"/>
        </w:rPr>
        <w:t xml:space="preserve"> dell’incontro :</w:t>
      </w:r>
    </w:p>
    <w:p w:rsidR="00C90F1B" w:rsidRPr="00D82897" w:rsidRDefault="00C90F1B" w:rsidP="00C90F1B">
      <w:pPr>
        <w:widowControl w:val="0"/>
        <w:numPr>
          <w:ilvl w:val="0"/>
          <w:numId w:val="37"/>
        </w:numPr>
        <w:autoSpaceDE w:val="0"/>
        <w:autoSpaceDN w:val="0"/>
        <w:adjustRightInd w:val="0"/>
        <w:rPr>
          <w:rFonts w:ascii="Arial" w:hAnsi="Arial" w:cs="Arial"/>
          <w:sz w:val="22"/>
          <w:szCs w:val="22"/>
        </w:rPr>
      </w:pPr>
      <w:r>
        <w:rPr>
          <w:rFonts w:ascii="Arial" w:hAnsi="Arial" w:cs="Arial"/>
          <w:bCs/>
          <w:sz w:val="22"/>
          <w:szCs w:val="22"/>
        </w:rPr>
        <w:t xml:space="preserve">dott.ssa Alessandra </w:t>
      </w:r>
      <w:r w:rsidRPr="00E20DFE">
        <w:rPr>
          <w:rFonts w:ascii="Arial" w:hAnsi="Arial" w:cs="Arial"/>
          <w:b/>
          <w:bCs/>
          <w:sz w:val="22"/>
          <w:szCs w:val="22"/>
        </w:rPr>
        <w:t>MOSCA</w:t>
      </w:r>
      <w:r>
        <w:rPr>
          <w:rFonts w:ascii="Arial" w:hAnsi="Arial" w:cs="Arial"/>
          <w:b/>
          <w:bCs/>
          <w:sz w:val="22"/>
          <w:szCs w:val="22"/>
        </w:rPr>
        <w:t xml:space="preserve"> - </w:t>
      </w:r>
      <w:r>
        <w:rPr>
          <w:rFonts w:ascii="Arial" w:hAnsi="Arial" w:cs="Arial"/>
          <w:bCs/>
          <w:sz w:val="22"/>
          <w:szCs w:val="22"/>
        </w:rPr>
        <w:t xml:space="preserve"> psicologa</w:t>
      </w:r>
    </w:p>
    <w:p w:rsidR="00C90F1B" w:rsidRPr="00E20DFE" w:rsidRDefault="00C90F1B" w:rsidP="00C90F1B">
      <w:pPr>
        <w:widowControl w:val="0"/>
        <w:numPr>
          <w:ilvl w:val="0"/>
          <w:numId w:val="37"/>
        </w:numPr>
        <w:autoSpaceDE w:val="0"/>
        <w:autoSpaceDN w:val="0"/>
        <w:adjustRightInd w:val="0"/>
        <w:rPr>
          <w:rFonts w:ascii="Arial" w:hAnsi="Arial" w:cs="Arial"/>
          <w:sz w:val="22"/>
          <w:szCs w:val="22"/>
        </w:rPr>
      </w:pPr>
    </w:p>
    <w:p w:rsidR="00C90F1B" w:rsidRPr="005D54A8" w:rsidRDefault="00C90F1B" w:rsidP="00C90F1B">
      <w:pPr>
        <w:autoSpaceDE w:val="0"/>
        <w:autoSpaceDN w:val="0"/>
        <w:adjustRightInd w:val="0"/>
        <w:jc w:val="both"/>
        <w:rPr>
          <w:rFonts w:ascii="Arial" w:hAnsi="Arial" w:cs="Arial"/>
          <w:sz w:val="22"/>
          <w:szCs w:val="22"/>
        </w:rPr>
      </w:pPr>
      <w:r w:rsidRPr="005D54A8">
        <w:rPr>
          <w:rFonts w:ascii="Arial" w:hAnsi="Arial" w:cs="Arial"/>
          <w:sz w:val="22"/>
          <w:szCs w:val="22"/>
        </w:rPr>
        <w:t>Si allega al presente C.U. la locandina dell’incontro</w:t>
      </w:r>
    </w:p>
    <w:p w:rsidR="00C90F1B" w:rsidRDefault="00C90F1B" w:rsidP="00C90F1B">
      <w:pPr>
        <w:jc w:val="both"/>
        <w:rPr>
          <w:rFonts w:ascii="Arial" w:hAnsi="Arial" w:cs="Arial"/>
          <w:b/>
          <w:sz w:val="22"/>
          <w:szCs w:val="22"/>
        </w:rPr>
      </w:pPr>
      <w:r w:rsidRPr="005D54A8">
        <w:rPr>
          <w:rFonts w:ascii="Arial" w:hAnsi="Arial" w:cs="Arial"/>
          <w:b/>
          <w:sz w:val="22"/>
          <w:szCs w:val="22"/>
        </w:rPr>
        <w:t xml:space="preserve"> </w:t>
      </w:r>
    </w:p>
    <w:p w:rsidR="00C90F1B" w:rsidRDefault="00C90F1B" w:rsidP="00C90F1B">
      <w:pPr>
        <w:jc w:val="both"/>
        <w:rPr>
          <w:rFonts w:ascii="Arial" w:hAnsi="Arial" w:cs="Arial"/>
          <w:sz w:val="22"/>
          <w:szCs w:val="22"/>
        </w:rPr>
      </w:pPr>
    </w:p>
    <w:p w:rsidR="00C90F1B" w:rsidRPr="00EA7E12" w:rsidRDefault="00C90F1B" w:rsidP="00C90F1B">
      <w:pPr>
        <w:jc w:val="both"/>
        <w:rPr>
          <w:rFonts w:ascii="Arial" w:hAnsi="Arial" w:cs="Arial"/>
          <w:b/>
          <w:bCs/>
          <w:color w:val="222222"/>
          <w:sz w:val="19"/>
          <w:szCs w:val="19"/>
          <w:shd w:val="clear" w:color="auto" w:fill="FFFFFF"/>
        </w:rPr>
      </w:pPr>
      <w:r>
        <w:rPr>
          <w:rFonts w:ascii="Arial" w:hAnsi="Arial" w:cs="Arial"/>
          <w:b/>
          <w:color w:val="0000FF"/>
          <w:sz w:val="28"/>
          <w:szCs w:val="28"/>
          <w:u w:val="single"/>
        </w:rPr>
        <w:t>4.9 – TORNEO AMATORI</w:t>
      </w:r>
    </w:p>
    <w:p w:rsidR="00C90F1B" w:rsidRPr="00DD4073" w:rsidRDefault="00C90F1B" w:rsidP="00C90F1B">
      <w:pPr>
        <w:overflowPunct w:val="0"/>
        <w:autoSpaceDE w:val="0"/>
        <w:jc w:val="both"/>
        <w:textAlignment w:val="baseline"/>
        <w:rPr>
          <w:rFonts w:ascii="Arial" w:hAnsi="Arial" w:cs="Arial"/>
          <w:sz w:val="28"/>
          <w:szCs w:val="20"/>
          <w:u w:val="single"/>
        </w:rPr>
      </w:pPr>
    </w:p>
    <w:p w:rsidR="00C90F1B" w:rsidRPr="00502BF6" w:rsidRDefault="00C90F1B" w:rsidP="00C90F1B">
      <w:pPr>
        <w:overflowPunct w:val="0"/>
        <w:autoSpaceDE w:val="0"/>
        <w:jc w:val="both"/>
        <w:textAlignment w:val="baseline"/>
        <w:rPr>
          <w:rFonts w:ascii="Arial" w:hAnsi="Arial" w:cs="Arial"/>
          <w:b/>
          <w:sz w:val="28"/>
          <w:szCs w:val="20"/>
          <w:u w:val="single"/>
        </w:rPr>
      </w:pPr>
      <w:r w:rsidRPr="00502BF6">
        <w:rPr>
          <w:rFonts w:ascii="Arial" w:hAnsi="Arial" w:cs="Arial"/>
          <w:b/>
          <w:sz w:val="28"/>
          <w:szCs w:val="20"/>
          <w:u w:val="single"/>
        </w:rPr>
        <w:t>ORARIO DELEGAZIONE PROVINCIALE</w:t>
      </w:r>
    </w:p>
    <w:p w:rsidR="00C90F1B" w:rsidRDefault="00C90F1B" w:rsidP="00C90F1B">
      <w:pPr>
        <w:overflowPunct w:val="0"/>
        <w:autoSpaceDE w:val="0"/>
        <w:jc w:val="both"/>
        <w:textAlignment w:val="baseline"/>
        <w:rPr>
          <w:rFonts w:ascii="Arial" w:hAnsi="Arial" w:cs="Arial"/>
        </w:rPr>
      </w:pPr>
    </w:p>
    <w:p w:rsidR="00C90F1B" w:rsidRDefault="00C90F1B" w:rsidP="00C90F1B">
      <w:pPr>
        <w:overflowPunct w:val="0"/>
        <w:autoSpaceDE w:val="0"/>
        <w:jc w:val="both"/>
        <w:textAlignment w:val="baseline"/>
        <w:rPr>
          <w:rFonts w:ascii="Arial" w:hAnsi="Arial" w:cs="Arial"/>
        </w:rPr>
      </w:pPr>
      <w:r>
        <w:rPr>
          <w:rFonts w:ascii="Arial" w:hAnsi="Arial" w:cs="Arial"/>
        </w:rPr>
        <w:t>Si comunica che gli Uffici della Delegazione Provinciale osserveranno i seguenti orari:</w:t>
      </w:r>
    </w:p>
    <w:p w:rsidR="00C90F1B" w:rsidRDefault="00C90F1B" w:rsidP="00C90F1B">
      <w:pPr>
        <w:overflowPunct w:val="0"/>
        <w:autoSpaceDE w:val="0"/>
        <w:jc w:val="both"/>
        <w:textAlignment w:val="baseline"/>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516"/>
      </w:tblGrid>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mattino</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pomeriggio</w:t>
            </w:r>
          </w:p>
        </w:tc>
      </w:tr>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lunedì</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15.00 – 18.00</w:t>
            </w:r>
          </w:p>
        </w:tc>
      </w:tr>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martedì</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15.00 – 18.00</w:t>
            </w:r>
          </w:p>
        </w:tc>
      </w:tr>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mercoledì</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15.00 – 18.00</w:t>
            </w:r>
          </w:p>
        </w:tc>
      </w:tr>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giovedì</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15.00 – 18.00</w:t>
            </w:r>
          </w:p>
        </w:tc>
      </w:tr>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venerdì</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15.00 – 18.00</w:t>
            </w:r>
          </w:p>
        </w:tc>
      </w:tr>
      <w:tr w:rsidR="00C90F1B" w:rsidRPr="00FD7278">
        <w:trPr>
          <w:jc w:val="center"/>
        </w:trPr>
        <w:tc>
          <w:tcPr>
            <w:tcW w:w="0" w:type="auto"/>
            <w:shd w:val="clear" w:color="auto" w:fill="auto"/>
          </w:tcPr>
          <w:p w:rsidR="00C90F1B" w:rsidRPr="00FD7278" w:rsidRDefault="00C90F1B" w:rsidP="00C90F1B">
            <w:pPr>
              <w:overflowPunct w:val="0"/>
              <w:autoSpaceDE w:val="0"/>
              <w:jc w:val="center"/>
              <w:textAlignment w:val="baseline"/>
              <w:rPr>
                <w:rFonts w:eastAsia="Calibri" w:cs="Arial"/>
                <w:b/>
                <w:smallCaps/>
              </w:rPr>
            </w:pPr>
            <w:r w:rsidRPr="00FD7278">
              <w:rPr>
                <w:rFonts w:eastAsia="Calibri" w:cs="Arial"/>
                <w:b/>
                <w:smallCaps/>
              </w:rPr>
              <w:t>sabato</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chiuso</w:t>
            </w:r>
          </w:p>
        </w:tc>
        <w:tc>
          <w:tcPr>
            <w:tcW w:w="0" w:type="auto"/>
            <w:shd w:val="clear" w:color="auto" w:fill="auto"/>
          </w:tcPr>
          <w:p w:rsidR="00C90F1B" w:rsidRPr="00FD7278" w:rsidRDefault="00C90F1B" w:rsidP="00C90F1B">
            <w:pPr>
              <w:overflowPunct w:val="0"/>
              <w:autoSpaceDE w:val="0"/>
              <w:jc w:val="center"/>
              <w:textAlignment w:val="baseline"/>
              <w:rPr>
                <w:rFonts w:eastAsia="Calibri" w:cs="Arial"/>
                <w:smallCaps/>
              </w:rPr>
            </w:pPr>
            <w:r w:rsidRPr="00FD7278">
              <w:rPr>
                <w:rFonts w:eastAsia="Calibri" w:cs="Arial"/>
                <w:smallCaps/>
              </w:rPr>
              <w:t>chiuso</w:t>
            </w:r>
          </w:p>
        </w:tc>
      </w:tr>
    </w:tbl>
    <w:p w:rsidR="00C90F1B" w:rsidRDefault="00C90F1B" w:rsidP="00C90F1B">
      <w:pPr>
        <w:overflowPunct w:val="0"/>
        <w:autoSpaceDE w:val="0"/>
        <w:jc w:val="both"/>
        <w:textAlignment w:val="baseline"/>
        <w:rPr>
          <w:rFonts w:ascii="Arial" w:hAnsi="Arial" w:cs="Arial"/>
          <w:b/>
          <w:sz w:val="22"/>
          <w:szCs w:val="20"/>
          <w:u w:val="single"/>
        </w:rPr>
      </w:pPr>
    </w:p>
    <w:p w:rsidR="00C90F1B" w:rsidRDefault="00C90F1B" w:rsidP="00C90F1B">
      <w:pPr>
        <w:overflowPunct w:val="0"/>
        <w:autoSpaceDE w:val="0"/>
        <w:jc w:val="both"/>
        <w:textAlignment w:val="baseline"/>
        <w:rPr>
          <w:rFonts w:ascii="Arial" w:hAnsi="Arial" w:cs="Arial"/>
          <w:b/>
          <w:sz w:val="22"/>
          <w:szCs w:val="20"/>
          <w:u w:val="single"/>
        </w:rPr>
      </w:pPr>
    </w:p>
    <w:p w:rsidR="00C90F1B" w:rsidRPr="00B824F8" w:rsidRDefault="00C90F1B" w:rsidP="00C90F1B">
      <w:pPr>
        <w:overflowPunct w:val="0"/>
        <w:autoSpaceDE w:val="0"/>
        <w:jc w:val="both"/>
        <w:textAlignment w:val="baseline"/>
        <w:rPr>
          <w:rFonts w:ascii="Arial" w:hAnsi="Arial" w:cs="Arial"/>
          <w:b/>
          <w:sz w:val="22"/>
          <w:szCs w:val="20"/>
        </w:rPr>
      </w:pPr>
      <w:r w:rsidRPr="00B824F8">
        <w:rPr>
          <w:rFonts w:ascii="Arial" w:hAnsi="Arial" w:cs="Arial"/>
          <w:b/>
          <w:sz w:val="22"/>
          <w:szCs w:val="20"/>
        </w:rPr>
        <w:t xml:space="preserve">Per poter offrire a tutte le società un servizio migliore ed evitare tempi di attesa lunghi, si consiglia di contattare preventivamente gli Uffici della Delegazione Provinciale e concordare, compatibilmente con gli orari di apertura, un appuntamento. </w:t>
      </w:r>
    </w:p>
    <w:p w:rsidR="00693143" w:rsidRDefault="00693143"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Default="00CC7659" w:rsidP="0005640F">
      <w:pPr>
        <w:jc w:val="both"/>
        <w:rPr>
          <w:rFonts w:ascii="Arial" w:hAnsi="Arial" w:cs="Arial"/>
          <w:sz w:val="22"/>
          <w:szCs w:val="22"/>
        </w:rPr>
      </w:pPr>
    </w:p>
    <w:p w:rsidR="00CC7659" w:rsidRPr="00FC7E1C" w:rsidRDefault="00CC7659" w:rsidP="0005640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5.Risultati</w:t>
            </w:r>
          </w:p>
        </w:tc>
      </w:tr>
    </w:tbl>
    <w:p w:rsidR="00895CF0" w:rsidRPr="00FC7E1C" w:rsidRDefault="00895CF0" w:rsidP="00D251F5">
      <w:pPr>
        <w:pStyle w:val="breakline"/>
        <w:rPr>
          <w:rFonts w:ascii="Arial" w:hAnsi="Arial" w:cs="Arial"/>
          <w:sz w:val="22"/>
          <w:szCs w:val="22"/>
        </w:rPr>
      </w:pPr>
    </w:p>
    <w:p w:rsidR="001241D3" w:rsidRDefault="001241D3">
      <w:pPr>
        <w:pStyle w:val="TITOLOCAMPIONATO"/>
        <w:shd w:val="clear" w:color="auto" w:fill="CCCCCC"/>
        <w:spacing w:before="80" w:after="40"/>
        <w:divId w:val="2023437726"/>
      </w:pPr>
      <w:r>
        <w:t>TERZA CATEGORIA ASCOLI</w:t>
      </w:r>
    </w:p>
    <w:p w:rsidR="001241D3" w:rsidRDefault="001241D3">
      <w:pPr>
        <w:pStyle w:val="breakline"/>
        <w:divId w:val="2023437726"/>
      </w:pPr>
    </w:p>
    <w:p w:rsidR="001241D3" w:rsidRDefault="001241D3">
      <w:pPr>
        <w:pStyle w:val="SOTTOTITOLOCAMPIONATO1"/>
        <w:divId w:val="2023437726"/>
      </w:pPr>
      <w:r>
        <w:t>RISULTATI UFFICIALI GARE DEL 27/01/2018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H - 2 Giornata - R</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ROTELLESE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NUOVA REAL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PEPERONCINO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(1) VENAGRANDE CALCIO 1984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VIRTUS CENTO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(1) - disputata il 28/01/2018</w:t>
                  </w:r>
                </w:p>
              </w:tc>
            </w:tr>
          </w:tbl>
          <w:p w:rsidR="001241D3" w:rsidRDefault="001241D3"/>
        </w:tc>
      </w:tr>
    </w:tbl>
    <w:p w:rsidR="001241D3" w:rsidRDefault="001241D3">
      <w:pPr>
        <w:pStyle w:val="breakline"/>
        <w:divId w:val="2023437726"/>
      </w:pPr>
    </w:p>
    <w:p w:rsidR="001241D3" w:rsidRDefault="001241D3">
      <w:pPr>
        <w:pStyle w:val="breakline"/>
        <w:divId w:val="2023437726"/>
      </w:pPr>
    </w:p>
    <w:p w:rsidR="001241D3" w:rsidRDefault="001241D3">
      <w:pPr>
        <w:pStyle w:val="TITOLOCAMPIONATO"/>
        <w:shd w:val="clear" w:color="auto" w:fill="CCCCCC"/>
        <w:spacing w:before="80" w:after="40"/>
        <w:divId w:val="2023437726"/>
      </w:pPr>
      <w:r>
        <w:t>JUNIORES ASCOLI</w:t>
      </w:r>
    </w:p>
    <w:p w:rsidR="001241D3" w:rsidRDefault="001241D3">
      <w:pPr>
        <w:pStyle w:val="breakline"/>
        <w:divId w:val="2023437726"/>
      </w:pPr>
    </w:p>
    <w:p w:rsidR="001241D3" w:rsidRDefault="001241D3">
      <w:pPr>
        <w:pStyle w:val="SOTTOTITOLOCAMPIONATO1"/>
        <w:divId w:val="2023437726"/>
      </w:pPr>
      <w:r>
        <w:t>RISULTATI UFFICIALI GARE DEL 28/01/2018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E - 4 Giornata - R</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(1) 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A.S. AMANDOLA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AZZURRA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(2)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G</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(1) - disputata il 27/01/2018</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(2) - disputata il 29/01/2018</w:t>
                  </w:r>
                </w:p>
              </w:tc>
            </w:tr>
          </w:tbl>
          <w:p w:rsidR="001241D3" w:rsidRDefault="001241D3"/>
        </w:tc>
      </w:tr>
    </w:tbl>
    <w:p w:rsidR="001241D3" w:rsidRDefault="001241D3">
      <w:pPr>
        <w:pStyle w:val="breakline"/>
        <w:divId w:val="2023437726"/>
      </w:pPr>
    </w:p>
    <w:p w:rsidR="001241D3" w:rsidRDefault="001241D3">
      <w:pPr>
        <w:pStyle w:val="breakline"/>
        <w:divId w:val="2023437726"/>
      </w:pPr>
    </w:p>
    <w:p w:rsidR="001241D3" w:rsidRDefault="001241D3">
      <w:pPr>
        <w:pStyle w:val="TITOLOCAMPIONATO"/>
        <w:shd w:val="clear" w:color="auto" w:fill="CCCCCC"/>
        <w:spacing w:before="80" w:after="40"/>
        <w:divId w:val="2023437726"/>
      </w:pPr>
      <w:r>
        <w:t>CALCIO A 5 SERIE "D" ASCOLI</w:t>
      </w:r>
    </w:p>
    <w:p w:rsidR="001241D3" w:rsidRDefault="001241D3">
      <w:pPr>
        <w:pStyle w:val="breakline"/>
        <w:divId w:val="2023437726"/>
      </w:pPr>
    </w:p>
    <w:p w:rsidR="001241D3" w:rsidRDefault="001241D3">
      <w:pPr>
        <w:pStyle w:val="SOTTOTITOLOCAMPIONATO1"/>
        <w:divId w:val="2023437726"/>
      </w:pPr>
      <w:r>
        <w:t>RISULTATI UFFICIALI GARE DEL 26/01/2018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E - 1 Giornata - R</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BALLMASTER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TRIBALCIO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LAMA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CENTOBUCHI 1972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12 - 1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bl>
          <w:p w:rsidR="001241D3" w:rsidRDefault="001241D3"/>
        </w:tc>
      </w:tr>
    </w:tbl>
    <w:p w:rsidR="001241D3" w:rsidRDefault="001241D3">
      <w:pPr>
        <w:pStyle w:val="breakline"/>
        <w:divId w:val="2023437726"/>
      </w:pPr>
    </w:p>
    <w:p w:rsidR="001241D3" w:rsidRDefault="001241D3">
      <w:pPr>
        <w:pStyle w:val="breakline"/>
        <w:divId w:val="2023437726"/>
      </w:pPr>
    </w:p>
    <w:p w:rsidR="001241D3" w:rsidRDefault="001241D3">
      <w:pPr>
        <w:pStyle w:val="TITOLOCAMPIONATO"/>
        <w:shd w:val="clear" w:color="auto" w:fill="CCCCCC"/>
        <w:spacing w:before="80" w:after="40"/>
        <w:divId w:val="2023437726"/>
      </w:pPr>
      <w:r>
        <w:t>ALLIEVI ASCOLI II FASE</w:t>
      </w:r>
    </w:p>
    <w:p w:rsidR="001241D3" w:rsidRDefault="001241D3">
      <w:pPr>
        <w:pStyle w:val="breakline"/>
        <w:divId w:val="2023437726"/>
      </w:pPr>
    </w:p>
    <w:p w:rsidR="001241D3" w:rsidRDefault="001241D3">
      <w:pPr>
        <w:pStyle w:val="SOTTOTITOLOCAMPIONATO1"/>
        <w:divId w:val="2023437726"/>
      </w:pPr>
      <w:r>
        <w:t>RISULTATI UFFICIALI GARE DEL 28/01/2018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8 - 7 Giornata - A</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(1) 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ARQUATA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(1) - disputata il 27/01/2018</w:t>
                  </w:r>
                </w:p>
              </w:tc>
            </w:tr>
          </w:tbl>
          <w:p w:rsidR="001241D3" w:rsidRDefault="001241D3"/>
        </w:tc>
      </w:tr>
    </w:tbl>
    <w:p w:rsidR="001241D3" w:rsidRDefault="001241D3">
      <w:pPr>
        <w:pStyle w:val="breakline"/>
        <w:divId w:val="2023437726"/>
      </w:pPr>
    </w:p>
    <w:p w:rsidR="001241D3" w:rsidRDefault="001241D3">
      <w:pPr>
        <w:pStyle w:val="breakline"/>
        <w:divId w:val="2023437726"/>
      </w:pPr>
    </w:p>
    <w:p w:rsidR="00CC7659" w:rsidRDefault="00CC7659">
      <w:pPr>
        <w:pStyle w:val="breakline"/>
        <w:divId w:val="2023437726"/>
      </w:pPr>
    </w:p>
    <w:p w:rsidR="00CC7659" w:rsidRDefault="00CC7659">
      <w:pPr>
        <w:pStyle w:val="breakline"/>
        <w:divId w:val="2023437726"/>
      </w:pPr>
    </w:p>
    <w:p w:rsidR="001241D3" w:rsidRDefault="001241D3">
      <w:pPr>
        <w:pStyle w:val="TITOLOCAMPIONATO"/>
        <w:shd w:val="clear" w:color="auto" w:fill="CCCCCC"/>
        <w:spacing w:before="80" w:after="40"/>
        <w:divId w:val="2023437726"/>
      </w:pPr>
      <w:r>
        <w:lastRenderedPageBreak/>
        <w:t>GIOVANISSIMI ASCOLI II FASE</w:t>
      </w:r>
    </w:p>
    <w:p w:rsidR="001241D3" w:rsidRDefault="001241D3">
      <w:pPr>
        <w:pStyle w:val="breakline"/>
        <w:divId w:val="2023437726"/>
      </w:pPr>
    </w:p>
    <w:p w:rsidR="001241D3" w:rsidRDefault="001241D3">
      <w:pPr>
        <w:pStyle w:val="SOTTOTITOLOCAMPIONATO1"/>
        <w:divId w:val="2023437726"/>
      </w:pPr>
      <w:r>
        <w:t>RISULTATI UFFICIALI GARE DEL 24/01/2018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10 - 4 Giornata - A</w:t>
                  </w:r>
                </w:p>
              </w:tc>
            </w:tr>
            <w:tr w:rsidR="001241D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bl>
          <w:p w:rsidR="001241D3" w:rsidRDefault="001241D3"/>
        </w:tc>
      </w:tr>
    </w:tbl>
    <w:p w:rsidR="001241D3" w:rsidRDefault="001241D3">
      <w:pPr>
        <w:pStyle w:val="breakline"/>
        <w:divId w:val="2023437726"/>
      </w:pPr>
    </w:p>
    <w:p w:rsidR="001241D3" w:rsidRDefault="001241D3">
      <w:pPr>
        <w:pStyle w:val="breakline"/>
        <w:divId w:val="2023437726"/>
      </w:pPr>
    </w:p>
    <w:p w:rsidR="001241D3" w:rsidRDefault="001241D3">
      <w:pPr>
        <w:pStyle w:val="SOTTOTITOLOCAMPIONATO1"/>
        <w:divId w:val="2023437726"/>
      </w:pPr>
      <w:r>
        <w:t>RISULTATI UFFICIALI GARE DEL 28/01/2018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9 - 5 Giornata - A</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A.S. AMANDOLA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bl>
          <w:p w:rsidR="001241D3" w:rsidRDefault="001241D3"/>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10 - 5 Giornata - A</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CENTOPRANDONESE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bl>
          <w:p w:rsidR="001241D3" w:rsidRDefault="001241D3"/>
        </w:tc>
      </w:tr>
    </w:tbl>
    <w:p w:rsidR="001241D3" w:rsidRDefault="001241D3">
      <w:pPr>
        <w:pStyle w:val="breakline"/>
        <w:divId w:val="2023437726"/>
      </w:pPr>
    </w:p>
    <w:p w:rsidR="001241D3" w:rsidRDefault="001241D3">
      <w:pPr>
        <w:pStyle w:val="breakline"/>
        <w:divId w:val="2023437726"/>
      </w:pPr>
    </w:p>
    <w:p w:rsidR="001241D3" w:rsidRDefault="001241D3">
      <w:pPr>
        <w:pStyle w:val="TITOLOCAMPIONATO"/>
        <w:shd w:val="clear" w:color="auto" w:fill="CCCCCC"/>
        <w:spacing w:before="80" w:after="40"/>
        <w:divId w:val="2023437726"/>
      </w:pPr>
      <w:r>
        <w:t>AMATORI ASCOLI</w:t>
      </w:r>
    </w:p>
    <w:p w:rsidR="001241D3" w:rsidRDefault="001241D3">
      <w:pPr>
        <w:pStyle w:val="breakline"/>
        <w:divId w:val="2023437726"/>
      </w:pPr>
    </w:p>
    <w:p w:rsidR="001241D3" w:rsidRDefault="001241D3">
      <w:pPr>
        <w:pStyle w:val="SOTTOTITOLOCAMPIONATO1"/>
        <w:divId w:val="2023437726"/>
      </w:pPr>
      <w:r>
        <w:t>RISULTATI UFFICIALI GARE DEL 26/01/2018</w:t>
      </w:r>
    </w:p>
    <w:p w:rsidR="001241D3" w:rsidRDefault="001241D3">
      <w:pPr>
        <w:pStyle w:val="SOTTOTITOLOCAMPIONATO2"/>
        <w:divId w:val="2023437726"/>
      </w:pPr>
      <w:r>
        <w:t>Si trascrivono qui di seguito i risultati ufficiali delle gare disputate</w:t>
      </w:r>
    </w:p>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A - 3 Giornata - R</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DON GROSSI VALTESINO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REAL FEFO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bl>
          <w:p w:rsidR="001241D3" w:rsidRDefault="001241D3"/>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B - 3 Giornata - R</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LIBERO SPORT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(1)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(1) - disputata il 28/01/2018</w:t>
                  </w:r>
                </w:p>
              </w:tc>
            </w:tr>
          </w:tbl>
          <w:p w:rsidR="001241D3" w:rsidRDefault="001241D3"/>
        </w:tc>
      </w:tr>
    </w:tbl>
    <w:p w:rsidR="001241D3" w:rsidRDefault="001241D3">
      <w:pPr>
        <w:pStyle w:val="breakline"/>
        <w:divId w:val="2023437726"/>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241D3">
        <w:trPr>
          <w:divId w:val="2023437726"/>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241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241D3" w:rsidRDefault="001241D3">
                  <w:pPr>
                    <w:pStyle w:val="HEADERTABELLA"/>
                  </w:pPr>
                  <w:r>
                    <w:t>GIRONE C - 3 Giornata - R</w:t>
                  </w:r>
                </w:p>
              </w:tc>
            </w:tr>
            <w:tr w:rsidR="001241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(1) BALLMASTER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Pr="007C5323" w:rsidRDefault="001241D3">
                  <w:pPr>
                    <w:pStyle w:val="ROWTABELLA"/>
                    <w:rPr>
                      <w:lang w:val="en-US"/>
                    </w:rPr>
                  </w:pPr>
                  <w:r w:rsidRPr="007C5323">
                    <w:rPr>
                      <w:lang w:val="en-US"/>
                    </w:rPr>
                    <w:t>- OLD CLUB R3 V. MATTONI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(2) CIABBINO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R</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1241D3" w:rsidRDefault="001241D3">
                  <w:pPr>
                    <w:pStyle w:val="ROWTABELLA"/>
                  </w:pPr>
                  <w:r>
                    <w:t>(1) J.R.V.S.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pPr>
                  <w: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241D3" w:rsidRDefault="001241D3">
                  <w:pPr>
                    <w:pStyle w:val="ROWTABELLA"/>
                  </w:pPr>
                  <w:r>
                    <w:t>(3) PONTE D ARLI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pPr>
                  <w:r>
                    <w:t>- ORSINI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41D3" w:rsidRDefault="001241D3">
                  <w:pPr>
                    <w:pStyle w:val="ROWTABELLA"/>
                    <w:jc w:val="center"/>
                  </w:pPr>
                  <w:r>
                    <w:t> </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(1) - disputata il 29/01/2018</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(2) - disputata il 30/01/2018</w:t>
                  </w:r>
                </w:p>
              </w:tc>
            </w:tr>
            <w:tr w:rsidR="001241D3">
              <w:tc>
                <w:tcPr>
                  <w:tcW w:w="4700" w:type="dxa"/>
                  <w:gridSpan w:val="4"/>
                  <w:tcBorders>
                    <w:top w:val="nil"/>
                    <w:left w:val="nil"/>
                    <w:bottom w:val="nil"/>
                    <w:right w:val="nil"/>
                  </w:tcBorders>
                  <w:tcMar>
                    <w:top w:w="20" w:type="dxa"/>
                    <w:left w:w="20" w:type="dxa"/>
                    <w:bottom w:w="20" w:type="dxa"/>
                    <w:right w:w="20" w:type="dxa"/>
                  </w:tcMar>
                  <w:vAlign w:val="center"/>
                </w:tcPr>
                <w:p w:rsidR="001241D3" w:rsidRDefault="001241D3">
                  <w:pPr>
                    <w:pStyle w:val="ROWTABELLA"/>
                  </w:pPr>
                  <w:r>
                    <w:t>(3) - disputata il 28/01/2018</w:t>
                  </w:r>
                </w:p>
              </w:tc>
            </w:tr>
          </w:tbl>
          <w:p w:rsidR="001241D3" w:rsidRDefault="001241D3"/>
        </w:tc>
      </w:tr>
    </w:tbl>
    <w:p w:rsidR="001241D3" w:rsidRDefault="001241D3">
      <w:pPr>
        <w:pStyle w:val="breakline"/>
        <w:divId w:val="2023437726"/>
      </w:pPr>
    </w:p>
    <w:p w:rsidR="00E571CD" w:rsidRDefault="007C5323" w:rsidP="007C5323">
      <w:pPr>
        <w:pStyle w:val="TITOLOPRINC"/>
        <w:jc w:val="left"/>
        <w:divId w:val="492916065"/>
      </w:pPr>
      <w:r>
        <w:t>REFERTI NON PERVENUTI</w:t>
      </w:r>
    </w:p>
    <w:p w:rsidR="00E571CD" w:rsidRDefault="00E571CD">
      <w:pPr>
        <w:pStyle w:val="TITOLOCAMPIONATO"/>
        <w:shd w:val="clear" w:color="auto" w:fill="CCCCCC"/>
        <w:spacing w:before="80" w:after="40"/>
        <w:divId w:val="492916065"/>
      </w:pPr>
      <w:r>
        <w:t>AMATORI ASCOLI</w:t>
      </w:r>
    </w:p>
    <w:p w:rsidR="00E571CD" w:rsidRDefault="00E571CD">
      <w:pPr>
        <w:pStyle w:val="breakline"/>
        <w:divId w:val="492916065"/>
      </w:pPr>
    </w:p>
    <w:p w:rsidR="00E571CD" w:rsidRDefault="00E571CD">
      <w:pPr>
        <w:pStyle w:val="SOTTOTITOLOCAMPIONATO1"/>
        <w:divId w:val="492916065"/>
      </w:pPr>
      <w:r>
        <w:t>GARE DEL 30/01/2018</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E571CD">
        <w:trPr>
          <w:divId w:val="492916065"/>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E571C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71CD" w:rsidRDefault="00E571CD">
                  <w:pPr>
                    <w:pStyle w:val="HEADERTABELLA"/>
                  </w:pPr>
                  <w:r>
                    <w:t>GIRONE C - 3 Giornata - R</w:t>
                  </w:r>
                </w:p>
              </w:tc>
            </w:tr>
            <w:tr w:rsidR="00E571CD">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571CD" w:rsidRDefault="00E571CD">
                  <w:pPr>
                    <w:pStyle w:val="ROWTABELLA"/>
                  </w:pPr>
                  <w:r>
                    <w:t>CIABBINO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71CD" w:rsidRDefault="00E571CD">
                  <w:pPr>
                    <w:pStyle w:val="ROWTABELLA"/>
                  </w:pPr>
                  <w: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71CD" w:rsidRDefault="00E571CD">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71CD" w:rsidRDefault="00E571CD">
                  <w:pPr>
                    <w:pStyle w:val="ROWTABELLA"/>
                    <w:jc w:val="center"/>
                  </w:pPr>
                  <w:r>
                    <w:t>R</w:t>
                  </w:r>
                </w:p>
              </w:tc>
            </w:tr>
          </w:tbl>
          <w:p w:rsidR="00E571CD" w:rsidRDefault="00E571CD"/>
        </w:tc>
      </w:tr>
    </w:tbl>
    <w:p w:rsidR="00E571CD" w:rsidRDefault="00E571CD">
      <w:pPr>
        <w:pStyle w:val="breakline"/>
        <w:divId w:val="492916065"/>
      </w:pPr>
    </w:p>
    <w:p w:rsidR="00E571CD" w:rsidRDefault="00E571CD">
      <w:pPr>
        <w:pStyle w:val="breakline"/>
        <w:divId w:val="492916065"/>
      </w:pPr>
    </w:p>
    <w:p w:rsidR="00C92393" w:rsidRPr="00FC7E1C" w:rsidRDefault="00C92393" w:rsidP="00C92393">
      <w:pPr>
        <w:pStyle w:val="TITOLOPRINC"/>
        <w:spacing w:before="0" w:beforeAutospacing="0" w:after="0" w:afterAutospacing="0"/>
        <w:rPr>
          <w:color w:val="auto"/>
          <w:sz w:val="22"/>
          <w:szCs w:val="22"/>
        </w:rPr>
      </w:pPr>
    </w:p>
    <w:p w:rsidR="00FF1F87" w:rsidRDefault="00FF1F87" w:rsidP="007C5323">
      <w:pPr>
        <w:pStyle w:val="TITOLOPRINC"/>
        <w:jc w:val="left"/>
        <w:divId w:val="617298515"/>
      </w:pPr>
      <w:r>
        <w:t>RISULTATI PERVENUTI IN RITARDO</w:t>
      </w:r>
    </w:p>
    <w:p w:rsidR="00FF1F87" w:rsidRDefault="00FF1F87">
      <w:pPr>
        <w:pStyle w:val="TITOLOCAMPIONATO"/>
        <w:shd w:val="clear" w:color="auto" w:fill="CCCCCC"/>
        <w:spacing w:before="80" w:after="40"/>
        <w:divId w:val="617298515"/>
      </w:pPr>
      <w:r>
        <w:t>AMATORI ASCOLI</w:t>
      </w:r>
    </w:p>
    <w:p w:rsidR="00FF1F87" w:rsidRDefault="00FF1F87">
      <w:pPr>
        <w:pStyle w:val="breakline"/>
        <w:divId w:val="617298515"/>
      </w:pPr>
    </w:p>
    <w:p w:rsidR="00FF1F87" w:rsidRDefault="00FF1F87">
      <w:pPr>
        <w:pStyle w:val="SOTTOTITOLOCAMPIONATO1"/>
        <w:divId w:val="617298515"/>
      </w:pPr>
      <w:r>
        <w:t>RISULTATI UFFICIALI GARE DEL 19/01/2018</w:t>
      </w:r>
    </w:p>
    <w:p w:rsidR="00FF1F87" w:rsidRDefault="00FF1F87">
      <w:pPr>
        <w:pStyle w:val="SOTTOTITOLOCAMPIONATO2"/>
        <w:divId w:val="617298515"/>
      </w:pPr>
      <w: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F1F87">
        <w:trPr>
          <w:divId w:val="617298515"/>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F1F8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F1F87" w:rsidRDefault="00FF1F87">
                  <w:pPr>
                    <w:pStyle w:val="HEADERTABELLA"/>
                  </w:pPr>
                  <w:r>
                    <w:t>GIRONE B - 2 Giornata - R</w:t>
                  </w:r>
                </w:p>
              </w:tc>
            </w:tr>
            <w:tr w:rsidR="00FF1F8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F1F87" w:rsidRDefault="00FF1F87">
                  <w:pPr>
                    <w:pStyle w:val="ROWTABELLA"/>
                  </w:pPr>
                  <w:r>
                    <w:t>SALARIA 94</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F1F87" w:rsidRDefault="00FF1F87">
                  <w:pPr>
                    <w:pStyle w:val="ROWTABELLA"/>
                  </w:pPr>
                  <w: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F1F87" w:rsidRDefault="00FF1F87">
                  <w:pPr>
                    <w:pStyle w:val="ROWTABELLA"/>
                    <w:jc w:val="center"/>
                  </w:pPr>
                  <w:r>
                    <w:t>5 - 2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F1F87" w:rsidRDefault="00FF1F87">
                  <w:pPr>
                    <w:pStyle w:val="ROWTABELLA"/>
                    <w:jc w:val="center"/>
                  </w:pPr>
                  <w:r>
                    <w:t>Y</w:t>
                  </w:r>
                </w:p>
              </w:tc>
            </w:tr>
          </w:tbl>
          <w:p w:rsidR="00FF1F87" w:rsidRDefault="00FF1F87"/>
        </w:tc>
      </w:tr>
    </w:tbl>
    <w:p w:rsidR="00FF1F87" w:rsidRDefault="00FF1F87">
      <w:pPr>
        <w:pStyle w:val="breakline"/>
        <w:divId w:val="617298515"/>
      </w:pPr>
    </w:p>
    <w:p w:rsidR="00C54F13" w:rsidRPr="00FC7E1C" w:rsidRDefault="00C54F13" w:rsidP="00BA70BF">
      <w:pP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6.Giustizia Sportiva</w:t>
            </w:r>
          </w:p>
        </w:tc>
      </w:tr>
    </w:tbl>
    <w:p w:rsidR="002F0C38" w:rsidRPr="00FC7E1C" w:rsidRDefault="002F0C38" w:rsidP="004113BA">
      <w:pPr>
        <w:rPr>
          <w:rFonts w:ascii="Arial" w:hAnsi="Arial" w:cs="Arial"/>
          <w:sz w:val="15"/>
          <w:szCs w:val="15"/>
          <w:lang w:eastAsia="it-IT"/>
        </w:rPr>
      </w:pPr>
    </w:p>
    <w:p w:rsidR="00705C60" w:rsidRPr="00FC7E1C" w:rsidRDefault="00705C60" w:rsidP="00705C60">
      <w:pPr>
        <w:pStyle w:val="LndNormale1"/>
      </w:pPr>
      <w:r w:rsidRPr="00FC7E1C">
        <w:t xml:space="preserve">Il Giudice Sportivo, Avv. Roberto Mestichelli, con l’assistenza del segretario Riccardo Giantomassi, nella seduta del </w:t>
      </w:r>
      <w:r w:rsidR="007C5323">
        <w:t>31</w:t>
      </w:r>
      <w:r w:rsidRPr="00FC7E1C">
        <w:t>/</w:t>
      </w:r>
      <w:r w:rsidR="007C5323">
        <w:t>01</w:t>
      </w:r>
      <w:r w:rsidRPr="00FC7E1C">
        <w:t>/</w:t>
      </w:r>
      <w:r w:rsidR="007C5323">
        <w:t>2018</w:t>
      </w:r>
      <w:r w:rsidRPr="00FC7E1C">
        <w:t>, ha adottato le decisioni che di seguito integralmente si riportano:</w:t>
      </w:r>
    </w:p>
    <w:p w:rsidR="00754622" w:rsidRPr="00FC7E1C" w:rsidRDefault="00754622" w:rsidP="008D5B0C">
      <w:pPr>
        <w:jc w:val="both"/>
        <w:rPr>
          <w:rFonts w:ascii="Arial" w:hAnsi="Arial" w:cs="Arial"/>
        </w:rPr>
      </w:pPr>
    </w:p>
    <w:p w:rsidR="00D9208D" w:rsidRDefault="00D9208D">
      <w:pPr>
        <w:pStyle w:val="TITOLO0"/>
        <w:shd w:val="clear" w:color="auto" w:fill="CCCCCC"/>
        <w:spacing w:before="80" w:after="40"/>
        <w:divId w:val="1975863597"/>
      </w:pPr>
      <w:r>
        <w:t xml:space="preserve">GARE DEL CAMPIONATO TERZA CATEGORIA ASCOLI </w:t>
      </w:r>
    </w:p>
    <w:p w:rsidR="00D9208D" w:rsidRDefault="00D9208D">
      <w:pPr>
        <w:pStyle w:val="titolo10"/>
        <w:divId w:val="1975863597"/>
      </w:pPr>
      <w:r>
        <w:t xml:space="preserve">GARE DEL 27/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ESPULSI DAL CAMPO </w:t>
      </w:r>
    </w:p>
    <w:p w:rsidR="00D9208D" w:rsidRDefault="00D9208D">
      <w:pPr>
        <w:pStyle w:val="titolo20"/>
        <w:divId w:val="1975863597"/>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ANGELINI FEDERICO</w:t>
            </w:r>
          </w:p>
        </w:tc>
        <w:tc>
          <w:tcPr>
            <w:tcW w:w="2200" w:type="dxa"/>
            <w:tcMar>
              <w:top w:w="20" w:type="dxa"/>
              <w:left w:w="20" w:type="dxa"/>
              <w:bottom w:w="20" w:type="dxa"/>
              <w:right w:w="20" w:type="dxa"/>
            </w:tcMar>
            <w:vAlign w:val="center"/>
          </w:tcPr>
          <w:p w:rsidR="00D9208D" w:rsidRDefault="00D9208D">
            <w:pPr>
              <w:pStyle w:val="movimento2"/>
            </w:pPr>
            <w:r>
              <w:t xml:space="preserve">(ACQUASANTACALCIO 1971)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PARTEMI DAVIDE</w:t>
            </w:r>
          </w:p>
        </w:tc>
        <w:tc>
          <w:tcPr>
            <w:tcW w:w="2200" w:type="dxa"/>
            <w:tcMar>
              <w:top w:w="20" w:type="dxa"/>
              <w:left w:w="20" w:type="dxa"/>
              <w:bottom w:w="20" w:type="dxa"/>
              <w:right w:w="20" w:type="dxa"/>
            </w:tcMar>
            <w:vAlign w:val="center"/>
          </w:tcPr>
          <w:p w:rsidR="00D9208D" w:rsidRDefault="00D9208D">
            <w:pPr>
              <w:pStyle w:val="movimento2"/>
            </w:pPr>
            <w:r>
              <w:t xml:space="preserve">(MONTEPRANDONE) </w:t>
            </w:r>
          </w:p>
        </w:tc>
      </w:tr>
    </w:tbl>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VITALI ALESSANDRO</w:t>
            </w:r>
          </w:p>
        </w:tc>
        <w:tc>
          <w:tcPr>
            <w:tcW w:w="2200" w:type="dxa"/>
            <w:tcMar>
              <w:top w:w="20" w:type="dxa"/>
              <w:left w:w="20" w:type="dxa"/>
              <w:bottom w:w="20" w:type="dxa"/>
              <w:right w:w="20" w:type="dxa"/>
            </w:tcMar>
            <w:vAlign w:val="center"/>
          </w:tcPr>
          <w:p w:rsidR="00D9208D" w:rsidRDefault="00D9208D">
            <w:pPr>
              <w:pStyle w:val="movimento2"/>
            </w:pPr>
            <w:r>
              <w:t xml:space="preserve">(PEPERONCINO)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MORETTI MICHELE</w:t>
            </w:r>
          </w:p>
        </w:tc>
        <w:tc>
          <w:tcPr>
            <w:tcW w:w="2200" w:type="dxa"/>
            <w:tcMar>
              <w:top w:w="20" w:type="dxa"/>
              <w:left w:w="20" w:type="dxa"/>
              <w:bottom w:w="20" w:type="dxa"/>
              <w:right w:w="20" w:type="dxa"/>
            </w:tcMar>
            <w:vAlign w:val="center"/>
          </w:tcPr>
          <w:p w:rsidR="00D9208D" w:rsidRDefault="00D9208D">
            <w:pPr>
              <w:pStyle w:val="movimento2"/>
            </w:pPr>
            <w:r>
              <w:t xml:space="preserve">(POLISPORTIVA FORCESE)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SUBRINI DANIELE</w:t>
            </w:r>
          </w:p>
        </w:tc>
        <w:tc>
          <w:tcPr>
            <w:tcW w:w="2200" w:type="dxa"/>
            <w:tcMar>
              <w:top w:w="20" w:type="dxa"/>
              <w:left w:w="20" w:type="dxa"/>
              <w:bottom w:w="20" w:type="dxa"/>
              <w:right w:w="20" w:type="dxa"/>
            </w:tcMar>
            <w:vAlign w:val="center"/>
          </w:tcPr>
          <w:p w:rsidR="00D9208D" w:rsidRDefault="00D9208D">
            <w:pPr>
              <w:pStyle w:val="movimento2"/>
            </w:pPr>
            <w:r>
              <w:t xml:space="preserve">(ROTELLESE) </w:t>
            </w:r>
          </w:p>
        </w:tc>
      </w:tr>
    </w:tbl>
    <w:p w:rsidR="00D9208D" w:rsidRDefault="00D9208D">
      <w:pPr>
        <w:pStyle w:val="titolo20"/>
        <w:divId w:val="1975863597"/>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FERIOZZI FABIO</w:t>
            </w:r>
          </w:p>
        </w:tc>
        <w:tc>
          <w:tcPr>
            <w:tcW w:w="2200" w:type="dxa"/>
            <w:tcMar>
              <w:top w:w="20" w:type="dxa"/>
              <w:left w:w="20" w:type="dxa"/>
              <w:bottom w:w="20" w:type="dxa"/>
              <w:right w:w="20" w:type="dxa"/>
            </w:tcMar>
            <w:vAlign w:val="center"/>
          </w:tcPr>
          <w:p w:rsidR="00D9208D" w:rsidRDefault="00D9208D">
            <w:pPr>
              <w:pStyle w:val="movimento2"/>
            </w:pPr>
            <w:r>
              <w:t xml:space="preserve">(NUOVA REAL COLLI)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PULCINI LUCA</w:t>
            </w:r>
          </w:p>
        </w:tc>
        <w:tc>
          <w:tcPr>
            <w:tcW w:w="2200" w:type="dxa"/>
            <w:tcMar>
              <w:top w:w="20" w:type="dxa"/>
              <w:left w:w="20" w:type="dxa"/>
              <w:bottom w:w="20" w:type="dxa"/>
              <w:right w:w="20" w:type="dxa"/>
            </w:tcMar>
            <w:vAlign w:val="center"/>
          </w:tcPr>
          <w:p w:rsidR="00D9208D" w:rsidRDefault="00D9208D">
            <w:pPr>
              <w:pStyle w:val="movimento2"/>
            </w:pPr>
            <w:r>
              <w:t xml:space="preserve">(NUOVA REAL COLLI)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FIORAVANTI FLAVIO</w:t>
            </w:r>
          </w:p>
        </w:tc>
        <w:tc>
          <w:tcPr>
            <w:tcW w:w="2200" w:type="dxa"/>
            <w:tcMar>
              <w:top w:w="20" w:type="dxa"/>
              <w:left w:w="20" w:type="dxa"/>
              <w:bottom w:w="20" w:type="dxa"/>
              <w:right w:w="20" w:type="dxa"/>
            </w:tcMar>
            <w:vAlign w:val="center"/>
          </w:tcPr>
          <w:p w:rsidR="00D9208D" w:rsidRDefault="00D9208D">
            <w:pPr>
              <w:pStyle w:val="movimento2"/>
            </w:pPr>
            <w:r>
              <w:t xml:space="preserve">(ROCCAFLUVIONE)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ROTILI MATTEO</w:t>
            </w:r>
          </w:p>
        </w:tc>
        <w:tc>
          <w:tcPr>
            <w:tcW w:w="2200" w:type="dxa"/>
            <w:tcMar>
              <w:top w:w="20" w:type="dxa"/>
              <w:left w:w="20" w:type="dxa"/>
              <w:bottom w:w="20" w:type="dxa"/>
              <w:right w:w="20" w:type="dxa"/>
            </w:tcMar>
            <w:vAlign w:val="center"/>
          </w:tcPr>
          <w:p w:rsidR="00D9208D" w:rsidRDefault="00D9208D">
            <w:pPr>
              <w:pStyle w:val="movimento2"/>
            </w:pPr>
            <w:r>
              <w:t xml:space="preserve">(ROCCAFLUVIONE)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PETROCCHI MARCELLO</w:t>
            </w:r>
          </w:p>
        </w:tc>
        <w:tc>
          <w:tcPr>
            <w:tcW w:w="2200" w:type="dxa"/>
            <w:tcMar>
              <w:top w:w="20" w:type="dxa"/>
              <w:left w:w="20" w:type="dxa"/>
              <w:bottom w:w="20" w:type="dxa"/>
              <w:right w:w="20" w:type="dxa"/>
            </w:tcMar>
            <w:vAlign w:val="center"/>
          </w:tcPr>
          <w:p w:rsidR="00D9208D" w:rsidRDefault="00D9208D">
            <w:pPr>
              <w:pStyle w:val="movimento2"/>
            </w:pPr>
            <w:r>
              <w:t xml:space="preserve">(ROTELLESE)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PEDICELLI BRUNO</w:t>
            </w:r>
          </w:p>
        </w:tc>
        <w:tc>
          <w:tcPr>
            <w:tcW w:w="2200" w:type="dxa"/>
            <w:tcMar>
              <w:top w:w="20" w:type="dxa"/>
              <w:left w:w="20" w:type="dxa"/>
              <w:bottom w:w="20" w:type="dxa"/>
              <w:right w:w="20" w:type="dxa"/>
            </w:tcMar>
            <w:vAlign w:val="center"/>
          </w:tcPr>
          <w:p w:rsidR="00D9208D" w:rsidRDefault="00D9208D">
            <w:pPr>
              <w:pStyle w:val="movimento2"/>
            </w:pPr>
            <w:r>
              <w:t xml:space="preserve">(ACQUASANTACALCIO 1971)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SPALAZZI UBALDO</w:t>
            </w:r>
          </w:p>
        </w:tc>
        <w:tc>
          <w:tcPr>
            <w:tcW w:w="2200" w:type="dxa"/>
            <w:tcMar>
              <w:top w:w="20" w:type="dxa"/>
              <w:left w:w="20" w:type="dxa"/>
              <w:bottom w:w="20" w:type="dxa"/>
              <w:right w:w="20" w:type="dxa"/>
            </w:tcMar>
            <w:vAlign w:val="center"/>
          </w:tcPr>
          <w:p w:rsidR="00D9208D" w:rsidRDefault="00D9208D">
            <w:pPr>
              <w:pStyle w:val="movimento2"/>
            </w:pPr>
            <w:r>
              <w:t xml:space="preserve">(ACQUASANTACALCIO 1971)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PAOLONI DANIELE</w:t>
            </w:r>
          </w:p>
        </w:tc>
        <w:tc>
          <w:tcPr>
            <w:tcW w:w="2200" w:type="dxa"/>
            <w:tcMar>
              <w:top w:w="20" w:type="dxa"/>
              <w:left w:w="20" w:type="dxa"/>
              <w:bottom w:w="20" w:type="dxa"/>
              <w:right w:w="20" w:type="dxa"/>
            </w:tcMar>
            <w:vAlign w:val="center"/>
          </w:tcPr>
          <w:p w:rsidR="00D9208D" w:rsidRDefault="00D9208D">
            <w:pPr>
              <w:pStyle w:val="movimento2"/>
            </w:pPr>
            <w:r>
              <w:t xml:space="preserve">(MONTEPRANDONE)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EUTIZI CRISTIANO</w:t>
            </w:r>
          </w:p>
        </w:tc>
        <w:tc>
          <w:tcPr>
            <w:tcW w:w="2200" w:type="dxa"/>
            <w:tcMar>
              <w:top w:w="20" w:type="dxa"/>
              <w:left w:w="20" w:type="dxa"/>
              <w:bottom w:w="20" w:type="dxa"/>
              <w:right w:w="20" w:type="dxa"/>
            </w:tcMar>
            <w:vAlign w:val="center"/>
          </w:tcPr>
          <w:p w:rsidR="00D9208D" w:rsidRDefault="00D9208D">
            <w:pPr>
              <w:pStyle w:val="movimento2"/>
            </w:pPr>
            <w:r>
              <w:t xml:space="preserve">(NUOVA REAL COLLI)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FUNARI MATTEO</w:t>
            </w:r>
          </w:p>
        </w:tc>
        <w:tc>
          <w:tcPr>
            <w:tcW w:w="2200" w:type="dxa"/>
            <w:tcMar>
              <w:top w:w="20" w:type="dxa"/>
              <w:left w:w="20" w:type="dxa"/>
              <w:bottom w:w="20" w:type="dxa"/>
              <w:right w:w="20" w:type="dxa"/>
            </w:tcMar>
            <w:vAlign w:val="center"/>
          </w:tcPr>
          <w:p w:rsidR="00D9208D" w:rsidRDefault="00D9208D">
            <w:pPr>
              <w:pStyle w:val="movimento2"/>
            </w:pPr>
            <w:r>
              <w:t xml:space="preserve">(POLISPORTIVA FORCESE)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TRASATTI PIERGIORGIO</w:t>
            </w:r>
          </w:p>
        </w:tc>
        <w:tc>
          <w:tcPr>
            <w:tcW w:w="2200" w:type="dxa"/>
            <w:tcMar>
              <w:top w:w="20" w:type="dxa"/>
              <w:left w:w="20" w:type="dxa"/>
              <w:bottom w:w="20" w:type="dxa"/>
              <w:right w:w="20" w:type="dxa"/>
            </w:tcMar>
            <w:vAlign w:val="center"/>
          </w:tcPr>
          <w:p w:rsidR="00D9208D" w:rsidRDefault="00D9208D">
            <w:pPr>
              <w:pStyle w:val="movimento2"/>
            </w:pPr>
            <w:r>
              <w:t xml:space="preserve">(ROCCAFLUVIONE)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PIGNOTTI ALESSIO</w:t>
            </w:r>
          </w:p>
        </w:tc>
        <w:tc>
          <w:tcPr>
            <w:tcW w:w="2200" w:type="dxa"/>
            <w:tcMar>
              <w:top w:w="20" w:type="dxa"/>
              <w:left w:w="20" w:type="dxa"/>
              <w:bottom w:w="20" w:type="dxa"/>
              <w:right w:w="20" w:type="dxa"/>
            </w:tcMar>
            <w:vAlign w:val="center"/>
          </w:tcPr>
          <w:p w:rsidR="00D9208D" w:rsidRDefault="00D9208D">
            <w:pPr>
              <w:pStyle w:val="movimento2"/>
            </w:pPr>
            <w:r>
              <w:t xml:space="preserve">(VIS STELLA MSP)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CAPPELLA IACOPO</w:t>
            </w:r>
          </w:p>
        </w:tc>
        <w:tc>
          <w:tcPr>
            <w:tcW w:w="2200" w:type="dxa"/>
            <w:tcMar>
              <w:top w:w="20" w:type="dxa"/>
              <w:left w:w="20" w:type="dxa"/>
              <w:bottom w:w="20" w:type="dxa"/>
              <w:right w:w="20" w:type="dxa"/>
            </w:tcMar>
            <w:vAlign w:val="center"/>
          </w:tcPr>
          <w:p w:rsidR="00D9208D" w:rsidRDefault="00D9208D">
            <w:pPr>
              <w:pStyle w:val="movimento2"/>
            </w:pPr>
            <w:r>
              <w:t xml:space="preserve">(MONTEPRANDONE)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BENEDETTI STEFANO</w:t>
            </w:r>
          </w:p>
        </w:tc>
        <w:tc>
          <w:tcPr>
            <w:tcW w:w="2200" w:type="dxa"/>
            <w:tcMar>
              <w:top w:w="20" w:type="dxa"/>
              <w:left w:w="20" w:type="dxa"/>
              <w:bottom w:w="20" w:type="dxa"/>
              <w:right w:w="20" w:type="dxa"/>
            </w:tcMar>
            <w:vAlign w:val="center"/>
          </w:tcPr>
          <w:p w:rsidR="00D9208D" w:rsidRDefault="00D9208D">
            <w:pPr>
              <w:pStyle w:val="movimento2"/>
            </w:pPr>
            <w:r>
              <w:t xml:space="preserve">(POLISPORTIVA FORCESE)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MARIOTTI RICCARDO</w:t>
            </w:r>
          </w:p>
        </w:tc>
        <w:tc>
          <w:tcPr>
            <w:tcW w:w="2200" w:type="dxa"/>
            <w:tcMar>
              <w:top w:w="20" w:type="dxa"/>
              <w:left w:w="20" w:type="dxa"/>
              <w:bottom w:w="20" w:type="dxa"/>
              <w:right w:w="20" w:type="dxa"/>
            </w:tcMar>
            <w:vAlign w:val="center"/>
          </w:tcPr>
          <w:p w:rsidR="00D9208D" w:rsidRDefault="00D9208D">
            <w:pPr>
              <w:pStyle w:val="movimento2"/>
            </w:pPr>
            <w:r>
              <w:t xml:space="preserve">(ROCCAFLUVIONE)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TROIANI FRANCESCO</w:t>
            </w:r>
          </w:p>
        </w:tc>
        <w:tc>
          <w:tcPr>
            <w:tcW w:w="2200" w:type="dxa"/>
            <w:tcMar>
              <w:top w:w="20" w:type="dxa"/>
              <w:left w:w="20" w:type="dxa"/>
              <w:bottom w:w="20" w:type="dxa"/>
              <w:right w:w="20" w:type="dxa"/>
            </w:tcMar>
            <w:vAlign w:val="center"/>
          </w:tcPr>
          <w:p w:rsidR="00D9208D" w:rsidRDefault="00D9208D">
            <w:pPr>
              <w:pStyle w:val="movimento2"/>
            </w:pPr>
            <w:r>
              <w:t xml:space="preserve">(ROTELLESE)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CARDINALI PIER FRANCESCO</w:t>
            </w:r>
          </w:p>
        </w:tc>
        <w:tc>
          <w:tcPr>
            <w:tcW w:w="2200" w:type="dxa"/>
            <w:tcMar>
              <w:top w:w="20" w:type="dxa"/>
              <w:left w:w="20" w:type="dxa"/>
              <w:bottom w:w="20" w:type="dxa"/>
              <w:right w:w="20" w:type="dxa"/>
            </w:tcMar>
            <w:vAlign w:val="center"/>
          </w:tcPr>
          <w:p w:rsidR="00D9208D" w:rsidRDefault="00D9208D">
            <w:pPr>
              <w:pStyle w:val="movimento2"/>
            </w:pPr>
            <w:r>
              <w:t xml:space="preserve">(VIS STELLA MSP)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10"/>
        <w:divId w:val="1975863597"/>
      </w:pPr>
      <w:r>
        <w:t xml:space="preserve">GARE DEL 28/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MINISCALCO DAVIDE</w:t>
            </w:r>
          </w:p>
        </w:tc>
        <w:tc>
          <w:tcPr>
            <w:tcW w:w="2200" w:type="dxa"/>
            <w:tcMar>
              <w:top w:w="20" w:type="dxa"/>
              <w:left w:w="20" w:type="dxa"/>
              <w:bottom w:w="20" w:type="dxa"/>
              <w:right w:w="20" w:type="dxa"/>
            </w:tcMar>
            <w:vAlign w:val="center"/>
          </w:tcPr>
          <w:p w:rsidR="00D9208D" w:rsidRDefault="00D9208D">
            <w:pPr>
              <w:pStyle w:val="movimento2"/>
            </w:pPr>
            <w:r>
              <w:t xml:space="preserve">(VENAGRANDE CALCIO 1984)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breakline"/>
        <w:divId w:val="1975863597"/>
      </w:pPr>
    </w:p>
    <w:p w:rsidR="00CC7659" w:rsidRDefault="00CC7659">
      <w:pPr>
        <w:pStyle w:val="breakline"/>
        <w:divId w:val="1975863597"/>
      </w:pPr>
    </w:p>
    <w:p w:rsidR="00CC7659" w:rsidRDefault="00CC7659">
      <w:pPr>
        <w:pStyle w:val="breakline"/>
        <w:divId w:val="1975863597"/>
      </w:pPr>
    </w:p>
    <w:p w:rsidR="00CC7659" w:rsidRDefault="00CC7659">
      <w:pPr>
        <w:pStyle w:val="breakline"/>
        <w:divId w:val="1975863597"/>
      </w:pPr>
    </w:p>
    <w:p w:rsidR="00CC7659" w:rsidRDefault="00CC7659">
      <w:pPr>
        <w:pStyle w:val="breakline"/>
        <w:divId w:val="1975863597"/>
      </w:pPr>
    </w:p>
    <w:p w:rsidR="00CC7659" w:rsidRDefault="00CC7659">
      <w:pPr>
        <w:pStyle w:val="breakline"/>
        <w:divId w:val="1975863597"/>
      </w:pPr>
    </w:p>
    <w:p w:rsidR="00D9208D" w:rsidRDefault="00D9208D">
      <w:pPr>
        <w:pStyle w:val="TITOLO0"/>
        <w:shd w:val="clear" w:color="auto" w:fill="CCCCCC"/>
        <w:spacing w:before="80" w:after="40"/>
        <w:divId w:val="1975863597"/>
      </w:pPr>
      <w:r>
        <w:t xml:space="preserve">GARE DEL CAMPIONATO JUNIORES ASCOLI </w:t>
      </w:r>
    </w:p>
    <w:p w:rsidR="00D9208D" w:rsidRDefault="00D9208D">
      <w:pPr>
        <w:pStyle w:val="titolo10"/>
        <w:divId w:val="1975863597"/>
      </w:pPr>
      <w:r>
        <w:t xml:space="preserve">GARE DEL 28/ 1/2018 </w:t>
      </w:r>
    </w:p>
    <w:p w:rsidR="00D9208D" w:rsidRDefault="00D9208D">
      <w:pPr>
        <w:pStyle w:val="titolo60"/>
        <w:divId w:val="1975863597"/>
      </w:pPr>
      <w:r>
        <w:t xml:space="preserve">DECISIONI DEL GIUDICE SPORTIVO </w:t>
      </w:r>
    </w:p>
    <w:p w:rsidR="007C5323" w:rsidRDefault="00D9208D">
      <w:pPr>
        <w:pStyle w:val="diffida"/>
        <w:spacing w:before="80" w:beforeAutospacing="0" w:after="40" w:afterAutospacing="0"/>
        <w:jc w:val="left"/>
        <w:divId w:val="1975863597"/>
        <w:rPr>
          <w:b/>
        </w:rPr>
      </w:pPr>
      <w:r w:rsidRPr="007C5323">
        <w:rPr>
          <w:b/>
        </w:rPr>
        <w:t xml:space="preserve">gara del 28/ 1/2018 BORGO SOLESTA - OLIMPIA SPINETOLI </w:t>
      </w:r>
    </w:p>
    <w:p w:rsidR="00D9208D" w:rsidRDefault="00D9208D" w:rsidP="007C5323">
      <w:pPr>
        <w:pStyle w:val="diffida"/>
        <w:spacing w:before="80" w:beforeAutospacing="0" w:after="40" w:afterAutospacing="0"/>
        <w:divId w:val="1975863597"/>
      </w:pPr>
      <w:r>
        <w:t xml:space="preserve">Rilevato dal referto arbitrale che la gara in oggetto è stata definitivamente sospesa al 3' del primo tempo in quanto la società OLIMPIA SPINETOLI perdeva il requisito del numero minimo di calciatori in campo, il Giudice Sportivo Territoriale delibera di omologare la gara con il risultato di BORGO SOLESTA' - OLIMPIA SPINETOLI 3-0. </w:t>
      </w:r>
    </w:p>
    <w:p w:rsidR="00D9208D" w:rsidRDefault="00D9208D">
      <w:pPr>
        <w:pStyle w:val="titolo10"/>
        <w:divId w:val="1975863597"/>
      </w:pPr>
      <w:r>
        <w:t xml:space="preserve">GARE DEL 29/ 1/2018 </w:t>
      </w:r>
    </w:p>
    <w:p w:rsidR="00D9208D" w:rsidRDefault="00D9208D">
      <w:pPr>
        <w:pStyle w:val="titolo60"/>
        <w:divId w:val="1975863597"/>
      </w:pPr>
      <w:r>
        <w:t xml:space="preserve">DECISIONI DEL GIUDICE SPORTIVO </w:t>
      </w:r>
    </w:p>
    <w:p w:rsidR="007C5323" w:rsidRDefault="00D9208D">
      <w:pPr>
        <w:pStyle w:val="diffida"/>
        <w:spacing w:before="80" w:beforeAutospacing="0" w:after="40" w:afterAutospacing="0"/>
        <w:jc w:val="left"/>
        <w:divId w:val="1975863597"/>
        <w:rPr>
          <w:b/>
        </w:rPr>
      </w:pPr>
      <w:r w:rsidRPr="007C5323">
        <w:rPr>
          <w:b/>
        </w:rPr>
        <w:t xml:space="preserve">gara del 29/ 1/2018 OFFIDA A.S.D. - SANTA MARIA TRUENTINA CDL </w:t>
      </w:r>
    </w:p>
    <w:p w:rsidR="00D9208D" w:rsidRDefault="00D9208D" w:rsidP="007C5323">
      <w:pPr>
        <w:pStyle w:val="diffida"/>
        <w:spacing w:before="80" w:beforeAutospacing="0" w:after="40" w:afterAutospacing="0"/>
        <w:divId w:val="1975863597"/>
      </w:pPr>
      <w:r>
        <w:t xml:space="preserve">Rilevato dal referto arbitrale che la gara in oggetto è stata definitivamente sospesa al 18' del secondo tempo per nebbia, si dispone la ripetizione della gara dando mandato alla Delegazione Provinciale per la calendarizzazione della stessa. </w:t>
      </w:r>
    </w:p>
    <w:p w:rsidR="00D9208D" w:rsidRDefault="00D9208D" w:rsidP="007C5323">
      <w:pPr>
        <w:pStyle w:val="diffida"/>
        <w:spacing w:before="80" w:beforeAutospacing="0" w:after="40" w:afterAutospacing="0"/>
        <w:divId w:val="1975863597"/>
      </w:pPr>
      <w:r>
        <w:t xml:space="preserve">Nel paragrafo della Giustizia Sportiva si trasmettono i provvedimenti disciplinari. </w:t>
      </w:r>
    </w:p>
    <w:p w:rsidR="00D9208D" w:rsidRDefault="00D9208D">
      <w:pPr>
        <w:pStyle w:val="titolo10"/>
        <w:divId w:val="1975863597"/>
      </w:pPr>
      <w:r>
        <w:t xml:space="preserve">GARE DEL 27/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ABRAMI FABIO</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BURATTI MATTIA</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ERCOLI DANIELE</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r>
    </w:tbl>
    <w:p w:rsidR="00D9208D" w:rsidRDefault="00D9208D">
      <w:pPr>
        <w:pStyle w:val="titolo20"/>
        <w:divId w:val="1975863597"/>
      </w:pPr>
      <w: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VOLTATTORNI LUIGI</w:t>
            </w:r>
          </w:p>
        </w:tc>
        <w:tc>
          <w:tcPr>
            <w:tcW w:w="2200" w:type="dxa"/>
            <w:tcMar>
              <w:top w:w="20" w:type="dxa"/>
              <w:left w:w="20" w:type="dxa"/>
              <w:bottom w:w="20" w:type="dxa"/>
              <w:right w:w="20" w:type="dxa"/>
            </w:tcMar>
            <w:vAlign w:val="center"/>
          </w:tcPr>
          <w:p w:rsidR="00D9208D" w:rsidRDefault="00D9208D">
            <w:pPr>
              <w:pStyle w:val="movimento2"/>
            </w:pPr>
            <w:r>
              <w:t xml:space="preserve">(AGRARIA CLUB)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HOXHA MASSIMILIANO</w:t>
            </w:r>
          </w:p>
        </w:tc>
        <w:tc>
          <w:tcPr>
            <w:tcW w:w="2200" w:type="dxa"/>
            <w:tcMar>
              <w:top w:w="20" w:type="dxa"/>
              <w:left w:w="20" w:type="dxa"/>
              <w:bottom w:w="20" w:type="dxa"/>
              <w:right w:w="20" w:type="dxa"/>
            </w:tcMar>
            <w:vAlign w:val="center"/>
          </w:tcPr>
          <w:p w:rsidR="00D9208D" w:rsidRDefault="00D9208D">
            <w:pPr>
              <w:pStyle w:val="movimento2"/>
            </w:pPr>
            <w:r>
              <w:t xml:space="preserve">(AGRARIA CLUB)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ROMANDINI ALEX</w:t>
            </w:r>
          </w:p>
        </w:tc>
        <w:tc>
          <w:tcPr>
            <w:tcW w:w="2200" w:type="dxa"/>
            <w:tcMar>
              <w:top w:w="20" w:type="dxa"/>
              <w:left w:w="20" w:type="dxa"/>
              <w:bottom w:w="20" w:type="dxa"/>
              <w:right w:w="20" w:type="dxa"/>
            </w:tcMar>
            <w:vAlign w:val="center"/>
          </w:tcPr>
          <w:p w:rsidR="00D9208D" w:rsidRDefault="00D9208D">
            <w:pPr>
              <w:pStyle w:val="movimento2"/>
            </w:pPr>
            <w:r>
              <w:t xml:space="preserve">(AGRARIA CLUB) </w:t>
            </w:r>
          </w:p>
        </w:tc>
      </w:tr>
    </w:tbl>
    <w:p w:rsidR="00D9208D" w:rsidRDefault="00D9208D">
      <w:pPr>
        <w:pStyle w:val="titolo10"/>
        <w:divId w:val="1975863597"/>
      </w:pPr>
      <w:r>
        <w:t xml:space="preserve">GARE DEL 28/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DIRIGENTI </w:t>
      </w:r>
    </w:p>
    <w:p w:rsidR="00D9208D" w:rsidRDefault="00D9208D">
      <w:pPr>
        <w:pStyle w:val="titolo20"/>
        <w:divId w:val="1975863597"/>
      </w:pPr>
      <w:r>
        <w:t xml:space="preserve">INIBIZIONE A SVOLGERE OGNI ATTIVITA' FINO AL 7/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PALUMBIERI GIOVANNI</w:t>
            </w:r>
          </w:p>
        </w:tc>
        <w:tc>
          <w:tcPr>
            <w:tcW w:w="2200" w:type="dxa"/>
            <w:tcMar>
              <w:top w:w="20" w:type="dxa"/>
              <w:left w:w="20" w:type="dxa"/>
              <w:bottom w:w="20" w:type="dxa"/>
              <w:right w:w="20" w:type="dxa"/>
            </w:tcMar>
            <w:vAlign w:val="center"/>
          </w:tcPr>
          <w:p w:rsidR="00D9208D" w:rsidRDefault="00D9208D">
            <w:pPr>
              <w:pStyle w:val="movimento2"/>
            </w:pPr>
            <w:r>
              <w:t xml:space="preserve">(PORTA ROMANA)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diffida"/>
        <w:spacing w:before="80" w:beforeAutospacing="0" w:after="40" w:afterAutospacing="0"/>
        <w:jc w:val="left"/>
        <w:divId w:val="1975863597"/>
      </w:pPr>
      <w:r>
        <w:t xml:space="preserve">Per comportamento irriguardoso nei confronti dell'arbitro. Allontanato. </w:t>
      </w:r>
    </w:p>
    <w:p w:rsidR="00D9208D" w:rsidRDefault="00D9208D">
      <w:pPr>
        <w:pStyle w:val="titolo30"/>
        <w:divId w:val="1975863597"/>
      </w:pPr>
      <w:r>
        <w:t xml:space="preserve">A CARICO CALCIATORI ESPULSI DAL CAMPO </w:t>
      </w:r>
    </w:p>
    <w:p w:rsidR="00CC7659" w:rsidRDefault="00CC7659">
      <w:pPr>
        <w:pStyle w:val="titolo20"/>
        <w:divId w:val="1975863597"/>
      </w:pPr>
    </w:p>
    <w:p w:rsidR="00D9208D" w:rsidRDefault="00D9208D">
      <w:pPr>
        <w:pStyle w:val="titolo20"/>
        <w:divId w:val="1975863597"/>
      </w:pPr>
      <w:r>
        <w:lastRenderedPageBreak/>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CASTELLI LORENZO</w:t>
            </w:r>
          </w:p>
        </w:tc>
        <w:tc>
          <w:tcPr>
            <w:tcW w:w="2200" w:type="dxa"/>
            <w:tcMar>
              <w:top w:w="20" w:type="dxa"/>
              <w:left w:w="20" w:type="dxa"/>
              <w:bottom w:w="20" w:type="dxa"/>
              <w:right w:w="20" w:type="dxa"/>
            </w:tcMar>
            <w:vAlign w:val="center"/>
          </w:tcPr>
          <w:p w:rsidR="00D9208D" w:rsidRDefault="00D9208D">
            <w:pPr>
              <w:pStyle w:val="movimento2"/>
            </w:pPr>
            <w:r>
              <w:t xml:space="preserve">(PORTA ROMANA)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diffida"/>
        <w:spacing w:before="80" w:beforeAutospacing="0" w:after="40" w:afterAutospacing="0"/>
        <w:jc w:val="left"/>
        <w:divId w:val="1975863597"/>
      </w:pPr>
      <w:r>
        <w:t xml:space="preserve">Per condotta violenta nei confronti di un avversario a palla lontana.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CARASSAI PAOLO</w:t>
            </w:r>
          </w:p>
        </w:tc>
        <w:tc>
          <w:tcPr>
            <w:tcW w:w="2200" w:type="dxa"/>
            <w:tcMar>
              <w:top w:w="20" w:type="dxa"/>
              <w:left w:w="20" w:type="dxa"/>
              <w:bottom w:w="20" w:type="dxa"/>
              <w:right w:w="20" w:type="dxa"/>
            </w:tcMar>
            <w:vAlign w:val="center"/>
          </w:tcPr>
          <w:p w:rsidR="00D9208D" w:rsidRDefault="00D9208D">
            <w:pPr>
              <w:pStyle w:val="movimento2"/>
            </w:pPr>
            <w:r>
              <w:t xml:space="preserve">(COMUNANZA)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COSTANTINI LUCA</w:t>
            </w:r>
          </w:p>
        </w:tc>
        <w:tc>
          <w:tcPr>
            <w:tcW w:w="2200" w:type="dxa"/>
            <w:tcMar>
              <w:top w:w="20" w:type="dxa"/>
              <w:left w:w="20" w:type="dxa"/>
              <w:bottom w:w="20" w:type="dxa"/>
              <w:right w:w="20" w:type="dxa"/>
            </w:tcMar>
            <w:vAlign w:val="center"/>
          </w:tcPr>
          <w:p w:rsidR="00D9208D" w:rsidRDefault="00D9208D">
            <w:pPr>
              <w:pStyle w:val="movimento2"/>
            </w:pPr>
            <w:r>
              <w:t xml:space="preserve">(COMUNANZA) </w:t>
            </w:r>
          </w:p>
        </w:tc>
      </w:tr>
    </w:tbl>
    <w:p w:rsidR="00D9208D" w:rsidRDefault="00D9208D">
      <w:pPr>
        <w:pStyle w:val="titolo20"/>
        <w:divId w:val="1975863597"/>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CADEI MICHELE</w:t>
            </w:r>
          </w:p>
        </w:tc>
        <w:tc>
          <w:tcPr>
            <w:tcW w:w="2200" w:type="dxa"/>
            <w:tcMar>
              <w:top w:w="20" w:type="dxa"/>
              <w:left w:w="20" w:type="dxa"/>
              <w:bottom w:w="20" w:type="dxa"/>
              <w:right w:w="20" w:type="dxa"/>
            </w:tcMar>
            <w:vAlign w:val="center"/>
          </w:tcPr>
          <w:p w:rsidR="00D9208D" w:rsidRDefault="00D9208D">
            <w:pPr>
              <w:pStyle w:val="movimento2"/>
            </w:pPr>
            <w:r>
              <w:t xml:space="preserve">(COMUNANZA)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GIARDINI JONATHAN</w:t>
            </w:r>
          </w:p>
        </w:tc>
        <w:tc>
          <w:tcPr>
            <w:tcW w:w="2200" w:type="dxa"/>
            <w:tcMar>
              <w:top w:w="20" w:type="dxa"/>
              <w:left w:w="20" w:type="dxa"/>
              <w:bottom w:w="20" w:type="dxa"/>
              <w:right w:w="20" w:type="dxa"/>
            </w:tcMar>
            <w:vAlign w:val="center"/>
          </w:tcPr>
          <w:p w:rsidR="00D9208D" w:rsidRDefault="00D9208D">
            <w:pPr>
              <w:pStyle w:val="movimento2"/>
            </w:pPr>
            <w:r>
              <w:t xml:space="preserve">(AZZURRA MARINER)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RASCHIONI EMANUELE</w:t>
            </w:r>
          </w:p>
        </w:tc>
        <w:tc>
          <w:tcPr>
            <w:tcW w:w="2200" w:type="dxa"/>
            <w:tcMar>
              <w:top w:w="20" w:type="dxa"/>
              <w:left w:w="20" w:type="dxa"/>
              <w:bottom w:w="20" w:type="dxa"/>
              <w:right w:w="20" w:type="dxa"/>
            </w:tcMar>
            <w:vAlign w:val="center"/>
          </w:tcPr>
          <w:p w:rsidR="00D9208D" w:rsidRDefault="00D9208D">
            <w:pPr>
              <w:pStyle w:val="movimento2"/>
            </w:pPr>
            <w:r>
              <w:t xml:space="preserve">(COMUNANZA)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ZADRO MARCO JUNIOR</w:t>
            </w:r>
          </w:p>
        </w:tc>
        <w:tc>
          <w:tcPr>
            <w:tcW w:w="2200" w:type="dxa"/>
            <w:tcMar>
              <w:top w:w="20" w:type="dxa"/>
              <w:left w:w="20" w:type="dxa"/>
              <w:bottom w:w="20" w:type="dxa"/>
              <w:right w:w="20" w:type="dxa"/>
            </w:tcMar>
            <w:vAlign w:val="center"/>
          </w:tcPr>
          <w:p w:rsidR="00D9208D" w:rsidRDefault="00D9208D">
            <w:pPr>
              <w:pStyle w:val="movimento2"/>
            </w:pPr>
            <w:r>
              <w:t xml:space="preserve">(PORTA ROMANA)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SATULLI FABIO</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LUZI VALERIO</w:t>
            </w:r>
          </w:p>
        </w:tc>
        <w:tc>
          <w:tcPr>
            <w:tcW w:w="2200" w:type="dxa"/>
            <w:tcMar>
              <w:top w:w="20" w:type="dxa"/>
              <w:left w:w="20" w:type="dxa"/>
              <w:bottom w:w="20" w:type="dxa"/>
              <w:right w:w="20" w:type="dxa"/>
            </w:tcMar>
            <w:vAlign w:val="center"/>
          </w:tcPr>
          <w:p w:rsidR="00D9208D" w:rsidRDefault="00D9208D">
            <w:pPr>
              <w:pStyle w:val="movimento2"/>
            </w:pPr>
            <w:r>
              <w:t xml:space="preserve">(UNIONE PIAZZA IMMACOLATA)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ROSSI NICHOLAS</w:t>
            </w:r>
          </w:p>
        </w:tc>
        <w:tc>
          <w:tcPr>
            <w:tcW w:w="2200" w:type="dxa"/>
            <w:tcMar>
              <w:top w:w="20" w:type="dxa"/>
              <w:left w:w="20" w:type="dxa"/>
              <w:bottom w:w="20" w:type="dxa"/>
              <w:right w:w="20" w:type="dxa"/>
            </w:tcMar>
            <w:vAlign w:val="center"/>
          </w:tcPr>
          <w:p w:rsidR="00D9208D" w:rsidRDefault="00D9208D">
            <w:pPr>
              <w:pStyle w:val="movimento2"/>
            </w:pPr>
            <w:r>
              <w:t xml:space="preserve">(COMUNANZA)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TESKA MATTEO</w:t>
            </w:r>
          </w:p>
        </w:tc>
        <w:tc>
          <w:tcPr>
            <w:tcW w:w="2200" w:type="dxa"/>
            <w:tcMar>
              <w:top w:w="20" w:type="dxa"/>
              <w:left w:w="20" w:type="dxa"/>
              <w:bottom w:w="20" w:type="dxa"/>
              <w:right w:w="20" w:type="dxa"/>
            </w:tcMar>
            <w:vAlign w:val="center"/>
          </w:tcPr>
          <w:p w:rsidR="00D9208D" w:rsidRDefault="00D9208D">
            <w:pPr>
              <w:pStyle w:val="movimento2"/>
            </w:pPr>
            <w:r>
              <w:t xml:space="preserve">(PORTA ROMANA)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GENOVESE SAMUELE</w:t>
            </w:r>
          </w:p>
        </w:tc>
        <w:tc>
          <w:tcPr>
            <w:tcW w:w="2200" w:type="dxa"/>
            <w:tcMar>
              <w:top w:w="20" w:type="dxa"/>
              <w:left w:w="20" w:type="dxa"/>
              <w:bottom w:w="20" w:type="dxa"/>
              <w:right w:w="20" w:type="dxa"/>
            </w:tcMar>
            <w:vAlign w:val="center"/>
          </w:tcPr>
          <w:p w:rsidR="00D9208D" w:rsidRDefault="00D9208D">
            <w:pPr>
              <w:pStyle w:val="movimento2"/>
            </w:pPr>
            <w:r>
              <w:t xml:space="preserve">(AZZURRA MARINER)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TRAINI ANDREA</w:t>
            </w:r>
          </w:p>
        </w:tc>
        <w:tc>
          <w:tcPr>
            <w:tcW w:w="2200" w:type="dxa"/>
            <w:tcMar>
              <w:top w:w="20" w:type="dxa"/>
              <w:left w:w="20" w:type="dxa"/>
              <w:bottom w:w="20" w:type="dxa"/>
              <w:right w:w="20" w:type="dxa"/>
            </w:tcMar>
            <w:vAlign w:val="center"/>
          </w:tcPr>
          <w:p w:rsidR="00D9208D" w:rsidRDefault="00D9208D">
            <w:pPr>
              <w:pStyle w:val="movimento2"/>
            </w:pPr>
            <w:r>
              <w:t xml:space="preserve">(AZZURRA MARINER)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BRASILI LEONARDO</w:t>
            </w:r>
          </w:p>
        </w:tc>
        <w:tc>
          <w:tcPr>
            <w:tcW w:w="2200" w:type="dxa"/>
            <w:tcMar>
              <w:top w:w="20" w:type="dxa"/>
              <w:left w:w="20" w:type="dxa"/>
              <w:bottom w:w="20" w:type="dxa"/>
              <w:right w:w="20" w:type="dxa"/>
            </w:tcMar>
            <w:vAlign w:val="center"/>
          </w:tcPr>
          <w:p w:rsidR="00D9208D" w:rsidRDefault="00D9208D">
            <w:pPr>
              <w:pStyle w:val="movimento2"/>
            </w:pPr>
            <w:r>
              <w:t xml:space="preserve">(UNIONE PIAZZA IMMACOLATA)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10"/>
        <w:divId w:val="1975863597"/>
      </w:pPr>
      <w:r>
        <w:t xml:space="preserve">GARE DEL 29/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TOZZI ALESSANDRO</w:t>
            </w:r>
          </w:p>
        </w:tc>
        <w:tc>
          <w:tcPr>
            <w:tcW w:w="2200" w:type="dxa"/>
            <w:tcMar>
              <w:top w:w="20" w:type="dxa"/>
              <w:left w:w="20" w:type="dxa"/>
              <w:bottom w:w="20" w:type="dxa"/>
              <w:right w:w="20" w:type="dxa"/>
            </w:tcMar>
            <w:vAlign w:val="center"/>
          </w:tcPr>
          <w:p w:rsidR="00D9208D" w:rsidRDefault="00D9208D">
            <w:pPr>
              <w:pStyle w:val="movimento2"/>
            </w:pPr>
            <w:r>
              <w:t xml:space="preserve">(OFFIDA A.S.D.)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ALLEVI MARCO</w:t>
            </w:r>
          </w:p>
        </w:tc>
        <w:tc>
          <w:tcPr>
            <w:tcW w:w="2200" w:type="dxa"/>
            <w:tcMar>
              <w:top w:w="20" w:type="dxa"/>
              <w:left w:w="20" w:type="dxa"/>
              <w:bottom w:w="20" w:type="dxa"/>
              <w:right w:w="20" w:type="dxa"/>
            </w:tcMar>
            <w:vAlign w:val="center"/>
          </w:tcPr>
          <w:p w:rsidR="00D9208D" w:rsidRDefault="00D9208D">
            <w:pPr>
              <w:pStyle w:val="movimento2"/>
            </w:pPr>
            <w:r>
              <w:t xml:space="preserve">(SANTA MARIA TRUENTINA CDL) </w:t>
            </w:r>
          </w:p>
        </w:tc>
      </w:tr>
    </w:tbl>
    <w:p w:rsidR="00D9208D" w:rsidRDefault="00D9208D">
      <w:pPr>
        <w:pStyle w:val="breakline"/>
        <w:divId w:val="1975863597"/>
      </w:pPr>
    </w:p>
    <w:p w:rsidR="00D9208D" w:rsidRDefault="00D9208D">
      <w:pPr>
        <w:pStyle w:val="TITOLO0"/>
        <w:shd w:val="clear" w:color="auto" w:fill="CCCCCC"/>
        <w:spacing w:before="80" w:after="40"/>
        <w:divId w:val="1975863597"/>
      </w:pPr>
      <w:r>
        <w:t xml:space="preserve">GARE DEL CAMPIONATO CALCIO A 5 SERIE "D" ASCOLI </w:t>
      </w:r>
    </w:p>
    <w:p w:rsidR="00D9208D" w:rsidRDefault="00D9208D">
      <w:pPr>
        <w:pStyle w:val="titolo10"/>
        <w:divId w:val="1975863597"/>
      </w:pPr>
      <w:r>
        <w:t xml:space="preserve">GARE DEL 26/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ESPULSI DAL CAMPO </w:t>
      </w:r>
    </w:p>
    <w:p w:rsidR="00D9208D" w:rsidRDefault="00D9208D">
      <w:pPr>
        <w:pStyle w:val="titolo20"/>
        <w:divId w:val="1975863597"/>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SALVO MARCO</w:t>
            </w:r>
          </w:p>
        </w:tc>
        <w:tc>
          <w:tcPr>
            <w:tcW w:w="2200" w:type="dxa"/>
            <w:tcMar>
              <w:top w:w="20" w:type="dxa"/>
              <w:left w:w="20" w:type="dxa"/>
              <w:bottom w:w="20" w:type="dxa"/>
              <w:right w:w="20" w:type="dxa"/>
            </w:tcMar>
            <w:vAlign w:val="center"/>
          </w:tcPr>
          <w:p w:rsidR="00D9208D" w:rsidRDefault="00D9208D">
            <w:pPr>
              <w:pStyle w:val="movimento2"/>
            </w:pPr>
            <w:r>
              <w:t xml:space="preserve">(BALLMASTER)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GABRIELLI DANIELE</w:t>
            </w:r>
          </w:p>
        </w:tc>
        <w:tc>
          <w:tcPr>
            <w:tcW w:w="2200" w:type="dxa"/>
            <w:tcMar>
              <w:top w:w="20" w:type="dxa"/>
              <w:left w:w="20" w:type="dxa"/>
              <w:bottom w:w="20" w:type="dxa"/>
              <w:right w:w="20" w:type="dxa"/>
            </w:tcMar>
            <w:vAlign w:val="center"/>
          </w:tcPr>
          <w:p w:rsidR="00D9208D" w:rsidRDefault="00D9208D">
            <w:pPr>
              <w:pStyle w:val="movimento2"/>
            </w:pPr>
            <w:r>
              <w:t xml:space="preserve">(ATLETICO ASCOLI 2000)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PRIMITERRA WALTER</w:t>
            </w:r>
          </w:p>
        </w:tc>
        <w:tc>
          <w:tcPr>
            <w:tcW w:w="2200" w:type="dxa"/>
            <w:tcMar>
              <w:top w:w="20" w:type="dxa"/>
              <w:left w:w="20" w:type="dxa"/>
              <w:bottom w:w="20" w:type="dxa"/>
              <w:right w:w="20" w:type="dxa"/>
            </w:tcMar>
            <w:vAlign w:val="center"/>
          </w:tcPr>
          <w:p w:rsidR="00D9208D" w:rsidRDefault="00D9208D">
            <w:pPr>
              <w:pStyle w:val="movimento2"/>
            </w:pPr>
            <w:r>
              <w:t xml:space="preserve">(FUTSAL CASELLE)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SCHIAVI MATTEO</w:t>
            </w:r>
          </w:p>
        </w:tc>
        <w:tc>
          <w:tcPr>
            <w:tcW w:w="2200" w:type="dxa"/>
            <w:tcMar>
              <w:top w:w="20" w:type="dxa"/>
              <w:left w:w="20" w:type="dxa"/>
              <w:bottom w:w="20" w:type="dxa"/>
              <w:right w:w="20" w:type="dxa"/>
            </w:tcMar>
            <w:vAlign w:val="center"/>
          </w:tcPr>
          <w:p w:rsidR="00D9208D" w:rsidRDefault="00D9208D">
            <w:pPr>
              <w:pStyle w:val="movimento2"/>
            </w:pPr>
            <w:r>
              <w:t xml:space="preserve">(BALLMASTER)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GIRONACCI EMANUELE</w:t>
            </w:r>
          </w:p>
        </w:tc>
        <w:tc>
          <w:tcPr>
            <w:tcW w:w="2200" w:type="dxa"/>
            <w:tcMar>
              <w:top w:w="20" w:type="dxa"/>
              <w:left w:w="20" w:type="dxa"/>
              <w:bottom w:w="20" w:type="dxa"/>
              <w:right w:w="20" w:type="dxa"/>
            </w:tcMar>
            <w:vAlign w:val="center"/>
          </w:tcPr>
          <w:p w:rsidR="00D9208D" w:rsidRDefault="00D9208D">
            <w:pPr>
              <w:pStyle w:val="movimento2"/>
            </w:pPr>
            <w:r>
              <w:t xml:space="preserve">(FUTSAL FERMO S.C.)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GAETANI MAURIZIO</w:t>
            </w:r>
          </w:p>
        </w:tc>
        <w:tc>
          <w:tcPr>
            <w:tcW w:w="2200" w:type="dxa"/>
            <w:tcMar>
              <w:top w:w="20" w:type="dxa"/>
              <w:left w:w="20" w:type="dxa"/>
              <w:bottom w:w="20" w:type="dxa"/>
              <w:right w:w="20" w:type="dxa"/>
            </w:tcMar>
            <w:vAlign w:val="center"/>
          </w:tcPr>
          <w:p w:rsidR="00D9208D" w:rsidRDefault="00D9208D">
            <w:pPr>
              <w:pStyle w:val="movimento2"/>
            </w:pPr>
            <w:r>
              <w:t xml:space="preserve">(TRIBALCIO PICENA)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SALVO STEFANO</w:t>
            </w:r>
          </w:p>
        </w:tc>
        <w:tc>
          <w:tcPr>
            <w:tcW w:w="2200" w:type="dxa"/>
            <w:tcMar>
              <w:top w:w="20" w:type="dxa"/>
              <w:left w:w="20" w:type="dxa"/>
              <w:bottom w:w="20" w:type="dxa"/>
              <w:right w:w="20" w:type="dxa"/>
            </w:tcMar>
            <w:vAlign w:val="center"/>
          </w:tcPr>
          <w:p w:rsidR="00D9208D" w:rsidRDefault="00D9208D">
            <w:pPr>
              <w:pStyle w:val="movimento2"/>
            </w:pPr>
            <w:r>
              <w:t xml:space="preserve">(BALLMASTER)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MURTEZI ADRIAN</w:t>
            </w:r>
          </w:p>
        </w:tc>
        <w:tc>
          <w:tcPr>
            <w:tcW w:w="2200" w:type="dxa"/>
            <w:tcMar>
              <w:top w:w="20" w:type="dxa"/>
              <w:left w:w="20" w:type="dxa"/>
              <w:bottom w:w="20" w:type="dxa"/>
              <w:right w:w="20" w:type="dxa"/>
            </w:tcMar>
            <w:vAlign w:val="center"/>
          </w:tcPr>
          <w:p w:rsidR="00D9208D" w:rsidRDefault="00D9208D">
            <w:pPr>
              <w:pStyle w:val="movimento2"/>
            </w:pPr>
            <w:r>
              <w:t xml:space="preserve">(U.MANDOLESI CALCIO)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PETRITOLA CHRISTIAN</w:t>
            </w:r>
          </w:p>
        </w:tc>
        <w:tc>
          <w:tcPr>
            <w:tcW w:w="2200" w:type="dxa"/>
            <w:tcMar>
              <w:top w:w="20" w:type="dxa"/>
              <w:left w:w="20" w:type="dxa"/>
              <w:bottom w:w="20" w:type="dxa"/>
              <w:right w:w="20" w:type="dxa"/>
            </w:tcMar>
            <w:vAlign w:val="center"/>
          </w:tcPr>
          <w:p w:rsidR="00D9208D" w:rsidRDefault="00D9208D">
            <w:pPr>
              <w:pStyle w:val="movimento2"/>
            </w:pPr>
            <w:r>
              <w:t xml:space="preserve">(ATLETICO ASCOLI 2000)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CICCANTI ANDREA</w:t>
            </w:r>
          </w:p>
        </w:tc>
        <w:tc>
          <w:tcPr>
            <w:tcW w:w="2200" w:type="dxa"/>
            <w:tcMar>
              <w:top w:w="20" w:type="dxa"/>
              <w:left w:w="20" w:type="dxa"/>
              <w:bottom w:w="20" w:type="dxa"/>
              <w:right w:w="20" w:type="dxa"/>
            </w:tcMar>
            <w:vAlign w:val="center"/>
          </w:tcPr>
          <w:p w:rsidR="00D9208D" w:rsidRDefault="00D9208D">
            <w:pPr>
              <w:pStyle w:val="movimento2"/>
            </w:pPr>
            <w:r>
              <w:t xml:space="preserve">(FUTSAL CASELLE)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CONCETTI AMEDEO</w:t>
            </w:r>
          </w:p>
        </w:tc>
        <w:tc>
          <w:tcPr>
            <w:tcW w:w="2200" w:type="dxa"/>
            <w:tcMar>
              <w:top w:w="20" w:type="dxa"/>
              <w:left w:w="20" w:type="dxa"/>
              <w:bottom w:w="20" w:type="dxa"/>
              <w:right w:w="20" w:type="dxa"/>
            </w:tcMar>
            <w:vAlign w:val="center"/>
          </w:tcPr>
          <w:p w:rsidR="00D9208D" w:rsidRDefault="00D9208D">
            <w:pPr>
              <w:pStyle w:val="movimento2"/>
            </w:pPr>
            <w:r>
              <w:t xml:space="preserve">(FUTSAL FERMO S.C.)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DI TORO NICHOLAS</w:t>
            </w:r>
          </w:p>
        </w:tc>
        <w:tc>
          <w:tcPr>
            <w:tcW w:w="2200" w:type="dxa"/>
            <w:tcMar>
              <w:top w:w="20" w:type="dxa"/>
              <w:left w:w="20" w:type="dxa"/>
              <w:bottom w:w="20" w:type="dxa"/>
              <w:right w:w="20" w:type="dxa"/>
            </w:tcMar>
            <w:vAlign w:val="center"/>
          </w:tcPr>
          <w:p w:rsidR="00D9208D" w:rsidRDefault="00D9208D">
            <w:pPr>
              <w:pStyle w:val="movimento2"/>
            </w:pPr>
            <w:r>
              <w:t xml:space="preserve">(FUTSAL FERMO S.C.)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LAVALLE GIAMPIERO</w:t>
            </w:r>
          </w:p>
        </w:tc>
        <w:tc>
          <w:tcPr>
            <w:tcW w:w="2200" w:type="dxa"/>
            <w:tcMar>
              <w:top w:w="20" w:type="dxa"/>
              <w:left w:w="20" w:type="dxa"/>
              <w:bottom w:w="20" w:type="dxa"/>
              <w:right w:w="20" w:type="dxa"/>
            </w:tcMar>
            <w:vAlign w:val="center"/>
          </w:tcPr>
          <w:p w:rsidR="00D9208D" w:rsidRDefault="00D9208D">
            <w:pPr>
              <w:pStyle w:val="movimento2"/>
            </w:pPr>
            <w:r>
              <w:t xml:space="preserve">(MARTINSICURO SPORT)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breakline"/>
        <w:divId w:val="1975863597"/>
      </w:pPr>
    </w:p>
    <w:p w:rsidR="00D9208D" w:rsidRDefault="00D9208D">
      <w:pPr>
        <w:pStyle w:val="TITOLO0"/>
        <w:shd w:val="clear" w:color="auto" w:fill="CCCCCC"/>
        <w:spacing w:before="80" w:after="40"/>
        <w:divId w:val="1975863597"/>
      </w:pPr>
      <w:r>
        <w:t xml:space="preserve">GARE DEL CAMPIONATO ALLIEVI ASCOLI II FASE </w:t>
      </w:r>
    </w:p>
    <w:p w:rsidR="00D9208D" w:rsidRDefault="00D9208D">
      <w:pPr>
        <w:pStyle w:val="titolo10"/>
        <w:divId w:val="1975863597"/>
      </w:pPr>
      <w:r>
        <w:t xml:space="preserve">GARE DEL 27/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DI SOCIETA' </w:t>
      </w:r>
    </w:p>
    <w:p w:rsidR="00D9208D" w:rsidRDefault="00D9208D">
      <w:pPr>
        <w:pStyle w:val="titolo20"/>
        <w:divId w:val="1975863597"/>
      </w:pPr>
      <w:r>
        <w:t xml:space="preserve">AMMENDA </w:t>
      </w:r>
    </w:p>
    <w:p w:rsidR="00D9208D" w:rsidRDefault="00D9208D">
      <w:pPr>
        <w:pStyle w:val="diffida"/>
        <w:spacing w:before="80" w:beforeAutospacing="0" w:after="40" w:afterAutospacing="0"/>
        <w:jc w:val="left"/>
        <w:divId w:val="1975863597"/>
      </w:pPr>
      <w:r>
        <w:t xml:space="preserve">Euro 50,00 RAGNOLA </w:t>
      </w:r>
      <w:r>
        <w:br/>
        <w:t xml:space="preserve">Per aver permesso ad alcuni sostenitori durante la gara di sostare all'interno del recinto di gioco. </w:t>
      </w:r>
    </w:p>
    <w:p w:rsidR="00D9208D" w:rsidRDefault="00D9208D">
      <w:pPr>
        <w:pStyle w:val="titolo30"/>
        <w:divId w:val="1975863597"/>
      </w:pPr>
      <w:r>
        <w:t xml:space="preserve">A CARICO DI ALLENATORI </w:t>
      </w:r>
    </w:p>
    <w:p w:rsidR="00D9208D" w:rsidRDefault="00D9208D">
      <w:pPr>
        <w:pStyle w:val="titolo20"/>
        <w:divId w:val="1975863597"/>
      </w:pPr>
      <w:r>
        <w:t xml:space="preserve">SQUALIFICA FINO AL 7/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CIARROCCHI GIUSEPPE</w:t>
            </w:r>
          </w:p>
        </w:tc>
        <w:tc>
          <w:tcPr>
            <w:tcW w:w="2200" w:type="dxa"/>
            <w:tcMar>
              <w:top w:w="20" w:type="dxa"/>
              <w:left w:w="20" w:type="dxa"/>
              <w:bottom w:w="20" w:type="dxa"/>
              <w:right w:w="20" w:type="dxa"/>
            </w:tcMar>
            <w:vAlign w:val="center"/>
          </w:tcPr>
          <w:p w:rsidR="00D9208D" w:rsidRDefault="00D9208D">
            <w:pPr>
              <w:pStyle w:val="movimento2"/>
            </w:pPr>
            <w:r>
              <w:t xml:space="preserve">(RAGNOLA)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diffida"/>
        <w:spacing w:before="80" w:beforeAutospacing="0" w:after="40" w:afterAutospacing="0"/>
        <w:jc w:val="left"/>
        <w:divId w:val="1975863597"/>
      </w:pPr>
      <w:r>
        <w:t xml:space="preserve">Per proteste nei confronti dell'arbitro. Allontanato. Già diffidato.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FELICIONI LEONARDO</w:t>
            </w:r>
          </w:p>
        </w:tc>
        <w:tc>
          <w:tcPr>
            <w:tcW w:w="2200" w:type="dxa"/>
            <w:tcMar>
              <w:top w:w="20" w:type="dxa"/>
              <w:left w:w="20" w:type="dxa"/>
              <w:bottom w:w="20" w:type="dxa"/>
              <w:right w:w="20" w:type="dxa"/>
            </w:tcMar>
            <w:vAlign w:val="center"/>
          </w:tcPr>
          <w:p w:rsidR="00D9208D" w:rsidRDefault="00D9208D">
            <w:pPr>
              <w:pStyle w:val="movimento2"/>
            </w:pPr>
            <w:r>
              <w:t xml:space="preserve">(RAGNOLA)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CANNELLA DAVIDE</w:t>
            </w:r>
          </w:p>
        </w:tc>
        <w:tc>
          <w:tcPr>
            <w:tcW w:w="2200" w:type="dxa"/>
            <w:tcMar>
              <w:top w:w="20" w:type="dxa"/>
              <w:left w:w="20" w:type="dxa"/>
              <w:bottom w:w="20" w:type="dxa"/>
              <w:right w:w="20" w:type="dxa"/>
            </w:tcMar>
            <w:vAlign w:val="center"/>
          </w:tcPr>
          <w:p w:rsidR="00D9208D" w:rsidRDefault="00D9208D">
            <w:pPr>
              <w:pStyle w:val="movimento2"/>
            </w:pPr>
            <w:r>
              <w:t xml:space="preserve">(ARQUATA CALCIO A 5)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10"/>
        <w:divId w:val="1975863597"/>
      </w:pPr>
      <w:r>
        <w:t xml:space="preserve">GARE DEL 28/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DI ALLENATORI </w:t>
      </w:r>
    </w:p>
    <w:p w:rsidR="00D9208D" w:rsidRDefault="00D9208D">
      <w:pPr>
        <w:pStyle w:val="titolo20"/>
        <w:divId w:val="1975863597"/>
      </w:pPr>
      <w:r>
        <w:t xml:space="preserve">SQUALIFICA FINO AL 7/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NARDINI IVANO</w:t>
            </w:r>
          </w:p>
        </w:tc>
        <w:tc>
          <w:tcPr>
            <w:tcW w:w="2200" w:type="dxa"/>
            <w:tcMar>
              <w:top w:w="20" w:type="dxa"/>
              <w:left w:w="20" w:type="dxa"/>
              <w:bottom w:w="20" w:type="dxa"/>
              <w:right w:w="20" w:type="dxa"/>
            </w:tcMar>
            <w:vAlign w:val="center"/>
          </w:tcPr>
          <w:p w:rsidR="00D9208D" w:rsidRDefault="00D9208D">
            <w:pPr>
              <w:pStyle w:val="movimento2"/>
            </w:pPr>
            <w:r>
              <w:t xml:space="preserve">(UNIONE PIAZZA IMMACOLATA)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diffida"/>
        <w:spacing w:before="80" w:beforeAutospacing="0" w:after="40" w:afterAutospacing="0"/>
        <w:jc w:val="left"/>
        <w:divId w:val="1975863597"/>
      </w:pPr>
      <w:r>
        <w:t xml:space="preserve">Per comportamento non regolamentare. Allontanato.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RAIMONDI ANDREA</w:t>
            </w:r>
          </w:p>
        </w:tc>
        <w:tc>
          <w:tcPr>
            <w:tcW w:w="2200" w:type="dxa"/>
            <w:tcMar>
              <w:top w:w="20" w:type="dxa"/>
              <w:left w:w="20" w:type="dxa"/>
              <w:bottom w:w="20" w:type="dxa"/>
              <w:right w:w="20" w:type="dxa"/>
            </w:tcMar>
            <w:vAlign w:val="center"/>
          </w:tcPr>
          <w:p w:rsidR="00D9208D" w:rsidRDefault="00D9208D">
            <w:pPr>
              <w:pStyle w:val="movimento2"/>
            </w:pPr>
            <w:r>
              <w:t xml:space="preserve">(UNIONE PIAZZA IMMACOLATA)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MEHMETI DAVIDE</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MARAVALLI RICCARDO</w:t>
            </w:r>
          </w:p>
        </w:tc>
        <w:tc>
          <w:tcPr>
            <w:tcW w:w="2200" w:type="dxa"/>
            <w:tcMar>
              <w:top w:w="20" w:type="dxa"/>
              <w:left w:w="20" w:type="dxa"/>
              <w:bottom w:w="20" w:type="dxa"/>
              <w:right w:w="20" w:type="dxa"/>
            </w:tcMar>
            <w:vAlign w:val="center"/>
          </w:tcPr>
          <w:p w:rsidR="00D9208D" w:rsidRDefault="00D9208D">
            <w:pPr>
              <w:pStyle w:val="movimento2"/>
            </w:pPr>
            <w:r>
              <w:t xml:space="preserve">(PORTA ROMANA)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BENIGNI ANDREA</w:t>
            </w:r>
          </w:p>
        </w:tc>
        <w:tc>
          <w:tcPr>
            <w:tcW w:w="2200" w:type="dxa"/>
            <w:tcMar>
              <w:top w:w="20" w:type="dxa"/>
              <w:left w:w="20" w:type="dxa"/>
              <w:bottom w:w="20" w:type="dxa"/>
              <w:right w:w="20" w:type="dxa"/>
            </w:tcMar>
            <w:vAlign w:val="center"/>
          </w:tcPr>
          <w:p w:rsidR="00D9208D" w:rsidRDefault="00D9208D">
            <w:pPr>
              <w:pStyle w:val="movimento2"/>
            </w:pPr>
            <w:r>
              <w:t xml:space="preserve">(PORTO D ASCOLI S.R.L.)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ESPOSITO ALESSANDRO</w:t>
            </w:r>
          </w:p>
        </w:tc>
        <w:tc>
          <w:tcPr>
            <w:tcW w:w="2200" w:type="dxa"/>
            <w:tcMar>
              <w:top w:w="20" w:type="dxa"/>
              <w:left w:w="20" w:type="dxa"/>
              <w:bottom w:w="20" w:type="dxa"/>
              <w:right w:w="20" w:type="dxa"/>
            </w:tcMar>
            <w:vAlign w:val="center"/>
          </w:tcPr>
          <w:p w:rsidR="00D9208D" w:rsidRDefault="00D9208D">
            <w:pPr>
              <w:pStyle w:val="movimento2"/>
            </w:pPr>
            <w:r>
              <w:t xml:space="preserve">(PORTO D ASCOLI S.R.L.)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FRANCO ANDREA</w:t>
            </w:r>
          </w:p>
        </w:tc>
        <w:tc>
          <w:tcPr>
            <w:tcW w:w="2200" w:type="dxa"/>
            <w:tcMar>
              <w:top w:w="20" w:type="dxa"/>
              <w:left w:w="20" w:type="dxa"/>
              <w:bottom w:w="20" w:type="dxa"/>
              <w:right w:w="20" w:type="dxa"/>
            </w:tcMar>
            <w:vAlign w:val="center"/>
          </w:tcPr>
          <w:p w:rsidR="00D9208D" w:rsidRDefault="00D9208D">
            <w:pPr>
              <w:pStyle w:val="movimento2"/>
            </w:pPr>
            <w:r>
              <w:t xml:space="preserve">(PORTO D ASCOLI S.R.L.)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XHELESHI GABRIEL</w:t>
            </w:r>
          </w:p>
        </w:tc>
        <w:tc>
          <w:tcPr>
            <w:tcW w:w="2200" w:type="dxa"/>
            <w:tcMar>
              <w:top w:w="20" w:type="dxa"/>
              <w:left w:w="20" w:type="dxa"/>
              <w:bottom w:w="20" w:type="dxa"/>
              <w:right w:w="20" w:type="dxa"/>
            </w:tcMar>
            <w:vAlign w:val="center"/>
          </w:tcPr>
          <w:p w:rsidR="00D9208D" w:rsidRDefault="00D9208D">
            <w:pPr>
              <w:pStyle w:val="movimento2"/>
            </w:pPr>
            <w:r>
              <w:t xml:space="preserve">(PORTO D ASCOLI S.R.L.)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breakline"/>
        <w:divId w:val="1975863597"/>
      </w:pPr>
    </w:p>
    <w:p w:rsidR="00D9208D" w:rsidRDefault="00D9208D">
      <w:pPr>
        <w:pStyle w:val="TITOLO0"/>
        <w:shd w:val="clear" w:color="auto" w:fill="CCCCCC"/>
        <w:spacing w:before="80" w:after="40"/>
        <w:divId w:val="1975863597"/>
      </w:pPr>
      <w:r>
        <w:t xml:space="preserve">GARE DEL CAMPIONATO GIOVANISSIMI ASCOLI II FASE </w:t>
      </w:r>
    </w:p>
    <w:p w:rsidR="00D9208D" w:rsidRDefault="00D9208D">
      <w:pPr>
        <w:pStyle w:val="titolo10"/>
        <w:divId w:val="1975863597"/>
      </w:pPr>
      <w:r>
        <w:t xml:space="preserve">GARE DEL 28/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DI ALLENATORI </w:t>
      </w:r>
    </w:p>
    <w:p w:rsidR="00D9208D" w:rsidRDefault="00D9208D">
      <w:pPr>
        <w:pStyle w:val="titolo20"/>
        <w:divId w:val="1975863597"/>
      </w:pPr>
      <w:r>
        <w:t xml:space="preserve">SQUALIFICA FINO AL 7/ 2/2018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RAVANESI MAURO</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diffida"/>
        <w:spacing w:before="80" w:beforeAutospacing="0" w:after="40" w:afterAutospacing="0"/>
        <w:jc w:val="left"/>
        <w:divId w:val="1975863597"/>
      </w:pPr>
      <w:r>
        <w:t xml:space="preserve">Per comportamento offensivo nei confronti dell'arbitro. Allontanato. </w:t>
      </w:r>
    </w:p>
    <w:p w:rsidR="00D9208D" w:rsidRDefault="00D9208D">
      <w:pPr>
        <w:pStyle w:val="titolo30"/>
        <w:divId w:val="1975863597"/>
      </w:pPr>
      <w:r>
        <w:t xml:space="preserve">A CARICO CALCIATORI ESPULSI DAL CAMPO </w:t>
      </w:r>
    </w:p>
    <w:p w:rsidR="00D9208D" w:rsidRDefault="00D9208D">
      <w:pPr>
        <w:pStyle w:val="titolo20"/>
        <w:divId w:val="1975863597"/>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MATTIOLI LUCA</w:t>
            </w:r>
          </w:p>
        </w:tc>
        <w:tc>
          <w:tcPr>
            <w:tcW w:w="2200" w:type="dxa"/>
            <w:tcMar>
              <w:top w:w="20" w:type="dxa"/>
              <w:left w:w="20" w:type="dxa"/>
              <w:bottom w:w="20" w:type="dxa"/>
              <w:right w:w="20" w:type="dxa"/>
            </w:tcMar>
            <w:vAlign w:val="center"/>
          </w:tcPr>
          <w:p w:rsidR="00D9208D" w:rsidRDefault="00D9208D">
            <w:pPr>
              <w:pStyle w:val="movimento2"/>
            </w:pPr>
            <w:r>
              <w:t xml:space="preserve">(FC TORRIONE CALCIO 1919)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MASSACCI EDOARDO</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VANNICOLA LORENZO</w:t>
            </w:r>
          </w:p>
        </w:tc>
        <w:tc>
          <w:tcPr>
            <w:tcW w:w="2200" w:type="dxa"/>
            <w:tcMar>
              <w:top w:w="20" w:type="dxa"/>
              <w:left w:w="20" w:type="dxa"/>
              <w:bottom w:w="20" w:type="dxa"/>
              <w:right w:w="20" w:type="dxa"/>
            </w:tcMar>
            <w:vAlign w:val="center"/>
          </w:tcPr>
          <w:p w:rsidR="00D9208D" w:rsidRDefault="00D9208D">
            <w:pPr>
              <w:pStyle w:val="movimento2"/>
            </w:pPr>
            <w:r>
              <w:t xml:space="preserve">(POLISPORTIVA VILLA PIGNA)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SABBIONI MICHELE</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MARINI LEONARDO</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MASSACCI EDOARDO</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REDZEPOVIC ELVIS</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RICCI ROSTISLAV</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SIMONETTI PAOLO</w:t>
            </w:r>
          </w:p>
        </w:tc>
        <w:tc>
          <w:tcPr>
            <w:tcW w:w="2200" w:type="dxa"/>
            <w:tcMar>
              <w:top w:w="20" w:type="dxa"/>
              <w:left w:w="20" w:type="dxa"/>
              <w:bottom w:w="20" w:type="dxa"/>
              <w:right w:w="20" w:type="dxa"/>
            </w:tcMar>
            <w:vAlign w:val="center"/>
          </w:tcPr>
          <w:p w:rsidR="00D9208D" w:rsidRDefault="00D9208D">
            <w:pPr>
              <w:pStyle w:val="movimento2"/>
            </w:pPr>
            <w:r>
              <w:t xml:space="preserve">(A.S. AMANDOLA)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ORELLI LEONARDO</w:t>
            </w:r>
          </w:p>
        </w:tc>
        <w:tc>
          <w:tcPr>
            <w:tcW w:w="2200" w:type="dxa"/>
            <w:tcMar>
              <w:top w:w="20" w:type="dxa"/>
              <w:left w:w="20" w:type="dxa"/>
              <w:bottom w:w="20" w:type="dxa"/>
              <w:right w:w="20" w:type="dxa"/>
            </w:tcMar>
            <w:vAlign w:val="center"/>
          </w:tcPr>
          <w:p w:rsidR="00D9208D" w:rsidRDefault="00D9208D">
            <w:pPr>
              <w:pStyle w:val="movimento2"/>
            </w:pPr>
            <w:r>
              <w:t xml:space="preserve">(ACQUASANTACALCIO 1971)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BENIGNI EDOARDO</w:t>
            </w:r>
          </w:p>
        </w:tc>
        <w:tc>
          <w:tcPr>
            <w:tcW w:w="2200" w:type="dxa"/>
            <w:tcMar>
              <w:top w:w="20" w:type="dxa"/>
              <w:left w:w="20" w:type="dxa"/>
              <w:bottom w:w="20" w:type="dxa"/>
              <w:right w:w="20" w:type="dxa"/>
            </w:tcMar>
            <w:vAlign w:val="center"/>
          </w:tcPr>
          <w:p w:rsidR="00D9208D" w:rsidRDefault="00D9208D">
            <w:pPr>
              <w:pStyle w:val="movimento2"/>
            </w:pPr>
            <w:r>
              <w:t xml:space="preserve">(BORGO SOLESTA)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GRANDONI LUCA</w:t>
            </w:r>
          </w:p>
        </w:tc>
        <w:tc>
          <w:tcPr>
            <w:tcW w:w="2200" w:type="dxa"/>
            <w:tcMar>
              <w:top w:w="20" w:type="dxa"/>
              <w:left w:w="20" w:type="dxa"/>
              <w:bottom w:w="20" w:type="dxa"/>
              <w:right w:w="20" w:type="dxa"/>
            </w:tcMar>
            <w:vAlign w:val="center"/>
          </w:tcPr>
          <w:p w:rsidR="00D9208D" w:rsidRDefault="00D9208D">
            <w:pPr>
              <w:pStyle w:val="movimento2"/>
            </w:pPr>
            <w:r>
              <w:t xml:space="preserve">(POLISPORTIVA VILLA PIGNA)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SCIPIONI ERCOLE</w:t>
            </w:r>
          </w:p>
        </w:tc>
        <w:tc>
          <w:tcPr>
            <w:tcW w:w="2200" w:type="dxa"/>
            <w:tcMar>
              <w:top w:w="20" w:type="dxa"/>
              <w:left w:w="20" w:type="dxa"/>
              <w:bottom w:w="20" w:type="dxa"/>
              <w:right w:w="20" w:type="dxa"/>
            </w:tcMar>
            <w:vAlign w:val="center"/>
          </w:tcPr>
          <w:p w:rsidR="00D9208D" w:rsidRDefault="00D9208D">
            <w:pPr>
              <w:pStyle w:val="movimento2"/>
            </w:pPr>
            <w:r>
              <w:t xml:space="preserve">(SANT ANTONIO)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BALLONI LUDOVICO ANTONI</w:t>
            </w:r>
          </w:p>
        </w:tc>
        <w:tc>
          <w:tcPr>
            <w:tcW w:w="2200" w:type="dxa"/>
            <w:tcMar>
              <w:top w:w="20" w:type="dxa"/>
              <w:left w:w="20" w:type="dxa"/>
              <w:bottom w:w="20" w:type="dxa"/>
              <w:right w:w="20" w:type="dxa"/>
            </w:tcMar>
            <w:vAlign w:val="center"/>
          </w:tcPr>
          <w:p w:rsidR="00D9208D" w:rsidRDefault="00D9208D">
            <w:pPr>
              <w:pStyle w:val="movimento2"/>
            </w:pPr>
            <w:r>
              <w:t xml:space="preserve">(SPORTLANDIA)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PICA FRANCESCO</w:t>
            </w:r>
          </w:p>
        </w:tc>
        <w:tc>
          <w:tcPr>
            <w:tcW w:w="2200" w:type="dxa"/>
            <w:tcMar>
              <w:top w:w="20" w:type="dxa"/>
              <w:left w:w="20" w:type="dxa"/>
              <w:bottom w:w="20" w:type="dxa"/>
              <w:right w:w="20" w:type="dxa"/>
            </w:tcMar>
            <w:vAlign w:val="center"/>
          </w:tcPr>
          <w:p w:rsidR="00D9208D" w:rsidRDefault="00D9208D">
            <w:pPr>
              <w:pStyle w:val="movimento2"/>
            </w:pPr>
            <w:r>
              <w:t xml:space="preserve">(UNIONE PIAZZA IMMACOLATA)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breakline"/>
        <w:divId w:val="1975863597"/>
      </w:pPr>
    </w:p>
    <w:p w:rsidR="00D9208D" w:rsidRDefault="00D9208D">
      <w:pPr>
        <w:pStyle w:val="TITOLO0"/>
        <w:shd w:val="clear" w:color="auto" w:fill="CCCCCC"/>
        <w:spacing w:before="80" w:after="40"/>
        <w:divId w:val="1975863597"/>
      </w:pPr>
      <w:r>
        <w:t xml:space="preserve">GARE DEL CAMPIONATO AMATORI ASCOLI </w:t>
      </w:r>
    </w:p>
    <w:p w:rsidR="00D9208D" w:rsidRDefault="00D9208D">
      <w:pPr>
        <w:pStyle w:val="titolo10"/>
        <w:divId w:val="1975863597"/>
      </w:pPr>
      <w:r>
        <w:t xml:space="preserve">GARE DEL 28/ 1/2018 </w:t>
      </w:r>
    </w:p>
    <w:p w:rsidR="00D9208D" w:rsidRDefault="00D9208D">
      <w:pPr>
        <w:pStyle w:val="titolo60"/>
        <w:divId w:val="1975863597"/>
      </w:pPr>
      <w:r>
        <w:t xml:space="preserve">DECISIONI DEL GIUDICE SPORTIVO </w:t>
      </w:r>
    </w:p>
    <w:p w:rsidR="007C5323" w:rsidRDefault="00D9208D">
      <w:pPr>
        <w:pStyle w:val="diffida"/>
        <w:spacing w:before="80" w:beforeAutospacing="0" w:after="40" w:afterAutospacing="0"/>
        <w:jc w:val="left"/>
        <w:divId w:val="1975863597"/>
        <w:rPr>
          <w:b/>
        </w:rPr>
      </w:pPr>
      <w:r w:rsidRPr="007C5323">
        <w:rPr>
          <w:b/>
        </w:rPr>
        <w:t>gara del 28/ 1/2018 PONTE D ARLI - ORSINI CALCIO</w:t>
      </w:r>
    </w:p>
    <w:p w:rsidR="007C5323" w:rsidRDefault="00D9208D">
      <w:pPr>
        <w:pStyle w:val="diffida"/>
        <w:spacing w:before="80" w:beforeAutospacing="0" w:after="40" w:afterAutospacing="0"/>
        <w:jc w:val="left"/>
        <w:divId w:val="1975863597"/>
      </w:pPr>
      <w:r>
        <w:t xml:space="preserve">Rilevato dal referto arbitrale che la gara in oggetto non ha avuto svolgimento per la mancata presenza in campo della </w:t>
      </w:r>
      <w:proofErr w:type="spellStart"/>
      <w:r>
        <w:t>S</w:t>
      </w:r>
      <w:r w:rsidR="007C5323">
        <w:t>oc.ORSINI</w:t>
      </w:r>
      <w:proofErr w:type="spellEnd"/>
      <w:r w:rsidR="007C5323">
        <w:t xml:space="preserve"> CALCIO, si decide:</w:t>
      </w:r>
    </w:p>
    <w:p w:rsidR="007C5323" w:rsidRDefault="00D9208D" w:rsidP="007C5323">
      <w:pPr>
        <w:pStyle w:val="diffida"/>
        <w:numPr>
          <w:ilvl w:val="0"/>
          <w:numId w:val="40"/>
        </w:numPr>
        <w:spacing w:before="80" w:beforeAutospacing="0" w:after="40" w:afterAutospacing="0"/>
        <w:divId w:val="1975863597"/>
      </w:pPr>
      <w:r>
        <w:lastRenderedPageBreak/>
        <w:t xml:space="preserve">di infliggere alla </w:t>
      </w:r>
      <w:proofErr w:type="spellStart"/>
      <w:r>
        <w:t>Soc.ORSINI</w:t>
      </w:r>
      <w:proofErr w:type="spellEnd"/>
      <w:r>
        <w:t xml:space="preserve"> CALCIIO la punizione sportiva della perdita della gara con il punteggio di 0 - 3 </w:t>
      </w:r>
      <w:proofErr w:type="spellStart"/>
      <w:r>
        <w:t>nonche</w:t>
      </w:r>
      <w:proofErr w:type="spellEnd"/>
      <w:r>
        <w:t>' la penalizzazion</w:t>
      </w:r>
      <w:r w:rsidR="007C5323">
        <w:t xml:space="preserve">e di un punto in classifica; </w:t>
      </w:r>
    </w:p>
    <w:p w:rsidR="00D9208D" w:rsidRDefault="00D9208D" w:rsidP="007C5323">
      <w:pPr>
        <w:pStyle w:val="diffida"/>
        <w:numPr>
          <w:ilvl w:val="0"/>
          <w:numId w:val="40"/>
        </w:numPr>
        <w:spacing w:before="80" w:beforeAutospacing="0" w:after="40" w:afterAutospacing="0"/>
        <w:divId w:val="1975863597"/>
      </w:pPr>
      <w:r>
        <w:t xml:space="preserve">di infliggere alla </w:t>
      </w:r>
      <w:proofErr w:type="spellStart"/>
      <w:r>
        <w:t>Soc.ORSINI</w:t>
      </w:r>
      <w:proofErr w:type="spellEnd"/>
      <w:r>
        <w:t xml:space="preserve"> CALCIO l'ammenda di Euro 50,00 quale prima rinuncia. </w:t>
      </w:r>
    </w:p>
    <w:p w:rsidR="00D9208D" w:rsidRDefault="00D9208D">
      <w:pPr>
        <w:pStyle w:val="titolo10"/>
        <w:divId w:val="1975863597"/>
      </w:pPr>
      <w:r>
        <w:t xml:space="preserve">GARE DEL 19/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D ANGELO ROBERTO</w:t>
            </w:r>
          </w:p>
        </w:tc>
        <w:tc>
          <w:tcPr>
            <w:tcW w:w="2200" w:type="dxa"/>
            <w:tcMar>
              <w:top w:w="20" w:type="dxa"/>
              <w:left w:w="20" w:type="dxa"/>
              <w:bottom w:w="20" w:type="dxa"/>
              <w:right w:w="20" w:type="dxa"/>
            </w:tcMar>
            <w:vAlign w:val="center"/>
          </w:tcPr>
          <w:p w:rsidR="00D9208D" w:rsidRDefault="00D9208D">
            <w:pPr>
              <w:pStyle w:val="movimento2"/>
            </w:pPr>
            <w:r>
              <w:t xml:space="preserve">(OFFIDA A.S.D.)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10"/>
        <w:divId w:val="1975863597"/>
      </w:pPr>
      <w:r>
        <w:t xml:space="preserve">GARE DEL 26/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ESPULSI DAL CAMPO </w:t>
      </w:r>
    </w:p>
    <w:p w:rsidR="00D9208D" w:rsidRDefault="00D9208D">
      <w:pPr>
        <w:pStyle w:val="titolo20"/>
        <w:divId w:val="1975863597"/>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CIOTTI MATTEO</w:t>
            </w:r>
          </w:p>
        </w:tc>
        <w:tc>
          <w:tcPr>
            <w:tcW w:w="2200" w:type="dxa"/>
            <w:tcMar>
              <w:top w:w="20" w:type="dxa"/>
              <w:left w:w="20" w:type="dxa"/>
              <w:bottom w:w="20" w:type="dxa"/>
              <w:right w:w="20" w:type="dxa"/>
            </w:tcMar>
            <w:vAlign w:val="center"/>
          </w:tcPr>
          <w:p w:rsidR="00D9208D" w:rsidRDefault="00D9208D">
            <w:pPr>
              <w:pStyle w:val="movimento2"/>
            </w:pPr>
            <w:r>
              <w:t xml:space="preserve">(CALCIO CENTO 2010)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ANGELOZZI MAURO</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BERNARDINI CRISTIAN</w:t>
            </w:r>
          </w:p>
        </w:tc>
        <w:tc>
          <w:tcPr>
            <w:tcW w:w="2200" w:type="dxa"/>
            <w:tcMar>
              <w:top w:w="20" w:type="dxa"/>
              <w:left w:w="20" w:type="dxa"/>
              <w:bottom w:w="20" w:type="dxa"/>
              <w:right w:w="20" w:type="dxa"/>
            </w:tcMar>
            <w:vAlign w:val="center"/>
          </w:tcPr>
          <w:p w:rsidR="00D9208D" w:rsidRDefault="00D9208D">
            <w:pPr>
              <w:pStyle w:val="movimento2"/>
            </w:pPr>
            <w:r>
              <w:t xml:space="preserve">(VIS CENTOBUCHI)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DI GIROLAMO LUIGINO</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CARNEVALI SAMUELE</w:t>
            </w:r>
          </w:p>
        </w:tc>
        <w:tc>
          <w:tcPr>
            <w:tcW w:w="2200" w:type="dxa"/>
            <w:tcMar>
              <w:top w:w="20" w:type="dxa"/>
              <w:left w:w="20" w:type="dxa"/>
              <w:bottom w:w="20" w:type="dxa"/>
              <w:right w:w="20" w:type="dxa"/>
            </w:tcMar>
            <w:vAlign w:val="center"/>
          </w:tcPr>
          <w:p w:rsidR="00D9208D" w:rsidRDefault="00D9208D">
            <w:pPr>
              <w:pStyle w:val="movimento2"/>
            </w:pPr>
            <w:r>
              <w:t xml:space="preserve">(VIRTUS MSP) </w:t>
            </w:r>
          </w:p>
        </w:tc>
      </w:tr>
    </w:tbl>
    <w:p w:rsidR="00D9208D" w:rsidRDefault="00D9208D">
      <w:pPr>
        <w:pStyle w:val="titolo20"/>
        <w:divId w:val="1975863597"/>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QUEZADA IVAN DARIO</w:t>
            </w:r>
          </w:p>
        </w:tc>
        <w:tc>
          <w:tcPr>
            <w:tcW w:w="2200" w:type="dxa"/>
            <w:tcMar>
              <w:top w:w="20" w:type="dxa"/>
              <w:left w:w="20" w:type="dxa"/>
              <w:bottom w:w="20" w:type="dxa"/>
              <w:right w:w="20" w:type="dxa"/>
            </w:tcMar>
            <w:vAlign w:val="center"/>
          </w:tcPr>
          <w:p w:rsidR="00D9208D" w:rsidRDefault="00D9208D">
            <w:pPr>
              <w:pStyle w:val="movimento2"/>
            </w:pPr>
            <w:r>
              <w:t xml:space="preserve">(NEW TEAM AMATORI)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COSENZA DAVIDE</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ALLEVI MATTEO</w:t>
            </w:r>
          </w:p>
        </w:tc>
        <w:tc>
          <w:tcPr>
            <w:tcW w:w="2200" w:type="dxa"/>
            <w:tcMar>
              <w:top w:w="20" w:type="dxa"/>
              <w:left w:w="20" w:type="dxa"/>
              <w:bottom w:w="20" w:type="dxa"/>
              <w:right w:w="20" w:type="dxa"/>
            </w:tcMar>
            <w:vAlign w:val="center"/>
          </w:tcPr>
          <w:p w:rsidR="00D9208D" w:rsidRDefault="00D9208D">
            <w:pPr>
              <w:pStyle w:val="movimento2"/>
            </w:pPr>
            <w:r>
              <w:t xml:space="preserve">(VIS STELLA MSP)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PAGNONI SAMUEL</w:t>
            </w:r>
          </w:p>
        </w:tc>
        <w:tc>
          <w:tcPr>
            <w:tcW w:w="2200" w:type="dxa"/>
            <w:tcMar>
              <w:top w:w="20" w:type="dxa"/>
              <w:left w:w="20" w:type="dxa"/>
              <w:bottom w:w="20" w:type="dxa"/>
              <w:right w:w="20" w:type="dxa"/>
            </w:tcMar>
            <w:vAlign w:val="center"/>
          </w:tcPr>
          <w:p w:rsidR="00D9208D" w:rsidRDefault="00D9208D">
            <w:pPr>
              <w:pStyle w:val="movimento2"/>
            </w:pPr>
            <w:r>
              <w:t xml:space="preserve">(VIS STELLA MSP) </w:t>
            </w:r>
          </w:p>
        </w:tc>
      </w:tr>
    </w:tbl>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MARONI SANDRO</w:t>
            </w:r>
          </w:p>
        </w:tc>
        <w:tc>
          <w:tcPr>
            <w:tcW w:w="2200" w:type="dxa"/>
            <w:tcMar>
              <w:top w:w="20" w:type="dxa"/>
              <w:left w:w="20" w:type="dxa"/>
              <w:bottom w:w="20" w:type="dxa"/>
              <w:right w:w="20" w:type="dxa"/>
            </w:tcMar>
            <w:vAlign w:val="center"/>
          </w:tcPr>
          <w:p w:rsidR="00D9208D" w:rsidRDefault="00D9208D">
            <w:pPr>
              <w:pStyle w:val="movimento2"/>
            </w:pPr>
            <w:r>
              <w:t xml:space="preserve">(OFFIDA A.S.D.)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MARZIANI FABRIZIO</w:t>
            </w:r>
          </w:p>
        </w:tc>
        <w:tc>
          <w:tcPr>
            <w:tcW w:w="2200" w:type="dxa"/>
            <w:tcMar>
              <w:top w:w="20" w:type="dxa"/>
              <w:left w:w="20" w:type="dxa"/>
              <w:bottom w:w="20" w:type="dxa"/>
              <w:right w:w="20" w:type="dxa"/>
            </w:tcMar>
            <w:vAlign w:val="center"/>
          </w:tcPr>
          <w:p w:rsidR="00D9208D" w:rsidRDefault="00D9208D">
            <w:pPr>
              <w:pStyle w:val="movimento2"/>
            </w:pPr>
            <w:r>
              <w:t xml:space="preserve">(VIS CENTOBUCHI)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MAURIZI PAOLO</w:t>
            </w:r>
          </w:p>
        </w:tc>
        <w:tc>
          <w:tcPr>
            <w:tcW w:w="2200" w:type="dxa"/>
            <w:tcMar>
              <w:top w:w="20" w:type="dxa"/>
              <w:left w:w="20" w:type="dxa"/>
              <w:bottom w:w="20" w:type="dxa"/>
              <w:right w:w="20" w:type="dxa"/>
            </w:tcMar>
            <w:vAlign w:val="center"/>
          </w:tcPr>
          <w:p w:rsidR="00D9208D" w:rsidRDefault="00D9208D">
            <w:pPr>
              <w:pStyle w:val="movimento2"/>
            </w:pPr>
            <w:r>
              <w:t xml:space="preserve">(VIS CENTOBUCHI)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MELCHIONNA FABIO</w:t>
            </w:r>
          </w:p>
        </w:tc>
        <w:tc>
          <w:tcPr>
            <w:tcW w:w="2200" w:type="dxa"/>
            <w:tcMar>
              <w:top w:w="20" w:type="dxa"/>
              <w:left w:w="20" w:type="dxa"/>
              <w:bottom w:w="20" w:type="dxa"/>
              <w:right w:w="20" w:type="dxa"/>
            </w:tcMar>
            <w:vAlign w:val="center"/>
          </w:tcPr>
          <w:p w:rsidR="00D9208D" w:rsidRDefault="00D9208D">
            <w:pPr>
              <w:pStyle w:val="movimento2"/>
            </w:pPr>
            <w:r>
              <w:t xml:space="preserve">(LE TORRI)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SABATUCCI GUIDO</w:t>
            </w:r>
          </w:p>
        </w:tc>
        <w:tc>
          <w:tcPr>
            <w:tcW w:w="2200" w:type="dxa"/>
            <w:tcMar>
              <w:top w:w="20" w:type="dxa"/>
              <w:left w:w="20" w:type="dxa"/>
              <w:bottom w:w="20" w:type="dxa"/>
              <w:right w:w="20" w:type="dxa"/>
            </w:tcMar>
            <w:vAlign w:val="center"/>
          </w:tcPr>
          <w:p w:rsidR="00D9208D" w:rsidRDefault="00D9208D">
            <w:pPr>
              <w:pStyle w:val="movimento2"/>
            </w:pPr>
            <w:r>
              <w:t xml:space="preserve">(NEW TEAM AMATORI)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FIORONI ROBERTO</w:t>
            </w:r>
          </w:p>
        </w:tc>
        <w:tc>
          <w:tcPr>
            <w:tcW w:w="2200" w:type="dxa"/>
            <w:tcMar>
              <w:top w:w="20" w:type="dxa"/>
              <w:left w:w="20" w:type="dxa"/>
              <w:bottom w:w="20" w:type="dxa"/>
              <w:right w:w="20" w:type="dxa"/>
            </w:tcMar>
            <w:vAlign w:val="center"/>
          </w:tcPr>
          <w:p w:rsidR="00D9208D" w:rsidRDefault="00D9208D">
            <w:pPr>
              <w:pStyle w:val="movimento2"/>
            </w:pPr>
            <w:r>
              <w:t xml:space="preserve">(REAL CUPRENSE)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LIBERATO ANDREA</w:t>
            </w:r>
          </w:p>
        </w:tc>
        <w:tc>
          <w:tcPr>
            <w:tcW w:w="2200" w:type="dxa"/>
            <w:tcMar>
              <w:top w:w="20" w:type="dxa"/>
              <w:left w:w="20" w:type="dxa"/>
              <w:bottom w:w="20" w:type="dxa"/>
              <w:right w:w="20" w:type="dxa"/>
            </w:tcMar>
            <w:vAlign w:val="center"/>
          </w:tcPr>
          <w:p w:rsidR="00D9208D" w:rsidRDefault="00D9208D">
            <w:pPr>
              <w:pStyle w:val="movimento2"/>
            </w:pPr>
            <w:r>
              <w:t xml:space="preserve">(REAL FEFO)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ANGELOZZI MAURO</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PERAZZOLA MARIO</w:t>
            </w:r>
          </w:p>
        </w:tc>
        <w:tc>
          <w:tcPr>
            <w:tcW w:w="2200" w:type="dxa"/>
            <w:tcMar>
              <w:top w:w="20" w:type="dxa"/>
              <w:left w:w="20" w:type="dxa"/>
              <w:bottom w:w="20" w:type="dxa"/>
              <w:right w:w="20" w:type="dxa"/>
            </w:tcMar>
            <w:vAlign w:val="center"/>
          </w:tcPr>
          <w:p w:rsidR="00D9208D" w:rsidRDefault="00D9208D">
            <w:pPr>
              <w:pStyle w:val="movimento2"/>
            </w:pPr>
            <w:r>
              <w:t xml:space="preserve">(REAL VIRTUS PAGLIARE)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BONIFAZI ALESSANDRO</w:t>
            </w:r>
          </w:p>
        </w:tc>
        <w:tc>
          <w:tcPr>
            <w:tcW w:w="2200" w:type="dxa"/>
            <w:tcMar>
              <w:top w:w="20" w:type="dxa"/>
              <w:left w:w="20" w:type="dxa"/>
              <w:bottom w:w="20" w:type="dxa"/>
              <w:right w:w="20" w:type="dxa"/>
            </w:tcMar>
            <w:vAlign w:val="center"/>
          </w:tcPr>
          <w:p w:rsidR="00D9208D" w:rsidRDefault="00D9208D">
            <w:pPr>
              <w:pStyle w:val="movimento2"/>
            </w:pPr>
            <w:r>
              <w:t xml:space="preserve">(SPORTING GROTTAMMARE)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CAPACCHIETTI GABRIELE</w:t>
            </w:r>
          </w:p>
        </w:tc>
        <w:tc>
          <w:tcPr>
            <w:tcW w:w="2200" w:type="dxa"/>
            <w:tcMar>
              <w:top w:w="20" w:type="dxa"/>
              <w:left w:w="20" w:type="dxa"/>
              <w:bottom w:w="20" w:type="dxa"/>
              <w:right w:w="20" w:type="dxa"/>
            </w:tcMar>
            <w:vAlign w:val="center"/>
          </w:tcPr>
          <w:p w:rsidR="00D9208D" w:rsidRDefault="00D9208D">
            <w:pPr>
              <w:pStyle w:val="movimento2"/>
            </w:pPr>
            <w:r>
              <w:t xml:space="preserve">(VIS CENTOBUCHI) </w:t>
            </w:r>
          </w:p>
        </w:tc>
      </w:tr>
    </w:tbl>
    <w:p w:rsidR="00D9208D" w:rsidRDefault="00D9208D">
      <w:pPr>
        <w:pStyle w:val="titolo10"/>
        <w:divId w:val="1975863597"/>
      </w:pPr>
      <w:r>
        <w:t xml:space="preserve">GARE DEL 28/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DI SOCIETA' </w:t>
      </w:r>
    </w:p>
    <w:p w:rsidR="00D9208D" w:rsidRDefault="00D9208D">
      <w:pPr>
        <w:pStyle w:val="titolo20"/>
        <w:divId w:val="1975863597"/>
      </w:pPr>
      <w:r>
        <w:t xml:space="preserve">PERDITA DELLA GARA: </w:t>
      </w:r>
    </w:p>
    <w:p w:rsidR="00D9208D" w:rsidRDefault="00D9208D">
      <w:pPr>
        <w:pStyle w:val="diffida"/>
        <w:spacing w:before="80" w:beforeAutospacing="0" w:after="40" w:afterAutospacing="0"/>
        <w:jc w:val="left"/>
        <w:divId w:val="1975863597"/>
      </w:pPr>
      <w:r>
        <w:t xml:space="preserve">ORSINI CALCIO </w:t>
      </w:r>
      <w:r>
        <w:br/>
        <w:t xml:space="preserve">Vedi delibera. </w:t>
      </w:r>
    </w:p>
    <w:p w:rsidR="00CC7659" w:rsidRDefault="00CC7659">
      <w:pPr>
        <w:pStyle w:val="diffida"/>
        <w:spacing w:before="80" w:beforeAutospacing="0" w:after="40" w:afterAutospacing="0"/>
        <w:jc w:val="left"/>
        <w:divId w:val="1975863597"/>
      </w:pPr>
      <w:bookmarkStart w:id="1" w:name="_GoBack"/>
      <w:bookmarkEnd w:id="1"/>
    </w:p>
    <w:p w:rsidR="00D9208D" w:rsidRDefault="00D9208D">
      <w:pPr>
        <w:pStyle w:val="titolo20"/>
        <w:divId w:val="1975863597"/>
      </w:pPr>
      <w:r>
        <w:lastRenderedPageBreak/>
        <w:t xml:space="preserve">PENALIZZAZIONE PUNTI IN CLASSIFICA: </w:t>
      </w:r>
    </w:p>
    <w:p w:rsidR="00D9208D" w:rsidRDefault="00D9208D">
      <w:pPr>
        <w:pStyle w:val="diffida"/>
        <w:spacing w:before="80" w:beforeAutospacing="0" w:after="40" w:afterAutospacing="0"/>
        <w:jc w:val="left"/>
        <w:divId w:val="1975863597"/>
      </w:pPr>
      <w:r>
        <w:t xml:space="preserve">ORSINI CALCIO 1 </w:t>
      </w:r>
      <w:r>
        <w:br/>
        <w:t xml:space="preserve">Vedi delibera. </w:t>
      </w:r>
    </w:p>
    <w:p w:rsidR="00D9208D" w:rsidRDefault="00D9208D">
      <w:pPr>
        <w:pStyle w:val="titolo20"/>
        <w:divId w:val="1975863597"/>
      </w:pPr>
      <w:r>
        <w:t xml:space="preserve">AMMENDA </w:t>
      </w:r>
    </w:p>
    <w:p w:rsidR="00D9208D" w:rsidRDefault="00D9208D">
      <w:pPr>
        <w:pStyle w:val="diffida"/>
        <w:spacing w:before="80" w:beforeAutospacing="0" w:after="40" w:afterAutospacing="0"/>
        <w:jc w:val="left"/>
        <w:divId w:val="1975863597"/>
      </w:pPr>
      <w:r>
        <w:t xml:space="preserve">Euro 50,00 ORSINI CALCIO </w:t>
      </w:r>
      <w:r>
        <w:br/>
        <w:t xml:space="preserve">Vedi delibera. </w:t>
      </w:r>
    </w:p>
    <w:p w:rsidR="00D9208D" w:rsidRDefault="00D9208D">
      <w:pPr>
        <w:pStyle w:val="titolo10"/>
        <w:divId w:val="1975863597"/>
      </w:pPr>
      <w:r>
        <w:t xml:space="preserve">GARE DEL 29/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MASI FAUSTO</w:t>
            </w:r>
          </w:p>
        </w:tc>
        <w:tc>
          <w:tcPr>
            <w:tcW w:w="2200" w:type="dxa"/>
            <w:tcMar>
              <w:top w:w="20" w:type="dxa"/>
              <w:left w:w="20" w:type="dxa"/>
              <w:bottom w:w="20" w:type="dxa"/>
              <w:right w:w="20" w:type="dxa"/>
            </w:tcMar>
            <w:vAlign w:val="center"/>
          </w:tcPr>
          <w:p w:rsidR="00D9208D" w:rsidRDefault="00D9208D">
            <w:pPr>
              <w:pStyle w:val="movimento2"/>
            </w:pPr>
            <w:r>
              <w:t xml:space="preserve">(BALLMASTER)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10"/>
        <w:divId w:val="1975863597"/>
      </w:pPr>
      <w:r>
        <w:t xml:space="preserve">GARE DEL 30/ 1/2018 </w:t>
      </w:r>
    </w:p>
    <w:p w:rsidR="00D9208D" w:rsidRDefault="00D9208D">
      <w:pPr>
        <w:pStyle w:val="titolo7a"/>
        <w:divId w:val="1975863597"/>
      </w:pPr>
      <w:r>
        <w:t xml:space="preserve">PROVVEDIMENTI DISCIPLINARI </w:t>
      </w:r>
    </w:p>
    <w:p w:rsidR="00D9208D" w:rsidRDefault="00D9208D">
      <w:pPr>
        <w:pStyle w:val="titolo7b"/>
        <w:divId w:val="1975863597"/>
      </w:pPr>
      <w:r>
        <w:t xml:space="preserve">In base alle risultanze degli atti ufficiali sono state deliberate le seguenti sanzioni disciplinari. </w:t>
      </w:r>
    </w:p>
    <w:p w:rsidR="00D9208D" w:rsidRDefault="00D9208D">
      <w:pPr>
        <w:pStyle w:val="titolo30"/>
        <w:divId w:val="1975863597"/>
      </w:pPr>
      <w:r>
        <w:t xml:space="preserve">A CARICO CALCIATORI NON ESPULSI DAL CAMPO </w:t>
      </w:r>
    </w:p>
    <w:p w:rsidR="00D9208D" w:rsidRDefault="00D9208D">
      <w:pPr>
        <w:pStyle w:val="titolo20"/>
        <w:divId w:val="1975863597"/>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POPA MARIAN</w:t>
            </w:r>
          </w:p>
        </w:tc>
        <w:tc>
          <w:tcPr>
            <w:tcW w:w="2200" w:type="dxa"/>
            <w:tcMar>
              <w:top w:w="20" w:type="dxa"/>
              <w:left w:w="20" w:type="dxa"/>
              <w:bottom w:w="20" w:type="dxa"/>
              <w:right w:w="20" w:type="dxa"/>
            </w:tcMar>
            <w:vAlign w:val="center"/>
          </w:tcPr>
          <w:p w:rsidR="00D9208D" w:rsidRDefault="00D9208D">
            <w:pPr>
              <w:pStyle w:val="movimento2"/>
            </w:pPr>
            <w:r>
              <w:t xml:space="preserve">(BORGO SOLESTA)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SIMONE ALESSANDRO</w:t>
            </w:r>
          </w:p>
        </w:tc>
        <w:tc>
          <w:tcPr>
            <w:tcW w:w="2200" w:type="dxa"/>
            <w:tcMar>
              <w:top w:w="20" w:type="dxa"/>
              <w:left w:w="20" w:type="dxa"/>
              <w:bottom w:w="20" w:type="dxa"/>
              <w:right w:w="20" w:type="dxa"/>
            </w:tcMar>
            <w:vAlign w:val="center"/>
          </w:tcPr>
          <w:p w:rsidR="00D9208D" w:rsidRDefault="00D9208D">
            <w:pPr>
              <w:pStyle w:val="movimento2"/>
            </w:pPr>
            <w:r>
              <w:t xml:space="preserve">(BORGO SOLESTA) </w:t>
            </w:r>
          </w:p>
        </w:tc>
      </w:tr>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AMICI ROBERTO</w:t>
            </w:r>
          </w:p>
        </w:tc>
        <w:tc>
          <w:tcPr>
            <w:tcW w:w="2200" w:type="dxa"/>
            <w:tcMar>
              <w:top w:w="20" w:type="dxa"/>
              <w:left w:w="20" w:type="dxa"/>
              <w:bottom w:w="20" w:type="dxa"/>
              <w:right w:w="20" w:type="dxa"/>
            </w:tcMar>
            <w:vAlign w:val="center"/>
          </w:tcPr>
          <w:p w:rsidR="00D9208D" w:rsidRDefault="00D9208D">
            <w:pPr>
              <w:pStyle w:val="movimento2"/>
            </w:pPr>
            <w:r>
              <w:t xml:space="preserve">(GEMINA)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titolo20"/>
        <w:divId w:val="1975863597"/>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9208D">
        <w:trPr>
          <w:divId w:val="1975863597"/>
        </w:trPr>
        <w:tc>
          <w:tcPr>
            <w:tcW w:w="2200" w:type="dxa"/>
            <w:tcMar>
              <w:top w:w="20" w:type="dxa"/>
              <w:left w:w="20" w:type="dxa"/>
              <w:bottom w:w="20" w:type="dxa"/>
              <w:right w:w="20" w:type="dxa"/>
            </w:tcMar>
            <w:vAlign w:val="center"/>
          </w:tcPr>
          <w:p w:rsidR="00D9208D" w:rsidRDefault="00D9208D">
            <w:pPr>
              <w:pStyle w:val="movimento"/>
            </w:pPr>
            <w:r>
              <w:t>ANGELINI SILVIO</w:t>
            </w:r>
          </w:p>
        </w:tc>
        <w:tc>
          <w:tcPr>
            <w:tcW w:w="2200" w:type="dxa"/>
            <w:tcMar>
              <w:top w:w="20" w:type="dxa"/>
              <w:left w:w="20" w:type="dxa"/>
              <w:bottom w:w="20" w:type="dxa"/>
              <w:right w:w="20" w:type="dxa"/>
            </w:tcMar>
            <w:vAlign w:val="center"/>
          </w:tcPr>
          <w:p w:rsidR="00D9208D" w:rsidRDefault="00D9208D">
            <w:pPr>
              <w:pStyle w:val="movimento2"/>
            </w:pPr>
            <w:r>
              <w:t xml:space="preserve">(GEMINA) </w:t>
            </w:r>
          </w:p>
        </w:tc>
        <w:tc>
          <w:tcPr>
            <w:tcW w:w="8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
            </w:pPr>
            <w:r>
              <w:t> </w:t>
            </w:r>
          </w:p>
        </w:tc>
        <w:tc>
          <w:tcPr>
            <w:tcW w:w="2200" w:type="dxa"/>
            <w:tcMar>
              <w:top w:w="20" w:type="dxa"/>
              <w:left w:w="20" w:type="dxa"/>
              <w:bottom w:w="20" w:type="dxa"/>
              <w:right w:w="20" w:type="dxa"/>
            </w:tcMar>
            <w:vAlign w:val="center"/>
          </w:tcPr>
          <w:p w:rsidR="00D9208D" w:rsidRDefault="00D9208D">
            <w:pPr>
              <w:pStyle w:val="movimento2"/>
            </w:pPr>
            <w:r>
              <w:t> </w:t>
            </w:r>
          </w:p>
        </w:tc>
      </w:tr>
    </w:tbl>
    <w:p w:rsidR="00D9208D" w:rsidRDefault="00D9208D">
      <w:pPr>
        <w:pStyle w:val="breakline"/>
        <w:divId w:val="1975863597"/>
      </w:pPr>
    </w:p>
    <w:p w:rsidR="00D0601D" w:rsidRPr="00FC7E1C" w:rsidRDefault="00D0601D" w:rsidP="004E1A45">
      <w:pPr>
        <w:rPr>
          <w:rFonts w:ascii="Arial" w:hAnsi="Arial" w:cs="Arial"/>
          <w:sz w:val="2"/>
          <w:szCs w:val="72"/>
        </w:rPr>
      </w:pPr>
    </w:p>
    <w:p w:rsidR="00D0601D" w:rsidRPr="00FC7E1C" w:rsidRDefault="00D0601D" w:rsidP="004E1A45">
      <w:pPr>
        <w:rPr>
          <w:rFonts w:ascii="Arial" w:hAnsi="Arial" w:cs="Arial"/>
          <w:sz w:val="2"/>
          <w:szCs w:val="7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D0601D" w:rsidRPr="00FC7E1C">
        <w:trPr>
          <w:trHeight w:val="524"/>
        </w:trPr>
        <w:tc>
          <w:tcPr>
            <w:tcW w:w="3373" w:type="dxa"/>
            <w:shd w:val="clear" w:color="auto" w:fill="auto"/>
            <w:vAlign w:val="center"/>
          </w:tcPr>
          <w:p w:rsidR="00D0601D" w:rsidRPr="00FC7E1C" w:rsidRDefault="00D0601D" w:rsidP="005A0D38">
            <w:pPr>
              <w:pStyle w:val="LndNormale1"/>
              <w:snapToGrid w:val="0"/>
              <w:jc w:val="center"/>
            </w:pPr>
            <w:r w:rsidRPr="00FC7E1C">
              <w:t>Il Segretario</w:t>
            </w:r>
          </w:p>
          <w:p w:rsidR="00D0601D" w:rsidRPr="00FC7E1C" w:rsidRDefault="00D0601D" w:rsidP="005A0D38">
            <w:pPr>
              <w:pStyle w:val="LndNormale1"/>
              <w:jc w:val="center"/>
            </w:pPr>
            <w:r w:rsidRPr="00FC7E1C">
              <w:t>(</w:t>
            </w:r>
            <w:r w:rsidRPr="00FC7E1C">
              <w:rPr>
                <w:i/>
              </w:rPr>
              <w:t>Riccardo Giantomassi</w:t>
            </w:r>
            <w:r w:rsidRPr="00FC7E1C">
              <w:t>)</w:t>
            </w:r>
          </w:p>
        </w:tc>
        <w:tc>
          <w:tcPr>
            <w:tcW w:w="3374" w:type="dxa"/>
            <w:shd w:val="clear" w:color="auto" w:fill="auto"/>
          </w:tcPr>
          <w:p w:rsidR="00D0601D" w:rsidRPr="00FC7E1C" w:rsidRDefault="00D0601D" w:rsidP="005A0D38">
            <w:pPr>
              <w:snapToGrid w:val="0"/>
              <w:rPr>
                <w:rFonts w:ascii="Arial" w:hAnsi="Arial" w:cs="Arial"/>
                <w:sz w:val="22"/>
              </w:rPr>
            </w:pPr>
          </w:p>
          <w:p w:rsidR="00D0601D" w:rsidRPr="00FC7E1C" w:rsidRDefault="00D0601D" w:rsidP="005A0D38">
            <w:pPr>
              <w:pStyle w:val="LndNormale1"/>
              <w:jc w:val="left"/>
            </w:pPr>
          </w:p>
        </w:tc>
        <w:tc>
          <w:tcPr>
            <w:tcW w:w="3372" w:type="dxa"/>
            <w:shd w:val="clear" w:color="auto" w:fill="auto"/>
            <w:vAlign w:val="center"/>
          </w:tcPr>
          <w:p w:rsidR="00D0601D" w:rsidRPr="00FC7E1C" w:rsidRDefault="00D0601D" w:rsidP="005A0D38">
            <w:pPr>
              <w:pStyle w:val="LndNormale1"/>
              <w:snapToGrid w:val="0"/>
              <w:jc w:val="center"/>
            </w:pPr>
            <w:r w:rsidRPr="00FC7E1C">
              <w:t>Il Giudice Sportivo</w:t>
            </w:r>
          </w:p>
          <w:p w:rsidR="00D0601D" w:rsidRPr="00FC7E1C" w:rsidRDefault="00D0601D" w:rsidP="005A0D38">
            <w:pPr>
              <w:pStyle w:val="LndNormale1"/>
              <w:jc w:val="center"/>
            </w:pPr>
            <w:r w:rsidRPr="00FC7E1C">
              <w:t>(</w:t>
            </w:r>
            <w:r w:rsidRPr="00FC7E1C">
              <w:rPr>
                <w:i/>
              </w:rPr>
              <w:t>Roberto Mestichelli</w:t>
            </w:r>
            <w:r w:rsidRPr="00FC7E1C">
              <w:t>)</w:t>
            </w:r>
          </w:p>
        </w:tc>
      </w:tr>
    </w:tbl>
    <w:p w:rsidR="009751EF" w:rsidRDefault="009751EF">
      <w:pPr>
        <w:pStyle w:val="breakline"/>
        <w:divId w:val="186524491"/>
      </w:pPr>
    </w:p>
    <w:p w:rsidR="009751EF" w:rsidRDefault="009751EF">
      <w:pPr>
        <w:pStyle w:val="breakline"/>
        <w:divId w:val="186524491"/>
      </w:pPr>
    </w:p>
    <w:p w:rsidR="000068D0" w:rsidRPr="00FC7E1C" w:rsidRDefault="000068D0" w:rsidP="008D5B0C">
      <w:pPr>
        <w:jc w:val="both"/>
        <w:rPr>
          <w:rFonts w:ascii="Arial" w:hAnsi="Arial" w:cs="Arial"/>
          <w:sz w:val="22"/>
          <w:szCs w:val="22"/>
        </w:rPr>
      </w:pPr>
    </w:p>
    <w:tbl>
      <w:tblPr>
        <w:tblW w:w="0" w:type="auto"/>
        <w:tblInd w:w="-10" w:type="dxa"/>
        <w:tblLayout w:type="fixed"/>
        <w:tblLook w:val="0000" w:firstRow="0" w:lastRow="0" w:firstColumn="0" w:lastColumn="0" w:noHBand="0" w:noVBand="0"/>
      </w:tblPr>
      <w:tblGrid>
        <w:gridCol w:w="10137"/>
      </w:tblGrid>
      <w:tr w:rsidR="00FE349A"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FE349A" w:rsidRPr="00E97B4C" w:rsidRDefault="00FE349A" w:rsidP="00B226C5">
            <w:pPr>
              <w:pStyle w:val="LndNormale1"/>
              <w:spacing w:before="20" w:after="20"/>
              <w:rPr>
                <w:sz w:val="36"/>
              </w:rPr>
            </w:pPr>
            <w:r w:rsidRPr="00E97B4C">
              <w:rPr>
                <w:b/>
                <w:smallCaps/>
                <w:sz w:val="36"/>
                <w:szCs w:val="22"/>
              </w:rPr>
              <w:t>7.Allegati</w:t>
            </w:r>
          </w:p>
        </w:tc>
      </w:tr>
    </w:tbl>
    <w:p w:rsidR="006B5E19" w:rsidRPr="00FC7E1C" w:rsidRDefault="004E1A45" w:rsidP="004E1A45">
      <w:pPr>
        <w:pStyle w:val="LndNormale1"/>
        <w:tabs>
          <w:tab w:val="left" w:pos="1260"/>
        </w:tabs>
        <w:rPr>
          <w:b/>
          <w:szCs w:val="22"/>
        </w:rPr>
      </w:pPr>
      <w:r w:rsidRPr="00FC7E1C">
        <w:rPr>
          <w:b/>
          <w:szCs w:val="22"/>
        </w:rPr>
        <w:tab/>
      </w:r>
    </w:p>
    <w:p w:rsidR="00AF70C8" w:rsidRDefault="00AF70C8" w:rsidP="00AF70C8">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 xml:space="preserve">Programma delle gare dal </w:t>
      </w:r>
      <w:r w:rsidR="007C5323">
        <w:rPr>
          <w:rFonts w:ascii="Arial" w:hAnsi="Arial"/>
          <w:b/>
          <w:noProof/>
          <w:sz w:val="22"/>
          <w:szCs w:val="20"/>
          <w:u w:val="single"/>
          <w:lang w:eastAsia="it-IT"/>
        </w:rPr>
        <w:t>01-02-2018 al 07-02-2018</w:t>
      </w:r>
    </w:p>
    <w:p w:rsidR="007C5323" w:rsidRDefault="007C5323" w:rsidP="00AF70C8">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Regolamento Torneo Under 13 Femminile</w:t>
      </w:r>
    </w:p>
    <w:p w:rsidR="007C5323" w:rsidRDefault="007C5323" w:rsidP="00AF70C8">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Programma 4° giornata Tornei Indoor dell’Attività di Base</w:t>
      </w:r>
    </w:p>
    <w:p w:rsidR="006F1442" w:rsidRDefault="006F1442" w:rsidP="00AF70C8">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Locandina Incontro Informativo ELITE SAMBENEDETTESE</w:t>
      </w:r>
    </w:p>
    <w:p w:rsidR="00AF70C8" w:rsidRPr="00143143" w:rsidRDefault="00AF70C8">
      <w:pPr>
        <w:rPr>
          <w:sz w:val="18"/>
          <w:szCs w:val="18"/>
        </w:rPr>
      </w:pPr>
    </w:p>
    <w:p w:rsidR="004E1A45" w:rsidRPr="00FC7E1C" w:rsidRDefault="004E1A45" w:rsidP="004E1A45">
      <w:pPr>
        <w:pStyle w:val="LndNormale1"/>
        <w:tabs>
          <w:tab w:val="left" w:pos="1260"/>
        </w:tabs>
        <w:rPr>
          <w:b/>
          <w:szCs w:val="22"/>
        </w:rPr>
      </w:pPr>
    </w:p>
    <w:p w:rsidR="00C3053B" w:rsidRPr="00E97B4C" w:rsidRDefault="00C3053B">
      <w:pPr>
        <w:pStyle w:val="LndNormale1"/>
        <w:jc w:val="center"/>
        <w:rPr>
          <w:b/>
          <w:u w:val="single"/>
        </w:rPr>
      </w:pPr>
      <w:r w:rsidRPr="00E97B4C">
        <w:rPr>
          <w:b/>
          <w:u w:val="single"/>
        </w:rPr>
        <w:t xml:space="preserve">Pubblicato in Ascoli Piceno ed affisso all’albo della Delegazione Provinciale il </w:t>
      </w:r>
      <w:r w:rsidR="007C5323">
        <w:rPr>
          <w:b/>
          <w:u w:val="single"/>
        </w:rPr>
        <w:t>31</w:t>
      </w:r>
      <w:r w:rsidRPr="00E97B4C">
        <w:rPr>
          <w:b/>
          <w:u w:val="single"/>
        </w:rPr>
        <w:t>/</w:t>
      </w:r>
      <w:r w:rsidR="007C5323">
        <w:rPr>
          <w:b/>
          <w:u w:val="single"/>
        </w:rPr>
        <w:t>01</w:t>
      </w:r>
      <w:r w:rsidRPr="00E97B4C">
        <w:rPr>
          <w:b/>
          <w:u w:val="single"/>
        </w:rPr>
        <w:t>/</w:t>
      </w:r>
      <w:r w:rsidR="007C5323">
        <w:rPr>
          <w:b/>
          <w:u w:val="single"/>
        </w:rPr>
        <w:t>2018</w:t>
      </w:r>
    </w:p>
    <w:p w:rsidR="00C3053B" w:rsidRPr="00FC7E1C" w:rsidRDefault="00C3053B">
      <w:pPr>
        <w:pStyle w:val="LndNormale1"/>
        <w:jc w:val="center"/>
        <w:rPr>
          <w:b/>
          <w:szCs w:val="22"/>
          <w:u w:val="single"/>
        </w:rPr>
      </w:pPr>
    </w:p>
    <w:p w:rsidR="00A5399C" w:rsidRDefault="00A5399C"/>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A5399C" w:rsidRPr="00E97B4C">
        <w:trPr>
          <w:trHeight w:val="524"/>
        </w:trPr>
        <w:tc>
          <w:tcPr>
            <w:tcW w:w="3373" w:type="dxa"/>
            <w:shd w:val="clear" w:color="auto" w:fill="auto"/>
            <w:vAlign w:val="center"/>
          </w:tcPr>
          <w:p w:rsidR="00A5399C" w:rsidRPr="00E97B4C" w:rsidRDefault="00A5399C" w:rsidP="00A5399C">
            <w:pPr>
              <w:pStyle w:val="LndNormale1"/>
              <w:snapToGrid w:val="0"/>
              <w:jc w:val="center"/>
              <w:rPr>
                <w:sz w:val="24"/>
              </w:rPr>
            </w:pPr>
            <w:r w:rsidRPr="00E97B4C">
              <w:rPr>
                <w:sz w:val="24"/>
              </w:rPr>
              <w:t>Il Segretario</w:t>
            </w:r>
          </w:p>
          <w:p w:rsidR="00A5399C" w:rsidRPr="00E97B4C" w:rsidRDefault="00A5399C" w:rsidP="00A5399C">
            <w:pPr>
              <w:pStyle w:val="LndNormale1"/>
              <w:jc w:val="center"/>
            </w:pPr>
            <w:r w:rsidRPr="00E97B4C">
              <w:rPr>
                <w:sz w:val="24"/>
              </w:rPr>
              <w:t>(</w:t>
            </w:r>
            <w:r w:rsidRPr="00E97B4C">
              <w:rPr>
                <w:b/>
                <w:i/>
                <w:sz w:val="24"/>
              </w:rPr>
              <w:t>Pasquale Di Marco</w:t>
            </w:r>
            <w:r w:rsidRPr="00E97B4C">
              <w:rPr>
                <w:sz w:val="24"/>
              </w:rPr>
              <w:t>)</w:t>
            </w:r>
          </w:p>
        </w:tc>
        <w:tc>
          <w:tcPr>
            <w:tcW w:w="3374" w:type="dxa"/>
            <w:shd w:val="clear" w:color="auto" w:fill="auto"/>
          </w:tcPr>
          <w:p w:rsidR="00A5399C" w:rsidRPr="00E97B4C" w:rsidRDefault="00A5399C" w:rsidP="00A5399C">
            <w:pPr>
              <w:snapToGrid w:val="0"/>
              <w:rPr>
                <w:rFonts w:ascii="Arial" w:hAnsi="Arial" w:cs="Arial"/>
              </w:rPr>
            </w:pPr>
          </w:p>
          <w:p w:rsidR="00A5399C" w:rsidRPr="00E97B4C" w:rsidRDefault="00A5399C" w:rsidP="00A5399C">
            <w:pPr>
              <w:pStyle w:val="LndNormale1"/>
              <w:jc w:val="left"/>
              <w:rPr>
                <w:sz w:val="24"/>
              </w:rPr>
            </w:pPr>
          </w:p>
        </w:tc>
        <w:tc>
          <w:tcPr>
            <w:tcW w:w="3372" w:type="dxa"/>
            <w:shd w:val="clear" w:color="auto" w:fill="auto"/>
            <w:vAlign w:val="center"/>
          </w:tcPr>
          <w:p w:rsidR="00A5399C" w:rsidRPr="00E97B4C" w:rsidRDefault="00A5399C" w:rsidP="00A5399C">
            <w:pPr>
              <w:pStyle w:val="LndNormale1"/>
              <w:snapToGrid w:val="0"/>
              <w:jc w:val="center"/>
              <w:rPr>
                <w:sz w:val="24"/>
              </w:rPr>
            </w:pPr>
            <w:r w:rsidRPr="00E97B4C">
              <w:rPr>
                <w:sz w:val="24"/>
              </w:rPr>
              <w:t xml:space="preserve">Il Delegato Provinciale </w:t>
            </w:r>
          </w:p>
          <w:p w:rsidR="00A5399C" w:rsidRPr="00E97B4C" w:rsidRDefault="00A5399C" w:rsidP="00A5399C">
            <w:pPr>
              <w:pStyle w:val="LndNormale1"/>
              <w:jc w:val="center"/>
            </w:pPr>
            <w:r w:rsidRPr="00E97B4C">
              <w:rPr>
                <w:sz w:val="24"/>
              </w:rPr>
              <w:t>(</w:t>
            </w:r>
            <w:r w:rsidRPr="00E97B4C">
              <w:rPr>
                <w:b/>
                <w:i/>
                <w:sz w:val="24"/>
              </w:rPr>
              <w:t>Luigi Paoletti</w:t>
            </w:r>
            <w:r w:rsidRPr="00E97B4C">
              <w:rPr>
                <w:sz w:val="24"/>
              </w:rPr>
              <w:t>)</w:t>
            </w:r>
          </w:p>
        </w:tc>
      </w:tr>
    </w:tbl>
    <w:p w:rsidR="00A5399C" w:rsidRDefault="00A5399C"/>
    <w:p w:rsidR="004E1A45" w:rsidRPr="00E97B4C" w:rsidRDefault="004E1A45" w:rsidP="004E1A45">
      <w:pPr>
        <w:pStyle w:val="LndNormale1"/>
        <w:jc w:val="left"/>
        <w:rPr>
          <w:b/>
          <w:u w:val="single"/>
        </w:rPr>
      </w:pPr>
    </w:p>
    <w:p w:rsidR="007C5323" w:rsidRDefault="007C5323" w:rsidP="004568DF">
      <w:pPr>
        <w:suppressAutoHyphens w:val="0"/>
        <w:overflowPunct w:val="0"/>
        <w:autoSpaceDE w:val="0"/>
        <w:autoSpaceDN w:val="0"/>
        <w:adjustRightInd w:val="0"/>
        <w:jc w:val="both"/>
        <w:textAlignment w:val="baseline"/>
        <w:rPr>
          <w:rFonts w:ascii="Arial" w:hAnsi="Arial"/>
          <w:noProof/>
          <w:sz w:val="22"/>
          <w:szCs w:val="20"/>
          <w:lang w:eastAsia="it-IT"/>
        </w:rPr>
      </w:pPr>
    </w:p>
    <w:p w:rsidR="007C5323" w:rsidRPr="007C5323" w:rsidRDefault="007C5323" w:rsidP="007C5323">
      <w:pPr>
        <w:rPr>
          <w:rFonts w:ascii="Arial" w:hAnsi="Arial"/>
          <w:sz w:val="22"/>
          <w:szCs w:val="20"/>
          <w:lang w:eastAsia="it-IT"/>
        </w:rPr>
      </w:pPr>
    </w:p>
    <w:p w:rsidR="007C5323" w:rsidRDefault="007C5323" w:rsidP="007C5323">
      <w:pPr>
        <w:rPr>
          <w:rFonts w:ascii="Arial" w:hAnsi="Arial"/>
          <w:sz w:val="22"/>
          <w:szCs w:val="20"/>
          <w:lang w:eastAsia="it-IT"/>
        </w:rPr>
      </w:pPr>
    </w:p>
    <w:p w:rsidR="004568DF" w:rsidRPr="007C5323" w:rsidRDefault="004568DF" w:rsidP="007C5323">
      <w:pPr>
        <w:jc w:val="center"/>
        <w:rPr>
          <w:rFonts w:ascii="Arial" w:hAnsi="Arial"/>
          <w:sz w:val="22"/>
          <w:szCs w:val="20"/>
          <w:lang w:eastAsia="it-IT"/>
        </w:rPr>
      </w:pPr>
    </w:p>
    <w:sectPr w:rsidR="004568DF" w:rsidRPr="007C5323" w:rsidSect="007C5323">
      <w:headerReference w:type="default" r:id="rId16"/>
      <w:footerReference w:type="even" r:id="rId17"/>
      <w:footerReference w:type="default" r:id="rId18"/>
      <w:footerReference w:type="first" r:id="rId19"/>
      <w:pgSz w:w="11906" w:h="16838"/>
      <w:pgMar w:top="776" w:right="964" w:bottom="799" w:left="964" w:header="720" w:footer="74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71" w:rsidRDefault="008B2271">
      <w:r>
        <w:separator/>
      </w:r>
    </w:p>
  </w:endnote>
  <w:endnote w:type="continuationSeparator" w:id="0">
    <w:p w:rsidR="008B2271" w:rsidRDefault="008B2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Book">
    <w:altName w:val="Trebuchet MS"/>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59" w:rsidRDefault="00CC7659" w:rsidP="00672E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CC7659" w:rsidRDefault="00CC765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59" w:rsidRPr="00F53D62" w:rsidRDefault="00CC7659" w:rsidP="00F53D62">
    <w:pPr>
      <w:pStyle w:val="Pidipagina"/>
      <w:jc w:val="center"/>
      <w:rPr>
        <w:rFonts w:ascii="Trebuchet MS" w:hAnsi="Trebuchet MS" w:cs="Arial"/>
      </w:rPr>
    </w:pPr>
    <w:r w:rsidRPr="00310C5D">
      <w:rPr>
        <w:rFonts w:ascii="Trebuchet MS" w:eastAsia="Calibri" w:hAnsi="Trebuchet MS"/>
        <w:sz w:val="22"/>
        <w:szCs w:val="22"/>
        <w:lang w:eastAsia="en-US"/>
      </w:rPr>
      <w:t xml:space="preserve">Pag. </w:t>
    </w:r>
    <w:r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Pr="00310C5D">
      <w:rPr>
        <w:rFonts w:ascii="Trebuchet MS" w:eastAsia="Calibri" w:hAnsi="Trebuchet MS"/>
        <w:sz w:val="22"/>
        <w:szCs w:val="22"/>
        <w:lang w:eastAsia="en-US"/>
      </w:rPr>
      <w:fldChar w:fldCharType="separate"/>
    </w:r>
    <w:r w:rsidR="006B5DA5">
      <w:rPr>
        <w:rFonts w:ascii="Trebuchet MS" w:eastAsia="Calibri" w:hAnsi="Trebuchet MS"/>
        <w:noProof/>
        <w:sz w:val="22"/>
        <w:szCs w:val="22"/>
        <w:lang w:eastAsia="en-US"/>
      </w:rPr>
      <w:t>16</w:t>
    </w:r>
    <w:r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Pr>
        <w:rFonts w:ascii="Trebuchet MS" w:eastAsia="Calibri" w:hAnsi="Trebuchet MS"/>
        <w:sz w:val="22"/>
        <w:szCs w:val="22"/>
        <w:lang w:eastAsia="en-US"/>
      </w:rPr>
      <w:t>42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59" w:rsidRPr="00DF5951" w:rsidRDefault="00CC7659" w:rsidP="00672EFF">
    <w:pPr>
      <w:tabs>
        <w:tab w:val="center" w:pos="4819"/>
        <w:tab w:val="right" w:pos="9638"/>
      </w:tabs>
      <w:suppressAutoHyphens w:val="0"/>
      <w:spacing w:after="200" w:line="276" w:lineRule="auto"/>
      <w:jc w:val="center"/>
      <w:rPr>
        <w:rFonts w:eastAsia="Calibri"/>
        <w:sz w:val="22"/>
        <w:szCs w:val="22"/>
        <w:lang w:eastAsia="en-US"/>
      </w:rPr>
    </w:pPr>
    <w:r w:rsidRPr="00310C5D">
      <w:rPr>
        <w:rFonts w:ascii="Trebuchet MS" w:eastAsia="Calibri" w:hAnsi="Trebuchet MS"/>
        <w:sz w:val="22"/>
        <w:szCs w:val="22"/>
        <w:lang w:eastAsia="en-US"/>
      </w:rPr>
      <w:t xml:space="preserve">Pag. </w:t>
    </w:r>
    <w:r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Pr="00310C5D">
      <w:rPr>
        <w:rFonts w:ascii="Trebuchet MS" w:eastAsia="Calibri" w:hAnsi="Trebuchet MS"/>
        <w:sz w:val="22"/>
        <w:szCs w:val="22"/>
        <w:lang w:eastAsia="en-US"/>
      </w:rPr>
      <w:fldChar w:fldCharType="separate"/>
    </w:r>
    <w:r w:rsidR="006B5DA5">
      <w:rPr>
        <w:rFonts w:ascii="Trebuchet MS" w:eastAsia="Calibri" w:hAnsi="Trebuchet MS"/>
        <w:noProof/>
        <w:sz w:val="22"/>
        <w:szCs w:val="22"/>
        <w:lang w:eastAsia="en-US"/>
      </w:rPr>
      <w:t>1</w:t>
    </w:r>
    <w:r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Pr>
        <w:rFonts w:ascii="Trebuchet MS" w:eastAsia="Calibri" w:hAnsi="Trebuchet MS"/>
        <w:sz w:val="22"/>
        <w:szCs w:val="22"/>
        <w:lang w:eastAsia="en-US"/>
      </w:rPr>
      <w:t>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71" w:rsidRDefault="008B2271">
      <w:r>
        <w:separator/>
      </w:r>
    </w:p>
  </w:footnote>
  <w:footnote w:type="continuationSeparator" w:id="0">
    <w:p w:rsidR="008B2271" w:rsidRDefault="008B2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59" w:rsidRDefault="00CC7659" w:rsidP="00F050DF">
    <w:pPr>
      <w:pStyle w:val="Intestazione"/>
      <w:keepNext/>
      <w:shd w:val="clear" w:color="auto" w:fill="F1A409"/>
      <w:tabs>
        <w:tab w:val="left" w:pos="7088"/>
      </w:tabs>
      <w:spacing w:before="120" w:after="120"/>
    </w:pPr>
    <w:r>
      <w:rPr>
        <w:rFonts w:ascii="Trebuchet MS" w:hAnsi="Trebuchet MS" w:cs="Trebuchet MS"/>
        <w:b/>
        <w:smallCaps/>
        <w:color w:val="FFFFFF"/>
        <w:sz w:val="20"/>
        <w:szCs w:val="18"/>
      </w:rPr>
      <w:t xml:space="preserve">FIGC - LND  –  Delegazione  Provinciale Di Ascoli Piceno                                          </w:t>
    </w:r>
    <w:r>
      <w:rPr>
        <w:rFonts w:ascii="Trebuchet MS" w:hAnsi="Trebuchet MS" w:cs="Trebuchet MS"/>
        <w:b/>
        <w:smallCaps/>
        <w:color w:val="FFFFFF"/>
        <w:sz w:val="20"/>
        <w:szCs w:val="18"/>
      </w:rPr>
      <w:tab/>
      <w:t xml:space="preserve"> C.U. N.42 del 31/01/2018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filled="t">
        <v:fill color2="black"/>
        <v:imagedata r:id="rId1" o:title=""/>
      </v:shape>
    </w:pict>
  </w:numPicBullet>
  <w:abstractNum w:abstractNumId="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nsid w:val="00000001"/>
    <w:multiLevelType w:val="multilevel"/>
    <w:tmpl w:val="65AC0304"/>
    <w:lvl w:ilvl="0">
      <w:start w:val="1"/>
      <w:numFmt w:val="bullet"/>
      <w:pStyle w:val="Titolo1"/>
      <w:lvlText w:val=""/>
      <w:lvlJc w:val="left"/>
      <w:pPr>
        <w:tabs>
          <w:tab w:val="num" w:pos="0"/>
        </w:tabs>
        <w:ind w:left="432" w:hanging="432"/>
      </w:pPr>
      <w:rPr>
        <w:rFonts w:ascii="Symbol" w:hAnsi="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Puntoelenco1"/>
      <w:lvlText w:val=""/>
      <w:lvlJc w:val="left"/>
      <w:pPr>
        <w:tabs>
          <w:tab w:val="num" w:pos="360"/>
        </w:tabs>
        <w:ind w:left="360" w:hanging="360"/>
      </w:pPr>
      <w:rPr>
        <w:rFonts w:ascii="Symbol" w:hAnsi="Symbol" w:cs="Century Gothic"/>
      </w:rPr>
    </w:lvl>
  </w:abstractNum>
  <w:abstractNum w:abstractNumId="3">
    <w:nsid w:val="00000003"/>
    <w:multiLevelType w:val="singleLevel"/>
    <w:tmpl w:val="00000003"/>
    <w:name w:val="WW8Num3"/>
    <w:lvl w:ilvl="0">
      <w:numFmt w:val="bullet"/>
      <w:lvlText w:val="•"/>
      <w:lvlJc w:val="left"/>
      <w:pPr>
        <w:tabs>
          <w:tab w:val="num" w:pos="0"/>
        </w:tabs>
        <w:ind w:left="1065" w:hanging="705"/>
      </w:pPr>
      <w:rPr>
        <w:rFonts w:ascii="Arial" w:hAnsi="Arial" w:cs="Times New Roman"/>
        <w:color w:val="auto"/>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Symbol" w:hAnsi="Symbol" w:cs="Courier"/>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Tunga"/>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sz w:val="24"/>
      </w:rPr>
    </w:lvl>
  </w:abstractNum>
  <w:abstractNum w:abstractNumId="7">
    <w:nsid w:val="00000007"/>
    <w:multiLevelType w:val="singleLevel"/>
    <w:tmpl w:val="00000007"/>
    <w:name w:val="WW8Num7"/>
    <w:lvl w:ilvl="0">
      <w:start w:val="1"/>
      <w:numFmt w:val="decimal"/>
      <w:pStyle w:val="LndTitolo1"/>
      <w:lvlText w:val="%1."/>
      <w:lvlJc w:val="left"/>
      <w:pPr>
        <w:tabs>
          <w:tab w:val="num" w:pos="928"/>
        </w:tabs>
        <w:ind w:left="928" w:hanging="360"/>
      </w:pPr>
      <w:rPr>
        <w:rFonts w:ascii="Arial" w:hAnsi="Arial" w:cs="Arial"/>
      </w:rPr>
    </w:lvl>
  </w:abstractNum>
  <w:abstractNum w:abstractNumId="8">
    <w:nsid w:val="011A7303"/>
    <w:multiLevelType w:val="hybridMultilevel"/>
    <w:tmpl w:val="152C8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1CF0D68"/>
    <w:multiLevelType w:val="hybridMultilevel"/>
    <w:tmpl w:val="ED1CF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A1702E"/>
    <w:multiLevelType w:val="hybridMultilevel"/>
    <w:tmpl w:val="1A822D2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367634"/>
    <w:multiLevelType w:val="hybridMultilevel"/>
    <w:tmpl w:val="D2E08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367770"/>
    <w:multiLevelType w:val="hybridMultilevel"/>
    <w:tmpl w:val="B93CB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F8503BC"/>
    <w:multiLevelType w:val="hybridMultilevel"/>
    <w:tmpl w:val="A3E64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9A290B"/>
    <w:multiLevelType w:val="hybridMultilevel"/>
    <w:tmpl w:val="72D243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22C35B5B"/>
    <w:multiLevelType w:val="hybridMultilevel"/>
    <w:tmpl w:val="F3301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C05C1"/>
    <w:multiLevelType w:val="hybridMultilevel"/>
    <w:tmpl w:val="E6585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F537A3"/>
    <w:multiLevelType w:val="hybridMultilevel"/>
    <w:tmpl w:val="70EECB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DE11EF1"/>
    <w:multiLevelType w:val="hybridMultilevel"/>
    <w:tmpl w:val="86F28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2224B90"/>
    <w:multiLevelType w:val="hybridMultilevel"/>
    <w:tmpl w:val="4CE6A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A241A7B"/>
    <w:multiLevelType w:val="hybridMultilevel"/>
    <w:tmpl w:val="299C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661C15"/>
    <w:multiLevelType w:val="hybridMultilevel"/>
    <w:tmpl w:val="ED66E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2247A9"/>
    <w:multiLevelType w:val="hybridMultilevel"/>
    <w:tmpl w:val="B0EE1F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B72754"/>
    <w:multiLevelType w:val="hybridMultilevel"/>
    <w:tmpl w:val="EC7A9986"/>
    <w:lvl w:ilvl="0" w:tplc="BE9CE672">
      <w:start w:val="1"/>
      <w:numFmt w:val="bullet"/>
      <w:lvlText w:val="-"/>
      <w:lvlJc w:val="left"/>
      <w:pPr>
        <w:tabs>
          <w:tab w:val="num" w:pos="340"/>
        </w:tabs>
        <w:ind w:left="340" w:hanging="283"/>
      </w:pPr>
      <w:rPr>
        <w:rFonts w:ascii="Tunga" w:hAnsi="Tung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2231416"/>
    <w:multiLevelType w:val="hybridMultilevel"/>
    <w:tmpl w:val="DAFA568A"/>
    <w:lvl w:ilvl="0" w:tplc="E886E9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7A14A0"/>
    <w:multiLevelType w:val="hybridMultilevel"/>
    <w:tmpl w:val="F7EA9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BE743A9"/>
    <w:multiLevelType w:val="hybridMultilevel"/>
    <w:tmpl w:val="D7463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F795466"/>
    <w:multiLevelType w:val="hybridMultilevel"/>
    <w:tmpl w:val="3154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0506CA5"/>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D56B40"/>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A750D6"/>
    <w:multiLevelType w:val="hybridMultilevel"/>
    <w:tmpl w:val="F168B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5C312CE"/>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72D546E"/>
    <w:multiLevelType w:val="hybridMultilevel"/>
    <w:tmpl w:val="A03C8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7A69CD"/>
    <w:multiLevelType w:val="hybridMultilevel"/>
    <w:tmpl w:val="5A84F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1944F6"/>
    <w:multiLevelType w:val="hybridMultilevel"/>
    <w:tmpl w:val="822A187A"/>
    <w:lvl w:ilvl="0" w:tplc="D18A137A">
      <w:start w:val="16"/>
      <w:numFmt w:val="bullet"/>
      <w:lvlText w:val="-"/>
      <w:lvlJc w:val="left"/>
      <w:pPr>
        <w:tabs>
          <w:tab w:val="num" w:pos="360"/>
        </w:tabs>
        <w:ind w:left="360" w:hanging="360"/>
      </w:pPr>
      <w:rPr>
        <w:rFonts w:ascii="Arial" w:eastAsia="Times New Roman" w:hAnsi="Arial" w:cs="Arial" w:hint="default"/>
      </w:rPr>
    </w:lvl>
    <w:lvl w:ilvl="1" w:tplc="D7069358">
      <w:start w:val="16"/>
      <w:numFmt w:val="bullet"/>
      <w:lvlText w:val="-"/>
      <w:lvlJc w:val="left"/>
      <w:pPr>
        <w:tabs>
          <w:tab w:val="num" w:pos="1080"/>
        </w:tabs>
        <w:ind w:left="1080" w:hanging="360"/>
      </w:pPr>
      <w:rPr>
        <w:rFonts w:ascii="Arial" w:eastAsia="Times New Roman" w:hAnsi="Arial" w:cs="Aria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7C337F97"/>
    <w:multiLevelType w:val="hybridMultilevel"/>
    <w:tmpl w:val="24926872"/>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C436EEA"/>
    <w:multiLevelType w:val="hybridMultilevel"/>
    <w:tmpl w:val="918C1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1"/>
  </w:num>
  <w:num w:numId="5">
    <w:abstractNumId w:val="8"/>
  </w:num>
  <w:num w:numId="6">
    <w:abstractNumId w:val="25"/>
  </w:num>
  <w:num w:numId="7">
    <w:abstractNumId w:val="21"/>
  </w:num>
  <w:num w:numId="8">
    <w:abstractNumId w:val="26"/>
  </w:num>
  <w:num w:numId="9">
    <w:abstractNumId w:val="13"/>
  </w:num>
  <w:num w:numId="10">
    <w:abstractNumId w:val="36"/>
  </w:num>
  <w:num w:numId="11">
    <w:abstractNumId w:val="11"/>
  </w:num>
  <w:num w:numId="12">
    <w:abstractNumId w:val="12"/>
  </w:num>
  <w:num w:numId="13">
    <w:abstractNumId w:val="19"/>
  </w:num>
  <w:num w:numId="14">
    <w:abstractNumId w:val="10"/>
  </w:num>
  <w:num w:numId="15">
    <w:abstractNumId w:val="17"/>
  </w:num>
  <w:num w:numId="16">
    <w:abstractNumId w:val="34"/>
  </w:num>
  <w:num w:numId="17">
    <w:abstractNumId w:val="18"/>
  </w:num>
  <w:num w:numId="18">
    <w:abstractNumId w:val="28"/>
  </w:num>
  <w:num w:numId="19">
    <w:abstractNumId w:val="32"/>
  </w:num>
  <w:num w:numId="20">
    <w:abstractNumId w:val="29"/>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23"/>
  </w:num>
  <w:num w:numId="26">
    <w:abstractNumId w:val="35"/>
  </w:num>
  <w:num w:numId="27">
    <w:abstractNumId w:val="37"/>
  </w:num>
  <w:num w:numId="28">
    <w:abstractNumId w:val="27"/>
  </w:num>
  <w:num w:numId="29">
    <w:abstractNumId w:val="24"/>
  </w:num>
  <w:num w:numId="30">
    <w:abstractNumId w:val="42"/>
  </w:num>
  <w:num w:numId="31">
    <w:abstractNumId w:val="39"/>
  </w:num>
  <w:num w:numId="32">
    <w:abstractNumId w:val="9"/>
  </w:num>
  <w:num w:numId="33">
    <w:abstractNumId w:val="14"/>
  </w:num>
  <w:num w:numId="34">
    <w:abstractNumId w:val="40"/>
  </w:num>
  <w:num w:numId="35">
    <w:abstractNumId w:val="22"/>
  </w:num>
  <w:num w:numId="36">
    <w:abstractNumId w:val="16"/>
  </w:num>
  <w:num w:numId="37">
    <w:abstractNumId w:val="41"/>
  </w:num>
  <w:num w:numId="38">
    <w:abstractNumId w:val="20"/>
  </w:num>
  <w:num w:numId="39">
    <w:abstractNumId w:val="38"/>
  </w:num>
  <w:num w:numId="40">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18E"/>
    <w:rsid w:val="0000026E"/>
    <w:rsid w:val="00000E9B"/>
    <w:rsid w:val="0000146E"/>
    <w:rsid w:val="00001728"/>
    <w:rsid w:val="000020F3"/>
    <w:rsid w:val="000030DC"/>
    <w:rsid w:val="000031E6"/>
    <w:rsid w:val="00003246"/>
    <w:rsid w:val="000039A3"/>
    <w:rsid w:val="00004145"/>
    <w:rsid w:val="00004F7D"/>
    <w:rsid w:val="00005314"/>
    <w:rsid w:val="000056C9"/>
    <w:rsid w:val="00005913"/>
    <w:rsid w:val="00005F39"/>
    <w:rsid w:val="0000604A"/>
    <w:rsid w:val="00006247"/>
    <w:rsid w:val="000065C1"/>
    <w:rsid w:val="000067B5"/>
    <w:rsid w:val="000068D0"/>
    <w:rsid w:val="00006A5E"/>
    <w:rsid w:val="000072E6"/>
    <w:rsid w:val="00007343"/>
    <w:rsid w:val="00007957"/>
    <w:rsid w:val="0001003B"/>
    <w:rsid w:val="00010646"/>
    <w:rsid w:val="00010A96"/>
    <w:rsid w:val="00011B51"/>
    <w:rsid w:val="00012465"/>
    <w:rsid w:val="000128B3"/>
    <w:rsid w:val="00012917"/>
    <w:rsid w:val="00012D18"/>
    <w:rsid w:val="00013142"/>
    <w:rsid w:val="000133BC"/>
    <w:rsid w:val="000135B3"/>
    <w:rsid w:val="00013EE5"/>
    <w:rsid w:val="000144A5"/>
    <w:rsid w:val="0001481D"/>
    <w:rsid w:val="000148CC"/>
    <w:rsid w:val="00014952"/>
    <w:rsid w:val="00014FD9"/>
    <w:rsid w:val="00015701"/>
    <w:rsid w:val="00015A04"/>
    <w:rsid w:val="00015CD4"/>
    <w:rsid w:val="0001697D"/>
    <w:rsid w:val="00016B00"/>
    <w:rsid w:val="00017329"/>
    <w:rsid w:val="0001764B"/>
    <w:rsid w:val="00017696"/>
    <w:rsid w:val="0001788F"/>
    <w:rsid w:val="00017B48"/>
    <w:rsid w:val="0002015B"/>
    <w:rsid w:val="00020743"/>
    <w:rsid w:val="000217B2"/>
    <w:rsid w:val="0002208A"/>
    <w:rsid w:val="00022107"/>
    <w:rsid w:val="000228EC"/>
    <w:rsid w:val="00022C88"/>
    <w:rsid w:val="000235B3"/>
    <w:rsid w:val="000236DC"/>
    <w:rsid w:val="00023C69"/>
    <w:rsid w:val="00023ED0"/>
    <w:rsid w:val="000246B3"/>
    <w:rsid w:val="00024AC5"/>
    <w:rsid w:val="00024BE1"/>
    <w:rsid w:val="000258F5"/>
    <w:rsid w:val="00025E3D"/>
    <w:rsid w:val="000269A4"/>
    <w:rsid w:val="00027146"/>
    <w:rsid w:val="00027309"/>
    <w:rsid w:val="000276CE"/>
    <w:rsid w:val="00027A04"/>
    <w:rsid w:val="00027E99"/>
    <w:rsid w:val="00030086"/>
    <w:rsid w:val="000305AA"/>
    <w:rsid w:val="000317E0"/>
    <w:rsid w:val="0003185F"/>
    <w:rsid w:val="00031D7D"/>
    <w:rsid w:val="00032461"/>
    <w:rsid w:val="00033F07"/>
    <w:rsid w:val="00034C6F"/>
    <w:rsid w:val="00035140"/>
    <w:rsid w:val="000351FA"/>
    <w:rsid w:val="0003558F"/>
    <w:rsid w:val="000356E3"/>
    <w:rsid w:val="00035ECC"/>
    <w:rsid w:val="00036837"/>
    <w:rsid w:val="00036960"/>
    <w:rsid w:val="00036BBE"/>
    <w:rsid w:val="00037F5A"/>
    <w:rsid w:val="00037FAD"/>
    <w:rsid w:val="00040349"/>
    <w:rsid w:val="0004053F"/>
    <w:rsid w:val="0004092C"/>
    <w:rsid w:val="00041552"/>
    <w:rsid w:val="0004187D"/>
    <w:rsid w:val="000418E4"/>
    <w:rsid w:val="00041C09"/>
    <w:rsid w:val="0004291D"/>
    <w:rsid w:val="00042BA5"/>
    <w:rsid w:val="00042ECE"/>
    <w:rsid w:val="000431E7"/>
    <w:rsid w:val="00043339"/>
    <w:rsid w:val="00043EB4"/>
    <w:rsid w:val="000440E2"/>
    <w:rsid w:val="000449BD"/>
    <w:rsid w:val="00044AFD"/>
    <w:rsid w:val="00045215"/>
    <w:rsid w:val="00045258"/>
    <w:rsid w:val="000452D1"/>
    <w:rsid w:val="000453BF"/>
    <w:rsid w:val="000463FA"/>
    <w:rsid w:val="00046664"/>
    <w:rsid w:val="00046D9A"/>
    <w:rsid w:val="00046F1D"/>
    <w:rsid w:val="00047181"/>
    <w:rsid w:val="000474D9"/>
    <w:rsid w:val="000478C5"/>
    <w:rsid w:val="000500BC"/>
    <w:rsid w:val="00050276"/>
    <w:rsid w:val="00050498"/>
    <w:rsid w:val="00050A27"/>
    <w:rsid w:val="00050EF0"/>
    <w:rsid w:val="00050FE1"/>
    <w:rsid w:val="00051200"/>
    <w:rsid w:val="0005180A"/>
    <w:rsid w:val="0005187C"/>
    <w:rsid w:val="00051A34"/>
    <w:rsid w:val="00051C71"/>
    <w:rsid w:val="00051EA3"/>
    <w:rsid w:val="0005212B"/>
    <w:rsid w:val="00052CF2"/>
    <w:rsid w:val="0005349E"/>
    <w:rsid w:val="0005366F"/>
    <w:rsid w:val="00053BC3"/>
    <w:rsid w:val="0005443A"/>
    <w:rsid w:val="00055C22"/>
    <w:rsid w:val="00055E3B"/>
    <w:rsid w:val="0005640F"/>
    <w:rsid w:val="00056977"/>
    <w:rsid w:val="00057101"/>
    <w:rsid w:val="00057A66"/>
    <w:rsid w:val="00057EA2"/>
    <w:rsid w:val="0006001F"/>
    <w:rsid w:val="00060465"/>
    <w:rsid w:val="00060711"/>
    <w:rsid w:val="00060774"/>
    <w:rsid w:val="00060961"/>
    <w:rsid w:val="00060C3C"/>
    <w:rsid w:val="000611D0"/>
    <w:rsid w:val="000613DB"/>
    <w:rsid w:val="0006144A"/>
    <w:rsid w:val="0006288D"/>
    <w:rsid w:val="00062D60"/>
    <w:rsid w:val="00062E69"/>
    <w:rsid w:val="000633F3"/>
    <w:rsid w:val="000635D2"/>
    <w:rsid w:val="000641A3"/>
    <w:rsid w:val="0006470A"/>
    <w:rsid w:val="000654C3"/>
    <w:rsid w:val="000654D9"/>
    <w:rsid w:val="000656BF"/>
    <w:rsid w:val="00065919"/>
    <w:rsid w:val="00065937"/>
    <w:rsid w:val="00065E19"/>
    <w:rsid w:val="00066DBF"/>
    <w:rsid w:val="00067229"/>
    <w:rsid w:val="00067759"/>
    <w:rsid w:val="000678AA"/>
    <w:rsid w:val="00067988"/>
    <w:rsid w:val="00067F43"/>
    <w:rsid w:val="00070463"/>
    <w:rsid w:val="00071132"/>
    <w:rsid w:val="00071201"/>
    <w:rsid w:val="0007139C"/>
    <w:rsid w:val="00071D2B"/>
    <w:rsid w:val="0007254D"/>
    <w:rsid w:val="000728AB"/>
    <w:rsid w:val="000729F7"/>
    <w:rsid w:val="00072D4F"/>
    <w:rsid w:val="00073514"/>
    <w:rsid w:val="000735AE"/>
    <w:rsid w:val="00073E2D"/>
    <w:rsid w:val="00073E88"/>
    <w:rsid w:val="00073F52"/>
    <w:rsid w:val="000743A0"/>
    <w:rsid w:val="000744AA"/>
    <w:rsid w:val="0007456B"/>
    <w:rsid w:val="000748FF"/>
    <w:rsid w:val="00074C13"/>
    <w:rsid w:val="00074CD4"/>
    <w:rsid w:val="00074D5E"/>
    <w:rsid w:val="00074DF7"/>
    <w:rsid w:val="0007594A"/>
    <w:rsid w:val="00075BDD"/>
    <w:rsid w:val="00075FC5"/>
    <w:rsid w:val="00076230"/>
    <w:rsid w:val="00076EF4"/>
    <w:rsid w:val="0007762C"/>
    <w:rsid w:val="00080C9A"/>
    <w:rsid w:val="00080FCB"/>
    <w:rsid w:val="000810FD"/>
    <w:rsid w:val="00081D89"/>
    <w:rsid w:val="00082974"/>
    <w:rsid w:val="000829FD"/>
    <w:rsid w:val="00082A63"/>
    <w:rsid w:val="00082C4E"/>
    <w:rsid w:val="0008388C"/>
    <w:rsid w:val="00083BFE"/>
    <w:rsid w:val="00084F52"/>
    <w:rsid w:val="000854A8"/>
    <w:rsid w:val="0008553C"/>
    <w:rsid w:val="000859C1"/>
    <w:rsid w:val="00086B0C"/>
    <w:rsid w:val="00086B73"/>
    <w:rsid w:val="0008744B"/>
    <w:rsid w:val="00087F79"/>
    <w:rsid w:val="000908AA"/>
    <w:rsid w:val="00090967"/>
    <w:rsid w:val="0009175C"/>
    <w:rsid w:val="0009178E"/>
    <w:rsid w:val="00091C56"/>
    <w:rsid w:val="00091CD2"/>
    <w:rsid w:val="00091CEF"/>
    <w:rsid w:val="0009219B"/>
    <w:rsid w:val="00092B7B"/>
    <w:rsid w:val="00092C32"/>
    <w:rsid w:val="000937B6"/>
    <w:rsid w:val="000939D4"/>
    <w:rsid w:val="00093A8B"/>
    <w:rsid w:val="00093E68"/>
    <w:rsid w:val="00094609"/>
    <w:rsid w:val="00094A06"/>
    <w:rsid w:val="00094F9D"/>
    <w:rsid w:val="00095A70"/>
    <w:rsid w:val="00095E4B"/>
    <w:rsid w:val="000970A8"/>
    <w:rsid w:val="00097192"/>
    <w:rsid w:val="00097226"/>
    <w:rsid w:val="000974ED"/>
    <w:rsid w:val="00097616"/>
    <w:rsid w:val="00097794"/>
    <w:rsid w:val="00097B30"/>
    <w:rsid w:val="000A01B6"/>
    <w:rsid w:val="000A0206"/>
    <w:rsid w:val="000A03F2"/>
    <w:rsid w:val="000A2012"/>
    <w:rsid w:val="000A23F2"/>
    <w:rsid w:val="000A267D"/>
    <w:rsid w:val="000A28AD"/>
    <w:rsid w:val="000A2A65"/>
    <w:rsid w:val="000A2E44"/>
    <w:rsid w:val="000A3609"/>
    <w:rsid w:val="000A3FBA"/>
    <w:rsid w:val="000A49F5"/>
    <w:rsid w:val="000A4A44"/>
    <w:rsid w:val="000A4A8D"/>
    <w:rsid w:val="000A4C3F"/>
    <w:rsid w:val="000A4ED2"/>
    <w:rsid w:val="000A56E7"/>
    <w:rsid w:val="000A5AF0"/>
    <w:rsid w:val="000A5F1A"/>
    <w:rsid w:val="000A607D"/>
    <w:rsid w:val="000A6CDE"/>
    <w:rsid w:val="000A745C"/>
    <w:rsid w:val="000A74ED"/>
    <w:rsid w:val="000A7ED9"/>
    <w:rsid w:val="000B0132"/>
    <w:rsid w:val="000B0841"/>
    <w:rsid w:val="000B0B4F"/>
    <w:rsid w:val="000B0EB4"/>
    <w:rsid w:val="000B0F9C"/>
    <w:rsid w:val="000B1246"/>
    <w:rsid w:val="000B1554"/>
    <w:rsid w:val="000B18F4"/>
    <w:rsid w:val="000B1EA3"/>
    <w:rsid w:val="000B1F10"/>
    <w:rsid w:val="000B2569"/>
    <w:rsid w:val="000B25C6"/>
    <w:rsid w:val="000B2B80"/>
    <w:rsid w:val="000B3DE6"/>
    <w:rsid w:val="000B40C4"/>
    <w:rsid w:val="000B43F3"/>
    <w:rsid w:val="000B4665"/>
    <w:rsid w:val="000B4AD6"/>
    <w:rsid w:val="000B4F47"/>
    <w:rsid w:val="000B55D0"/>
    <w:rsid w:val="000B5819"/>
    <w:rsid w:val="000B5B82"/>
    <w:rsid w:val="000B69D9"/>
    <w:rsid w:val="000B69EC"/>
    <w:rsid w:val="000B7297"/>
    <w:rsid w:val="000B7749"/>
    <w:rsid w:val="000B7B0A"/>
    <w:rsid w:val="000C0960"/>
    <w:rsid w:val="000C0D6A"/>
    <w:rsid w:val="000C11C9"/>
    <w:rsid w:val="000C19EB"/>
    <w:rsid w:val="000C1E64"/>
    <w:rsid w:val="000C1F04"/>
    <w:rsid w:val="000C213F"/>
    <w:rsid w:val="000C238E"/>
    <w:rsid w:val="000C25A6"/>
    <w:rsid w:val="000C3590"/>
    <w:rsid w:val="000C394E"/>
    <w:rsid w:val="000C3B2E"/>
    <w:rsid w:val="000C5095"/>
    <w:rsid w:val="000C5389"/>
    <w:rsid w:val="000C54F7"/>
    <w:rsid w:val="000C5572"/>
    <w:rsid w:val="000C5972"/>
    <w:rsid w:val="000C5CF8"/>
    <w:rsid w:val="000C6A3D"/>
    <w:rsid w:val="000C6A63"/>
    <w:rsid w:val="000C77FF"/>
    <w:rsid w:val="000C7CAD"/>
    <w:rsid w:val="000C7E01"/>
    <w:rsid w:val="000D0FEF"/>
    <w:rsid w:val="000D17CD"/>
    <w:rsid w:val="000D1C0E"/>
    <w:rsid w:val="000D1CB6"/>
    <w:rsid w:val="000D1FA6"/>
    <w:rsid w:val="000D2BE9"/>
    <w:rsid w:val="000D2EC7"/>
    <w:rsid w:val="000D2EE8"/>
    <w:rsid w:val="000D2F16"/>
    <w:rsid w:val="000D3683"/>
    <w:rsid w:val="000D3D05"/>
    <w:rsid w:val="000D3F3F"/>
    <w:rsid w:val="000D5172"/>
    <w:rsid w:val="000D54D6"/>
    <w:rsid w:val="000D5977"/>
    <w:rsid w:val="000D5F0D"/>
    <w:rsid w:val="000D6274"/>
    <w:rsid w:val="000D6972"/>
    <w:rsid w:val="000D72F6"/>
    <w:rsid w:val="000D742B"/>
    <w:rsid w:val="000D74B4"/>
    <w:rsid w:val="000D76F1"/>
    <w:rsid w:val="000D7729"/>
    <w:rsid w:val="000D776E"/>
    <w:rsid w:val="000D77F9"/>
    <w:rsid w:val="000E02D5"/>
    <w:rsid w:val="000E0561"/>
    <w:rsid w:val="000E06FF"/>
    <w:rsid w:val="000E0806"/>
    <w:rsid w:val="000E0B90"/>
    <w:rsid w:val="000E1376"/>
    <w:rsid w:val="000E154E"/>
    <w:rsid w:val="000E16D6"/>
    <w:rsid w:val="000E1EBE"/>
    <w:rsid w:val="000E203F"/>
    <w:rsid w:val="000E23C7"/>
    <w:rsid w:val="000E2CD2"/>
    <w:rsid w:val="000E2EBB"/>
    <w:rsid w:val="000E3E13"/>
    <w:rsid w:val="000E3E8D"/>
    <w:rsid w:val="000E3F21"/>
    <w:rsid w:val="000E4137"/>
    <w:rsid w:val="000E4549"/>
    <w:rsid w:val="000E4583"/>
    <w:rsid w:val="000E48B9"/>
    <w:rsid w:val="000E4C54"/>
    <w:rsid w:val="000E4C81"/>
    <w:rsid w:val="000E52FE"/>
    <w:rsid w:val="000E53AF"/>
    <w:rsid w:val="000E559A"/>
    <w:rsid w:val="000E5878"/>
    <w:rsid w:val="000E5DED"/>
    <w:rsid w:val="000E5EE1"/>
    <w:rsid w:val="000E6531"/>
    <w:rsid w:val="000E66E5"/>
    <w:rsid w:val="000E6C37"/>
    <w:rsid w:val="000E72B4"/>
    <w:rsid w:val="000E738B"/>
    <w:rsid w:val="000E750D"/>
    <w:rsid w:val="000E7FBA"/>
    <w:rsid w:val="000F031E"/>
    <w:rsid w:val="000F0542"/>
    <w:rsid w:val="000F09B4"/>
    <w:rsid w:val="000F09D8"/>
    <w:rsid w:val="000F0F8D"/>
    <w:rsid w:val="000F1293"/>
    <w:rsid w:val="000F17AC"/>
    <w:rsid w:val="000F24F2"/>
    <w:rsid w:val="000F275B"/>
    <w:rsid w:val="000F2BBA"/>
    <w:rsid w:val="000F2ED2"/>
    <w:rsid w:val="000F33ED"/>
    <w:rsid w:val="000F3640"/>
    <w:rsid w:val="000F3794"/>
    <w:rsid w:val="000F41E9"/>
    <w:rsid w:val="000F462C"/>
    <w:rsid w:val="000F4BA6"/>
    <w:rsid w:val="000F4C0C"/>
    <w:rsid w:val="000F607A"/>
    <w:rsid w:val="000F679B"/>
    <w:rsid w:val="000F6AA7"/>
    <w:rsid w:val="000F7246"/>
    <w:rsid w:val="000F7B10"/>
    <w:rsid w:val="000F7C76"/>
    <w:rsid w:val="001002A0"/>
    <w:rsid w:val="00100A6D"/>
    <w:rsid w:val="0010147E"/>
    <w:rsid w:val="0010150B"/>
    <w:rsid w:val="00101761"/>
    <w:rsid w:val="00101DD5"/>
    <w:rsid w:val="0010241D"/>
    <w:rsid w:val="0010249F"/>
    <w:rsid w:val="00102709"/>
    <w:rsid w:val="00102DE7"/>
    <w:rsid w:val="00103A8E"/>
    <w:rsid w:val="00103C7E"/>
    <w:rsid w:val="00103EC9"/>
    <w:rsid w:val="0010418C"/>
    <w:rsid w:val="001043B2"/>
    <w:rsid w:val="001044D0"/>
    <w:rsid w:val="00104873"/>
    <w:rsid w:val="00104F37"/>
    <w:rsid w:val="00104FC9"/>
    <w:rsid w:val="001051DA"/>
    <w:rsid w:val="0010552B"/>
    <w:rsid w:val="0010576D"/>
    <w:rsid w:val="00106020"/>
    <w:rsid w:val="00106184"/>
    <w:rsid w:val="0010630A"/>
    <w:rsid w:val="0010630B"/>
    <w:rsid w:val="00106616"/>
    <w:rsid w:val="00106C9A"/>
    <w:rsid w:val="00107A5A"/>
    <w:rsid w:val="0011002B"/>
    <w:rsid w:val="001102BF"/>
    <w:rsid w:val="001106FD"/>
    <w:rsid w:val="0011071D"/>
    <w:rsid w:val="00110910"/>
    <w:rsid w:val="001113D6"/>
    <w:rsid w:val="00111530"/>
    <w:rsid w:val="00111A68"/>
    <w:rsid w:val="001125E9"/>
    <w:rsid w:val="00112C0C"/>
    <w:rsid w:val="00112C7B"/>
    <w:rsid w:val="001135D5"/>
    <w:rsid w:val="00113923"/>
    <w:rsid w:val="00113AA2"/>
    <w:rsid w:val="00113D02"/>
    <w:rsid w:val="001145FC"/>
    <w:rsid w:val="00114A29"/>
    <w:rsid w:val="001159C1"/>
    <w:rsid w:val="00115D06"/>
    <w:rsid w:val="00115DB3"/>
    <w:rsid w:val="00115F67"/>
    <w:rsid w:val="001162A1"/>
    <w:rsid w:val="00116703"/>
    <w:rsid w:val="00116A5F"/>
    <w:rsid w:val="00117203"/>
    <w:rsid w:val="0011728C"/>
    <w:rsid w:val="0011758F"/>
    <w:rsid w:val="00117832"/>
    <w:rsid w:val="00117ADB"/>
    <w:rsid w:val="00117B26"/>
    <w:rsid w:val="00117C03"/>
    <w:rsid w:val="00117CE2"/>
    <w:rsid w:val="00117CEA"/>
    <w:rsid w:val="00117EF6"/>
    <w:rsid w:val="0012024C"/>
    <w:rsid w:val="00120465"/>
    <w:rsid w:val="00120698"/>
    <w:rsid w:val="001207B0"/>
    <w:rsid w:val="00120857"/>
    <w:rsid w:val="00120D79"/>
    <w:rsid w:val="00121667"/>
    <w:rsid w:val="00121AAD"/>
    <w:rsid w:val="00121F01"/>
    <w:rsid w:val="001221E1"/>
    <w:rsid w:val="0012239A"/>
    <w:rsid w:val="00122525"/>
    <w:rsid w:val="00122C60"/>
    <w:rsid w:val="00123490"/>
    <w:rsid w:val="001234CF"/>
    <w:rsid w:val="00123882"/>
    <w:rsid w:val="00123A83"/>
    <w:rsid w:val="00123AA6"/>
    <w:rsid w:val="00123CE8"/>
    <w:rsid w:val="001241D3"/>
    <w:rsid w:val="0012432D"/>
    <w:rsid w:val="001243F2"/>
    <w:rsid w:val="00125039"/>
    <w:rsid w:val="00125734"/>
    <w:rsid w:val="00125B21"/>
    <w:rsid w:val="0012636A"/>
    <w:rsid w:val="00126598"/>
    <w:rsid w:val="001265CF"/>
    <w:rsid w:val="001267EA"/>
    <w:rsid w:val="00126AC7"/>
    <w:rsid w:val="00126EBA"/>
    <w:rsid w:val="00126FFD"/>
    <w:rsid w:val="001272B4"/>
    <w:rsid w:val="00127C09"/>
    <w:rsid w:val="0013020F"/>
    <w:rsid w:val="00130265"/>
    <w:rsid w:val="001307B8"/>
    <w:rsid w:val="00130BB1"/>
    <w:rsid w:val="00131176"/>
    <w:rsid w:val="0013234A"/>
    <w:rsid w:val="00132481"/>
    <w:rsid w:val="00132FAE"/>
    <w:rsid w:val="0013355A"/>
    <w:rsid w:val="00133832"/>
    <w:rsid w:val="00133D39"/>
    <w:rsid w:val="00134005"/>
    <w:rsid w:val="001345C0"/>
    <w:rsid w:val="00134666"/>
    <w:rsid w:val="00135971"/>
    <w:rsid w:val="00135D0E"/>
    <w:rsid w:val="00135FDF"/>
    <w:rsid w:val="00136A48"/>
    <w:rsid w:val="00136B03"/>
    <w:rsid w:val="00136E09"/>
    <w:rsid w:val="00137150"/>
    <w:rsid w:val="00137190"/>
    <w:rsid w:val="00137536"/>
    <w:rsid w:val="00137760"/>
    <w:rsid w:val="001377D5"/>
    <w:rsid w:val="00137BBE"/>
    <w:rsid w:val="00140420"/>
    <w:rsid w:val="00140487"/>
    <w:rsid w:val="00140F36"/>
    <w:rsid w:val="00140FB4"/>
    <w:rsid w:val="00141156"/>
    <w:rsid w:val="00141963"/>
    <w:rsid w:val="00141B23"/>
    <w:rsid w:val="00141B30"/>
    <w:rsid w:val="00141C01"/>
    <w:rsid w:val="00141E3A"/>
    <w:rsid w:val="00141F05"/>
    <w:rsid w:val="00141FD4"/>
    <w:rsid w:val="00142278"/>
    <w:rsid w:val="00142304"/>
    <w:rsid w:val="0014249C"/>
    <w:rsid w:val="00143047"/>
    <w:rsid w:val="00143691"/>
    <w:rsid w:val="001437B4"/>
    <w:rsid w:val="00144057"/>
    <w:rsid w:val="00144416"/>
    <w:rsid w:val="001449D3"/>
    <w:rsid w:val="0014513E"/>
    <w:rsid w:val="00145404"/>
    <w:rsid w:val="0014570D"/>
    <w:rsid w:val="00145C31"/>
    <w:rsid w:val="00146425"/>
    <w:rsid w:val="001468B2"/>
    <w:rsid w:val="00147045"/>
    <w:rsid w:val="001472E3"/>
    <w:rsid w:val="001472E5"/>
    <w:rsid w:val="00147401"/>
    <w:rsid w:val="0014741B"/>
    <w:rsid w:val="0014784C"/>
    <w:rsid w:val="00147921"/>
    <w:rsid w:val="0014797E"/>
    <w:rsid w:val="00147B61"/>
    <w:rsid w:val="001514B6"/>
    <w:rsid w:val="001514D4"/>
    <w:rsid w:val="00151549"/>
    <w:rsid w:val="001517F7"/>
    <w:rsid w:val="00151DD0"/>
    <w:rsid w:val="00152D5B"/>
    <w:rsid w:val="001538EE"/>
    <w:rsid w:val="00153BB5"/>
    <w:rsid w:val="001542D6"/>
    <w:rsid w:val="001544D2"/>
    <w:rsid w:val="001546B3"/>
    <w:rsid w:val="0015487B"/>
    <w:rsid w:val="001552E4"/>
    <w:rsid w:val="00155557"/>
    <w:rsid w:val="0015557B"/>
    <w:rsid w:val="00155823"/>
    <w:rsid w:val="001558AC"/>
    <w:rsid w:val="00155E13"/>
    <w:rsid w:val="00155F59"/>
    <w:rsid w:val="00156359"/>
    <w:rsid w:val="00156B45"/>
    <w:rsid w:val="0015762D"/>
    <w:rsid w:val="0016075F"/>
    <w:rsid w:val="001608DA"/>
    <w:rsid w:val="001608F2"/>
    <w:rsid w:val="00161D67"/>
    <w:rsid w:val="0016204D"/>
    <w:rsid w:val="0016236C"/>
    <w:rsid w:val="001624DE"/>
    <w:rsid w:val="001627FF"/>
    <w:rsid w:val="001628F7"/>
    <w:rsid w:val="00162F84"/>
    <w:rsid w:val="00163062"/>
    <w:rsid w:val="001632EB"/>
    <w:rsid w:val="001634F5"/>
    <w:rsid w:val="0016367C"/>
    <w:rsid w:val="00163693"/>
    <w:rsid w:val="00163ADE"/>
    <w:rsid w:val="00163E08"/>
    <w:rsid w:val="00163EA2"/>
    <w:rsid w:val="00163EFB"/>
    <w:rsid w:val="00164BA1"/>
    <w:rsid w:val="0016521C"/>
    <w:rsid w:val="0016542F"/>
    <w:rsid w:val="001660C3"/>
    <w:rsid w:val="001666AD"/>
    <w:rsid w:val="00166A6E"/>
    <w:rsid w:val="00166B76"/>
    <w:rsid w:val="00166B8F"/>
    <w:rsid w:val="0016710C"/>
    <w:rsid w:val="00167413"/>
    <w:rsid w:val="00167551"/>
    <w:rsid w:val="00167675"/>
    <w:rsid w:val="0016789E"/>
    <w:rsid w:val="00167B16"/>
    <w:rsid w:val="00167BC5"/>
    <w:rsid w:val="00167C39"/>
    <w:rsid w:val="0017180D"/>
    <w:rsid w:val="00171DD6"/>
    <w:rsid w:val="001726C2"/>
    <w:rsid w:val="00173738"/>
    <w:rsid w:val="00174EE6"/>
    <w:rsid w:val="001750C9"/>
    <w:rsid w:val="001755A3"/>
    <w:rsid w:val="0017594D"/>
    <w:rsid w:val="00176253"/>
    <w:rsid w:val="0017662B"/>
    <w:rsid w:val="00176699"/>
    <w:rsid w:val="00176E4E"/>
    <w:rsid w:val="00177496"/>
    <w:rsid w:val="001774E5"/>
    <w:rsid w:val="001779B9"/>
    <w:rsid w:val="001803C4"/>
    <w:rsid w:val="00180854"/>
    <w:rsid w:val="00180DDE"/>
    <w:rsid w:val="001813AA"/>
    <w:rsid w:val="001816BD"/>
    <w:rsid w:val="00181D09"/>
    <w:rsid w:val="00181F68"/>
    <w:rsid w:val="001820B3"/>
    <w:rsid w:val="00182405"/>
    <w:rsid w:val="0018249B"/>
    <w:rsid w:val="001825B0"/>
    <w:rsid w:val="001827E6"/>
    <w:rsid w:val="00182A48"/>
    <w:rsid w:val="00183200"/>
    <w:rsid w:val="0018325E"/>
    <w:rsid w:val="00183AB1"/>
    <w:rsid w:val="00183DB2"/>
    <w:rsid w:val="00183F47"/>
    <w:rsid w:val="00184001"/>
    <w:rsid w:val="00184D0D"/>
    <w:rsid w:val="00186938"/>
    <w:rsid w:val="00186B15"/>
    <w:rsid w:val="00186FC4"/>
    <w:rsid w:val="001873A1"/>
    <w:rsid w:val="001877DB"/>
    <w:rsid w:val="00187845"/>
    <w:rsid w:val="00187BF9"/>
    <w:rsid w:val="00187C40"/>
    <w:rsid w:val="00187FA9"/>
    <w:rsid w:val="00190709"/>
    <w:rsid w:val="001909BE"/>
    <w:rsid w:val="00190B49"/>
    <w:rsid w:val="00190BD0"/>
    <w:rsid w:val="00190F7C"/>
    <w:rsid w:val="001913F7"/>
    <w:rsid w:val="00191974"/>
    <w:rsid w:val="0019227D"/>
    <w:rsid w:val="00192893"/>
    <w:rsid w:val="00192C2B"/>
    <w:rsid w:val="0019355E"/>
    <w:rsid w:val="00193724"/>
    <w:rsid w:val="00193CED"/>
    <w:rsid w:val="00194A34"/>
    <w:rsid w:val="00194EB6"/>
    <w:rsid w:val="00195642"/>
    <w:rsid w:val="00195880"/>
    <w:rsid w:val="00195951"/>
    <w:rsid w:val="00195F43"/>
    <w:rsid w:val="00195FB7"/>
    <w:rsid w:val="001961D5"/>
    <w:rsid w:val="001963DC"/>
    <w:rsid w:val="001966C1"/>
    <w:rsid w:val="0019681F"/>
    <w:rsid w:val="00196AD9"/>
    <w:rsid w:val="00196D30"/>
    <w:rsid w:val="00196EC4"/>
    <w:rsid w:val="00196FCB"/>
    <w:rsid w:val="00197348"/>
    <w:rsid w:val="001973D9"/>
    <w:rsid w:val="001977EB"/>
    <w:rsid w:val="001A1233"/>
    <w:rsid w:val="001A1C59"/>
    <w:rsid w:val="001A1E4C"/>
    <w:rsid w:val="001A1F46"/>
    <w:rsid w:val="001A2623"/>
    <w:rsid w:val="001A287B"/>
    <w:rsid w:val="001A2EE9"/>
    <w:rsid w:val="001A32B0"/>
    <w:rsid w:val="001A36C3"/>
    <w:rsid w:val="001A40C3"/>
    <w:rsid w:val="001A45A7"/>
    <w:rsid w:val="001A5F7E"/>
    <w:rsid w:val="001A62F7"/>
    <w:rsid w:val="001A6321"/>
    <w:rsid w:val="001A647E"/>
    <w:rsid w:val="001A733B"/>
    <w:rsid w:val="001A74A4"/>
    <w:rsid w:val="001A78D1"/>
    <w:rsid w:val="001A7B71"/>
    <w:rsid w:val="001A7FEC"/>
    <w:rsid w:val="001B0B58"/>
    <w:rsid w:val="001B1083"/>
    <w:rsid w:val="001B12AB"/>
    <w:rsid w:val="001B1673"/>
    <w:rsid w:val="001B18A7"/>
    <w:rsid w:val="001B1E42"/>
    <w:rsid w:val="001B223C"/>
    <w:rsid w:val="001B296E"/>
    <w:rsid w:val="001B2C6D"/>
    <w:rsid w:val="001B32CC"/>
    <w:rsid w:val="001B3F79"/>
    <w:rsid w:val="001B5484"/>
    <w:rsid w:val="001B5919"/>
    <w:rsid w:val="001B5B15"/>
    <w:rsid w:val="001B64A5"/>
    <w:rsid w:val="001B6587"/>
    <w:rsid w:val="001B6B3B"/>
    <w:rsid w:val="001B6CB8"/>
    <w:rsid w:val="001B7216"/>
    <w:rsid w:val="001B7223"/>
    <w:rsid w:val="001B7B88"/>
    <w:rsid w:val="001B7CAB"/>
    <w:rsid w:val="001C0128"/>
    <w:rsid w:val="001C03D2"/>
    <w:rsid w:val="001C0687"/>
    <w:rsid w:val="001C0CD3"/>
    <w:rsid w:val="001C11A8"/>
    <w:rsid w:val="001C15A3"/>
    <w:rsid w:val="001C160A"/>
    <w:rsid w:val="001C179C"/>
    <w:rsid w:val="001C1C82"/>
    <w:rsid w:val="001C2487"/>
    <w:rsid w:val="001C27A7"/>
    <w:rsid w:val="001C2A7D"/>
    <w:rsid w:val="001C2FB4"/>
    <w:rsid w:val="001C3435"/>
    <w:rsid w:val="001C3ED3"/>
    <w:rsid w:val="001C40E1"/>
    <w:rsid w:val="001C473B"/>
    <w:rsid w:val="001C4A1F"/>
    <w:rsid w:val="001C4C82"/>
    <w:rsid w:val="001C5063"/>
    <w:rsid w:val="001C6327"/>
    <w:rsid w:val="001C683E"/>
    <w:rsid w:val="001C6B00"/>
    <w:rsid w:val="001C6D39"/>
    <w:rsid w:val="001C730D"/>
    <w:rsid w:val="001C7686"/>
    <w:rsid w:val="001D0318"/>
    <w:rsid w:val="001D0532"/>
    <w:rsid w:val="001D17EB"/>
    <w:rsid w:val="001D1A05"/>
    <w:rsid w:val="001D2563"/>
    <w:rsid w:val="001D276A"/>
    <w:rsid w:val="001D2B33"/>
    <w:rsid w:val="001D312C"/>
    <w:rsid w:val="001D3AAF"/>
    <w:rsid w:val="001D3BDD"/>
    <w:rsid w:val="001D3DA0"/>
    <w:rsid w:val="001D3F7F"/>
    <w:rsid w:val="001D457A"/>
    <w:rsid w:val="001D4C07"/>
    <w:rsid w:val="001D5023"/>
    <w:rsid w:val="001D51C2"/>
    <w:rsid w:val="001D52AC"/>
    <w:rsid w:val="001D5771"/>
    <w:rsid w:val="001D641C"/>
    <w:rsid w:val="001D66CC"/>
    <w:rsid w:val="001D67A1"/>
    <w:rsid w:val="001D67C9"/>
    <w:rsid w:val="001D73C4"/>
    <w:rsid w:val="001D785B"/>
    <w:rsid w:val="001D7B7F"/>
    <w:rsid w:val="001D7BCA"/>
    <w:rsid w:val="001D7DAE"/>
    <w:rsid w:val="001D7E1E"/>
    <w:rsid w:val="001E0592"/>
    <w:rsid w:val="001E0A73"/>
    <w:rsid w:val="001E0AC4"/>
    <w:rsid w:val="001E0B27"/>
    <w:rsid w:val="001E129F"/>
    <w:rsid w:val="001E14AE"/>
    <w:rsid w:val="001E1CFB"/>
    <w:rsid w:val="001E1F68"/>
    <w:rsid w:val="001E2086"/>
    <w:rsid w:val="001E25D7"/>
    <w:rsid w:val="001E3B97"/>
    <w:rsid w:val="001E53E3"/>
    <w:rsid w:val="001E5AB4"/>
    <w:rsid w:val="001E5C68"/>
    <w:rsid w:val="001E60F9"/>
    <w:rsid w:val="001E613C"/>
    <w:rsid w:val="001E6C2C"/>
    <w:rsid w:val="001E701A"/>
    <w:rsid w:val="001E7067"/>
    <w:rsid w:val="001E7778"/>
    <w:rsid w:val="001E7AAD"/>
    <w:rsid w:val="001E7C82"/>
    <w:rsid w:val="001E7F60"/>
    <w:rsid w:val="001F04DF"/>
    <w:rsid w:val="001F0659"/>
    <w:rsid w:val="001F06AC"/>
    <w:rsid w:val="001F0732"/>
    <w:rsid w:val="001F0971"/>
    <w:rsid w:val="001F0DDA"/>
    <w:rsid w:val="001F12CE"/>
    <w:rsid w:val="001F1A38"/>
    <w:rsid w:val="001F1D7F"/>
    <w:rsid w:val="001F1EF0"/>
    <w:rsid w:val="001F28DB"/>
    <w:rsid w:val="001F31F1"/>
    <w:rsid w:val="001F371D"/>
    <w:rsid w:val="001F3766"/>
    <w:rsid w:val="001F39CE"/>
    <w:rsid w:val="001F3D5D"/>
    <w:rsid w:val="001F3E6D"/>
    <w:rsid w:val="001F429C"/>
    <w:rsid w:val="001F4395"/>
    <w:rsid w:val="001F4880"/>
    <w:rsid w:val="001F4FC4"/>
    <w:rsid w:val="001F5128"/>
    <w:rsid w:val="001F516B"/>
    <w:rsid w:val="001F55CA"/>
    <w:rsid w:val="001F59F8"/>
    <w:rsid w:val="001F5CB8"/>
    <w:rsid w:val="001F5E1D"/>
    <w:rsid w:val="001F60FC"/>
    <w:rsid w:val="001F6996"/>
    <w:rsid w:val="001F6B97"/>
    <w:rsid w:val="001F7ECD"/>
    <w:rsid w:val="00200039"/>
    <w:rsid w:val="00200286"/>
    <w:rsid w:val="00200379"/>
    <w:rsid w:val="00200FFA"/>
    <w:rsid w:val="00201052"/>
    <w:rsid w:val="00201232"/>
    <w:rsid w:val="002029D8"/>
    <w:rsid w:val="002030C2"/>
    <w:rsid w:val="002033A4"/>
    <w:rsid w:val="0020394F"/>
    <w:rsid w:val="00203D07"/>
    <w:rsid w:val="00203E34"/>
    <w:rsid w:val="00203FBD"/>
    <w:rsid w:val="0020420B"/>
    <w:rsid w:val="002044CE"/>
    <w:rsid w:val="0020452E"/>
    <w:rsid w:val="00204814"/>
    <w:rsid w:val="00204A6C"/>
    <w:rsid w:val="002051DC"/>
    <w:rsid w:val="002057AB"/>
    <w:rsid w:val="002058F8"/>
    <w:rsid w:val="0020598D"/>
    <w:rsid w:val="002060EE"/>
    <w:rsid w:val="002061B6"/>
    <w:rsid w:val="00206EE3"/>
    <w:rsid w:val="00207DDB"/>
    <w:rsid w:val="00207EDE"/>
    <w:rsid w:val="00210EB8"/>
    <w:rsid w:val="002113CB"/>
    <w:rsid w:val="002119B9"/>
    <w:rsid w:val="00211B0E"/>
    <w:rsid w:val="00211E62"/>
    <w:rsid w:val="002121C2"/>
    <w:rsid w:val="002129C8"/>
    <w:rsid w:val="00213120"/>
    <w:rsid w:val="002136CD"/>
    <w:rsid w:val="00214C1C"/>
    <w:rsid w:val="00214F89"/>
    <w:rsid w:val="002155E0"/>
    <w:rsid w:val="0021584F"/>
    <w:rsid w:val="00215A2F"/>
    <w:rsid w:val="00215A85"/>
    <w:rsid w:val="00215B1F"/>
    <w:rsid w:val="00215B3E"/>
    <w:rsid w:val="00215B64"/>
    <w:rsid w:val="00215DF6"/>
    <w:rsid w:val="00215FBF"/>
    <w:rsid w:val="00216424"/>
    <w:rsid w:val="0021642D"/>
    <w:rsid w:val="002164EB"/>
    <w:rsid w:val="00216632"/>
    <w:rsid w:val="00216FC1"/>
    <w:rsid w:val="002170F3"/>
    <w:rsid w:val="00217393"/>
    <w:rsid w:val="002178C2"/>
    <w:rsid w:val="00217BC8"/>
    <w:rsid w:val="002200EA"/>
    <w:rsid w:val="0022096A"/>
    <w:rsid w:val="002213F2"/>
    <w:rsid w:val="0022149F"/>
    <w:rsid w:val="002215C3"/>
    <w:rsid w:val="00221BA8"/>
    <w:rsid w:val="00221E1D"/>
    <w:rsid w:val="00222005"/>
    <w:rsid w:val="00222293"/>
    <w:rsid w:val="00222416"/>
    <w:rsid w:val="00222A04"/>
    <w:rsid w:val="00222D7D"/>
    <w:rsid w:val="0022375D"/>
    <w:rsid w:val="00223808"/>
    <w:rsid w:val="0022384E"/>
    <w:rsid w:val="002240F3"/>
    <w:rsid w:val="002245F0"/>
    <w:rsid w:val="00225573"/>
    <w:rsid w:val="00225E0C"/>
    <w:rsid w:val="00226439"/>
    <w:rsid w:val="002265C9"/>
    <w:rsid w:val="00226643"/>
    <w:rsid w:val="002266FD"/>
    <w:rsid w:val="002268B1"/>
    <w:rsid w:val="00226E32"/>
    <w:rsid w:val="00226F29"/>
    <w:rsid w:val="0022790E"/>
    <w:rsid w:val="002279C6"/>
    <w:rsid w:val="00227A3C"/>
    <w:rsid w:val="00227BDE"/>
    <w:rsid w:val="002300D0"/>
    <w:rsid w:val="00230442"/>
    <w:rsid w:val="0023092F"/>
    <w:rsid w:val="00230AD0"/>
    <w:rsid w:val="00230DB8"/>
    <w:rsid w:val="002319A5"/>
    <w:rsid w:val="00231C95"/>
    <w:rsid w:val="002327BC"/>
    <w:rsid w:val="00232F35"/>
    <w:rsid w:val="002334DB"/>
    <w:rsid w:val="0023521C"/>
    <w:rsid w:val="002353D1"/>
    <w:rsid w:val="00235518"/>
    <w:rsid w:val="002360A6"/>
    <w:rsid w:val="00236304"/>
    <w:rsid w:val="00236606"/>
    <w:rsid w:val="002366E2"/>
    <w:rsid w:val="00236D83"/>
    <w:rsid w:val="00236ED7"/>
    <w:rsid w:val="00240B19"/>
    <w:rsid w:val="00240BBE"/>
    <w:rsid w:val="00240D91"/>
    <w:rsid w:val="00240FB8"/>
    <w:rsid w:val="002412CF"/>
    <w:rsid w:val="00241E35"/>
    <w:rsid w:val="00241E8C"/>
    <w:rsid w:val="00241FB0"/>
    <w:rsid w:val="00242530"/>
    <w:rsid w:val="00242D4E"/>
    <w:rsid w:val="00242F51"/>
    <w:rsid w:val="00243C25"/>
    <w:rsid w:val="0024486A"/>
    <w:rsid w:val="00244951"/>
    <w:rsid w:val="00244ABC"/>
    <w:rsid w:val="00244DDA"/>
    <w:rsid w:val="00245695"/>
    <w:rsid w:val="00245C30"/>
    <w:rsid w:val="002461D1"/>
    <w:rsid w:val="00246271"/>
    <w:rsid w:val="002462BD"/>
    <w:rsid w:val="002469BF"/>
    <w:rsid w:val="002471BA"/>
    <w:rsid w:val="00250181"/>
    <w:rsid w:val="00250319"/>
    <w:rsid w:val="00250EC5"/>
    <w:rsid w:val="0025115C"/>
    <w:rsid w:val="00251276"/>
    <w:rsid w:val="00251606"/>
    <w:rsid w:val="00251ADC"/>
    <w:rsid w:val="00251BA0"/>
    <w:rsid w:val="00251C98"/>
    <w:rsid w:val="0025263C"/>
    <w:rsid w:val="0025272B"/>
    <w:rsid w:val="00252D7A"/>
    <w:rsid w:val="0025302A"/>
    <w:rsid w:val="00253532"/>
    <w:rsid w:val="002538F2"/>
    <w:rsid w:val="00253A9F"/>
    <w:rsid w:val="00253BB1"/>
    <w:rsid w:val="0025570F"/>
    <w:rsid w:val="00255811"/>
    <w:rsid w:val="00255E90"/>
    <w:rsid w:val="00255EAC"/>
    <w:rsid w:val="00255F67"/>
    <w:rsid w:val="002564C3"/>
    <w:rsid w:val="00256674"/>
    <w:rsid w:val="00256EEF"/>
    <w:rsid w:val="00256EF8"/>
    <w:rsid w:val="00256F5F"/>
    <w:rsid w:val="00257001"/>
    <w:rsid w:val="002577F9"/>
    <w:rsid w:val="0025781F"/>
    <w:rsid w:val="00257D72"/>
    <w:rsid w:val="00257FAF"/>
    <w:rsid w:val="00260871"/>
    <w:rsid w:val="00260CBB"/>
    <w:rsid w:val="002610EF"/>
    <w:rsid w:val="00261B89"/>
    <w:rsid w:val="00261B8D"/>
    <w:rsid w:val="0026217C"/>
    <w:rsid w:val="002623D0"/>
    <w:rsid w:val="0026278F"/>
    <w:rsid w:val="00262D36"/>
    <w:rsid w:val="002635AE"/>
    <w:rsid w:val="0026392F"/>
    <w:rsid w:val="00263AD3"/>
    <w:rsid w:val="0026495F"/>
    <w:rsid w:val="00264AE5"/>
    <w:rsid w:val="00264BFD"/>
    <w:rsid w:val="00264D2B"/>
    <w:rsid w:val="00264DCC"/>
    <w:rsid w:val="002650D6"/>
    <w:rsid w:val="0026534F"/>
    <w:rsid w:val="002654DA"/>
    <w:rsid w:val="00265621"/>
    <w:rsid w:val="00265B4D"/>
    <w:rsid w:val="002661B2"/>
    <w:rsid w:val="002663B4"/>
    <w:rsid w:val="00266558"/>
    <w:rsid w:val="00266E22"/>
    <w:rsid w:val="00267ADD"/>
    <w:rsid w:val="00270836"/>
    <w:rsid w:val="00270B43"/>
    <w:rsid w:val="0027125D"/>
    <w:rsid w:val="0027134B"/>
    <w:rsid w:val="0027148E"/>
    <w:rsid w:val="0027192E"/>
    <w:rsid w:val="0027288B"/>
    <w:rsid w:val="00272964"/>
    <w:rsid w:val="00272F18"/>
    <w:rsid w:val="00272F31"/>
    <w:rsid w:val="0027346E"/>
    <w:rsid w:val="0027348F"/>
    <w:rsid w:val="002734AD"/>
    <w:rsid w:val="00273531"/>
    <w:rsid w:val="00273562"/>
    <w:rsid w:val="00273991"/>
    <w:rsid w:val="00273AAA"/>
    <w:rsid w:val="00273ACB"/>
    <w:rsid w:val="00273CCB"/>
    <w:rsid w:val="002741A0"/>
    <w:rsid w:val="002742ED"/>
    <w:rsid w:val="0027433B"/>
    <w:rsid w:val="00274C0D"/>
    <w:rsid w:val="00274E77"/>
    <w:rsid w:val="00275040"/>
    <w:rsid w:val="00275107"/>
    <w:rsid w:val="00275921"/>
    <w:rsid w:val="0027668D"/>
    <w:rsid w:val="002769B0"/>
    <w:rsid w:val="00276FF6"/>
    <w:rsid w:val="002776F2"/>
    <w:rsid w:val="00277BEB"/>
    <w:rsid w:val="00277BF3"/>
    <w:rsid w:val="002800D6"/>
    <w:rsid w:val="0028027B"/>
    <w:rsid w:val="00280292"/>
    <w:rsid w:val="00280314"/>
    <w:rsid w:val="00280545"/>
    <w:rsid w:val="00280583"/>
    <w:rsid w:val="002806AC"/>
    <w:rsid w:val="00280EB7"/>
    <w:rsid w:val="00280FE8"/>
    <w:rsid w:val="002814DC"/>
    <w:rsid w:val="00281590"/>
    <w:rsid w:val="00281894"/>
    <w:rsid w:val="002819FC"/>
    <w:rsid w:val="002823C5"/>
    <w:rsid w:val="00282587"/>
    <w:rsid w:val="002825D6"/>
    <w:rsid w:val="002846B9"/>
    <w:rsid w:val="002853D2"/>
    <w:rsid w:val="0028598A"/>
    <w:rsid w:val="0028602C"/>
    <w:rsid w:val="002869F4"/>
    <w:rsid w:val="002871BC"/>
    <w:rsid w:val="00287B58"/>
    <w:rsid w:val="00287D91"/>
    <w:rsid w:val="00290169"/>
    <w:rsid w:val="00290496"/>
    <w:rsid w:val="00290687"/>
    <w:rsid w:val="00290BD0"/>
    <w:rsid w:val="00291005"/>
    <w:rsid w:val="00291436"/>
    <w:rsid w:val="00292235"/>
    <w:rsid w:val="0029228D"/>
    <w:rsid w:val="0029246F"/>
    <w:rsid w:val="00292C4A"/>
    <w:rsid w:val="00292CC9"/>
    <w:rsid w:val="00292F85"/>
    <w:rsid w:val="002936A5"/>
    <w:rsid w:val="00293A37"/>
    <w:rsid w:val="00293AE8"/>
    <w:rsid w:val="00294011"/>
    <w:rsid w:val="002940CE"/>
    <w:rsid w:val="0029443B"/>
    <w:rsid w:val="00294A8A"/>
    <w:rsid w:val="00294C3E"/>
    <w:rsid w:val="00295033"/>
    <w:rsid w:val="00295165"/>
    <w:rsid w:val="00295961"/>
    <w:rsid w:val="00295B8D"/>
    <w:rsid w:val="00295E14"/>
    <w:rsid w:val="00295E69"/>
    <w:rsid w:val="00295FD5"/>
    <w:rsid w:val="002960C8"/>
    <w:rsid w:val="0029646A"/>
    <w:rsid w:val="00296CDB"/>
    <w:rsid w:val="00296CFC"/>
    <w:rsid w:val="002970E5"/>
    <w:rsid w:val="002A03D8"/>
    <w:rsid w:val="002A0778"/>
    <w:rsid w:val="002A0888"/>
    <w:rsid w:val="002A0DA8"/>
    <w:rsid w:val="002A1042"/>
    <w:rsid w:val="002A1055"/>
    <w:rsid w:val="002A10B2"/>
    <w:rsid w:val="002A181D"/>
    <w:rsid w:val="002A1E8A"/>
    <w:rsid w:val="002A1F62"/>
    <w:rsid w:val="002A2575"/>
    <w:rsid w:val="002A2A65"/>
    <w:rsid w:val="002A39B3"/>
    <w:rsid w:val="002A4106"/>
    <w:rsid w:val="002A438E"/>
    <w:rsid w:val="002A4F8D"/>
    <w:rsid w:val="002A4FE7"/>
    <w:rsid w:val="002A50EB"/>
    <w:rsid w:val="002A5702"/>
    <w:rsid w:val="002A5BE5"/>
    <w:rsid w:val="002A5EE1"/>
    <w:rsid w:val="002A5FB7"/>
    <w:rsid w:val="002A6413"/>
    <w:rsid w:val="002A68DA"/>
    <w:rsid w:val="002A69A7"/>
    <w:rsid w:val="002A6B40"/>
    <w:rsid w:val="002A6C99"/>
    <w:rsid w:val="002A78EA"/>
    <w:rsid w:val="002B0436"/>
    <w:rsid w:val="002B0AE1"/>
    <w:rsid w:val="002B0C44"/>
    <w:rsid w:val="002B0CAA"/>
    <w:rsid w:val="002B0D6B"/>
    <w:rsid w:val="002B1274"/>
    <w:rsid w:val="002B16E9"/>
    <w:rsid w:val="002B1BB9"/>
    <w:rsid w:val="002B1E08"/>
    <w:rsid w:val="002B1F4A"/>
    <w:rsid w:val="002B1FE2"/>
    <w:rsid w:val="002B264B"/>
    <w:rsid w:val="002B2BD1"/>
    <w:rsid w:val="002B2C39"/>
    <w:rsid w:val="002B2D5A"/>
    <w:rsid w:val="002B3A7F"/>
    <w:rsid w:val="002B3BA5"/>
    <w:rsid w:val="002B404E"/>
    <w:rsid w:val="002B4422"/>
    <w:rsid w:val="002B4B91"/>
    <w:rsid w:val="002B4D17"/>
    <w:rsid w:val="002B4E10"/>
    <w:rsid w:val="002B4FF6"/>
    <w:rsid w:val="002B53E4"/>
    <w:rsid w:val="002B5AE8"/>
    <w:rsid w:val="002B72E3"/>
    <w:rsid w:val="002B7357"/>
    <w:rsid w:val="002C03AE"/>
    <w:rsid w:val="002C08FF"/>
    <w:rsid w:val="002C11FD"/>
    <w:rsid w:val="002C1246"/>
    <w:rsid w:val="002C1348"/>
    <w:rsid w:val="002C198F"/>
    <w:rsid w:val="002C1B50"/>
    <w:rsid w:val="002C248A"/>
    <w:rsid w:val="002C2565"/>
    <w:rsid w:val="002C2B1B"/>
    <w:rsid w:val="002C2E6F"/>
    <w:rsid w:val="002C3230"/>
    <w:rsid w:val="002C3605"/>
    <w:rsid w:val="002C3F7D"/>
    <w:rsid w:val="002C41EF"/>
    <w:rsid w:val="002C581F"/>
    <w:rsid w:val="002C699E"/>
    <w:rsid w:val="002C6EAD"/>
    <w:rsid w:val="002C735F"/>
    <w:rsid w:val="002C7985"/>
    <w:rsid w:val="002D08A2"/>
    <w:rsid w:val="002D0B3E"/>
    <w:rsid w:val="002D0CC5"/>
    <w:rsid w:val="002D0FEC"/>
    <w:rsid w:val="002D103E"/>
    <w:rsid w:val="002D15E7"/>
    <w:rsid w:val="002D1AE1"/>
    <w:rsid w:val="002D1D09"/>
    <w:rsid w:val="002D1D1F"/>
    <w:rsid w:val="002D20D9"/>
    <w:rsid w:val="002D2870"/>
    <w:rsid w:val="002D2879"/>
    <w:rsid w:val="002D2A00"/>
    <w:rsid w:val="002D2A6E"/>
    <w:rsid w:val="002D2B99"/>
    <w:rsid w:val="002D2DD5"/>
    <w:rsid w:val="002D3154"/>
    <w:rsid w:val="002D31D3"/>
    <w:rsid w:val="002D340F"/>
    <w:rsid w:val="002D3785"/>
    <w:rsid w:val="002D4B8D"/>
    <w:rsid w:val="002D4F03"/>
    <w:rsid w:val="002D4F4B"/>
    <w:rsid w:val="002D54AD"/>
    <w:rsid w:val="002D5851"/>
    <w:rsid w:val="002D5874"/>
    <w:rsid w:val="002D5B19"/>
    <w:rsid w:val="002D5F4F"/>
    <w:rsid w:val="002D5FFC"/>
    <w:rsid w:val="002D61C3"/>
    <w:rsid w:val="002D65D5"/>
    <w:rsid w:val="002D6A51"/>
    <w:rsid w:val="002D6BEF"/>
    <w:rsid w:val="002D6C8F"/>
    <w:rsid w:val="002D6F47"/>
    <w:rsid w:val="002E03E0"/>
    <w:rsid w:val="002E0D38"/>
    <w:rsid w:val="002E0DA2"/>
    <w:rsid w:val="002E0EFA"/>
    <w:rsid w:val="002E1018"/>
    <w:rsid w:val="002E1473"/>
    <w:rsid w:val="002E177A"/>
    <w:rsid w:val="002E24C3"/>
    <w:rsid w:val="002E26FD"/>
    <w:rsid w:val="002E29BE"/>
    <w:rsid w:val="002E2ED7"/>
    <w:rsid w:val="002E3741"/>
    <w:rsid w:val="002E3D46"/>
    <w:rsid w:val="002E3D72"/>
    <w:rsid w:val="002E483E"/>
    <w:rsid w:val="002E4A2B"/>
    <w:rsid w:val="002E5172"/>
    <w:rsid w:val="002E5EB1"/>
    <w:rsid w:val="002E6B3B"/>
    <w:rsid w:val="002E7034"/>
    <w:rsid w:val="002E70B9"/>
    <w:rsid w:val="002E78A8"/>
    <w:rsid w:val="002E7B1E"/>
    <w:rsid w:val="002E7DA9"/>
    <w:rsid w:val="002F0AE7"/>
    <w:rsid w:val="002F0C24"/>
    <w:rsid w:val="002F0C38"/>
    <w:rsid w:val="002F17CE"/>
    <w:rsid w:val="002F18DD"/>
    <w:rsid w:val="002F1FA2"/>
    <w:rsid w:val="002F2350"/>
    <w:rsid w:val="002F2719"/>
    <w:rsid w:val="002F2862"/>
    <w:rsid w:val="002F2B26"/>
    <w:rsid w:val="002F2B76"/>
    <w:rsid w:val="002F2E3E"/>
    <w:rsid w:val="002F2F75"/>
    <w:rsid w:val="002F3BE6"/>
    <w:rsid w:val="002F4617"/>
    <w:rsid w:val="002F4660"/>
    <w:rsid w:val="002F54C0"/>
    <w:rsid w:val="002F5A7D"/>
    <w:rsid w:val="002F5D05"/>
    <w:rsid w:val="002F5D9C"/>
    <w:rsid w:val="002F69FF"/>
    <w:rsid w:val="002F6AC0"/>
    <w:rsid w:val="002F6CDA"/>
    <w:rsid w:val="002F7265"/>
    <w:rsid w:val="002F72C6"/>
    <w:rsid w:val="002F77CA"/>
    <w:rsid w:val="002F7DAA"/>
    <w:rsid w:val="0030056C"/>
    <w:rsid w:val="00300A52"/>
    <w:rsid w:val="00300A93"/>
    <w:rsid w:val="00300E1D"/>
    <w:rsid w:val="00300E48"/>
    <w:rsid w:val="003015A7"/>
    <w:rsid w:val="00301B8E"/>
    <w:rsid w:val="00301F34"/>
    <w:rsid w:val="003021CB"/>
    <w:rsid w:val="00302772"/>
    <w:rsid w:val="00302E38"/>
    <w:rsid w:val="003036D5"/>
    <w:rsid w:val="00304221"/>
    <w:rsid w:val="003045A9"/>
    <w:rsid w:val="00305653"/>
    <w:rsid w:val="00305783"/>
    <w:rsid w:val="00305907"/>
    <w:rsid w:val="003059A7"/>
    <w:rsid w:val="00305C23"/>
    <w:rsid w:val="00305F3A"/>
    <w:rsid w:val="00306101"/>
    <w:rsid w:val="00306B2E"/>
    <w:rsid w:val="00306E5F"/>
    <w:rsid w:val="00306EFF"/>
    <w:rsid w:val="00307860"/>
    <w:rsid w:val="00307A22"/>
    <w:rsid w:val="00310416"/>
    <w:rsid w:val="00310803"/>
    <w:rsid w:val="00310A80"/>
    <w:rsid w:val="00310AF0"/>
    <w:rsid w:val="00310C5D"/>
    <w:rsid w:val="00311C78"/>
    <w:rsid w:val="00311F0C"/>
    <w:rsid w:val="00312649"/>
    <w:rsid w:val="003130E0"/>
    <w:rsid w:val="003132F7"/>
    <w:rsid w:val="003133A4"/>
    <w:rsid w:val="003133B4"/>
    <w:rsid w:val="00313951"/>
    <w:rsid w:val="00313C32"/>
    <w:rsid w:val="00313CC2"/>
    <w:rsid w:val="00313E1C"/>
    <w:rsid w:val="00314686"/>
    <w:rsid w:val="003149D4"/>
    <w:rsid w:val="00314B65"/>
    <w:rsid w:val="00314FE0"/>
    <w:rsid w:val="00315308"/>
    <w:rsid w:val="0031547C"/>
    <w:rsid w:val="00315E90"/>
    <w:rsid w:val="00315FFC"/>
    <w:rsid w:val="00316077"/>
    <w:rsid w:val="00316187"/>
    <w:rsid w:val="00316352"/>
    <w:rsid w:val="003168EC"/>
    <w:rsid w:val="00316A8C"/>
    <w:rsid w:val="00317079"/>
    <w:rsid w:val="0031713F"/>
    <w:rsid w:val="003173AB"/>
    <w:rsid w:val="003176E2"/>
    <w:rsid w:val="0031775F"/>
    <w:rsid w:val="003204CF"/>
    <w:rsid w:val="0032050A"/>
    <w:rsid w:val="0032052D"/>
    <w:rsid w:val="003209BA"/>
    <w:rsid w:val="00320BC4"/>
    <w:rsid w:val="00320F76"/>
    <w:rsid w:val="00321777"/>
    <w:rsid w:val="00321DF0"/>
    <w:rsid w:val="003223A1"/>
    <w:rsid w:val="00323157"/>
    <w:rsid w:val="0032368D"/>
    <w:rsid w:val="00323728"/>
    <w:rsid w:val="00324AEF"/>
    <w:rsid w:val="003253FE"/>
    <w:rsid w:val="003257C4"/>
    <w:rsid w:val="00325A31"/>
    <w:rsid w:val="0032660C"/>
    <w:rsid w:val="00326695"/>
    <w:rsid w:val="00326779"/>
    <w:rsid w:val="003267C5"/>
    <w:rsid w:val="003276E7"/>
    <w:rsid w:val="003279C0"/>
    <w:rsid w:val="00327A5B"/>
    <w:rsid w:val="00327B1A"/>
    <w:rsid w:val="00327B54"/>
    <w:rsid w:val="0033063D"/>
    <w:rsid w:val="00330843"/>
    <w:rsid w:val="00330B5F"/>
    <w:rsid w:val="00330CB3"/>
    <w:rsid w:val="0033111A"/>
    <w:rsid w:val="003313E4"/>
    <w:rsid w:val="00332449"/>
    <w:rsid w:val="00332648"/>
    <w:rsid w:val="003328F2"/>
    <w:rsid w:val="003331C2"/>
    <w:rsid w:val="0033324E"/>
    <w:rsid w:val="003337E6"/>
    <w:rsid w:val="003339EF"/>
    <w:rsid w:val="003348FB"/>
    <w:rsid w:val="00334A1C"/>
    <w:rsid w:val="00334F3C"/>
    <w:rsid w:val="003350CE"/>
    <w:rsid w:val="003355C6"/>
    <w:rsid w:val="00335E4A"/>
    <w:rsid w:val="00336C08"/>
    <w:rsid w:val="00337480"/>
    <w:rsid w:val="003379D4"/>
    <w:rsid w:val="003406BE"/>
    <w:rsid w:val="00340DE8"/>
    <w:rsid w:val="0034102B"/>
    <w:rsid w:val="0034104C"/>
    <w:rsid w:val="00341136"/>
    <w:rsid w:val="003412EC"/>
    <w:rsid w:val="00341B0F"/>
    <w:rsid w:val="00341EB2"/>
    <w:rsid w:val="00342037"/>
    <w:rsid w:val="00342707"/>
    <w:rsid w:val="00343048"/>
    <w:rsid w:val="0034347F"/>
    <w:rsid w:val="003438C0"/>
    <w:rsid w:val="00344273"/>
    <w:rsid w:val="00344AD9"/>
    <w:rsid w:val="003454F3"/>
    <w:rsid w:val="0034594D"/>
    <w:rsid w:val="00346009"/>
    <w:rsid w:val="003461A2"/>
    <w:rsid w:val="00346ABB"/>
    <w:rsid w:val="00347086"/>
    <w:rsid w:val="00347127"/>
    <w:rsid w:val="00347310"/>
    <w:rsid w:val="00347407"/>
    <w:rsid w:val="00347622"/>
    <w:rsid w:val="003477BE"/>
    <w:rsid w:val="00347810"/>
    <w:rsid w:val="00347A56"/>
    <w:rsid w:val="00347F6B"/>
    <w:rsid w:val="00350097"/>
    <w:rsid w:val="0035019F"/>
    <w:rsid w:val="00350249"/>
    <w:rsid w:val="00350A5D"/>
    <w:rsid w:val="003512B4"/>
    <w:rsid w:val="00351E23"/>
    <w:rsid w:val="00351EC6"/>
    <w:rsid w:val="00352B09"/>
    <w:rsid w:val="00352C52"/>
    <w:rsid w:val="00353478"/>
    <w:rsid w:val="00353592"/>
    <w:rsid w:val="00353A5D"/>
    <w:rsid w:val="00354009"/>
    <w:rsid w:val="00354C44"/>
    <w:rsid w:val="00354D99"/>
    <w:rsid w:val="003550A8"/>
    <w:rsid w:val="00355197"/>
    <w:rsid w:val="003555C4"/>
    <w:rsid w:val="00355F66"/>
    <w:rsid w:val="00356B27"/>
    <w:rsid w:val="00356C92"/>
    <w:rsid w:val="00356F75"/>
    <w:rsid w:val="00357894"/>
    <w:rsid w:val="00357961"/>
    <w:rsid w:val="00357C3E"/>
    <w:rsid w:val="00357DB2"/>
    <w:rsid w:val="00357ECE"/>
    <w:rsid w:val="00360171"/>
    <w:rsid w:val="00360AD0"/>
    <w:rsid w:val="00360E1F"/>
    <w:rsid w:val="003622C4"/>
    <w:rsid w:val="0036307F"/>
    <w:rsid w:val="0036327C"/>
    <w:rsid w:val="00363536"/>
    <w:rsid w:val="003639F9"/>
    <w:rsid w:val="00363A69"/>
    <w:rsid w:val="00363D00"/>
    <w:rsid w:val="0036404F"/>
    <w:rsid w:val="003645B5"/>
    <w:rsid w:val="00364FD0"/>
    <w:rsid w:val="003650F9"/>
    <w:rsid w:val="00365234"/>
    <w:rsid w:val="00365420"/>
    <w:rsid w:val="00365CB8"/>
    <w:rsid w:val="00366A2C"/>
    <w:rsid w:val="00366DA4"/>
    <w:rsid w:val="00366FE8"/>
    <w:rsid w:val="00367840"/>
    <w:rsid w:val="00367A05"/>
    <w:rsid w:val="00367ED2"/>
    <w:rsid w:val="00367FA8"/>
    <w:rsid w:val="0037040F"/>
    <w:rsid w:val="003704A5"/>
    <w:rsid w:val="003704F9"/>
    <w:rsid w:val="00370533"/>
    <w:rsid w:val="003707E3"/>
    <w:rsid w:val="00370AE4"/>
    <w:rsid w:val="00370C17"/>
    <w:rsid w:val="00370DBE"/>
    <w:rsid w:val="00370FC8"/>
    <w:rsid w:val="00371F50"/>
    <w:rsid w:val="00371FB5"/>
    <w:rsid w:val="0037239B"/>
    <w:rsid w:val="0037260C"/>
    <w:rsid w:val="00372A77"/>
    <w:rsid w:val="00372B17"/>
    <w:rsid w:val="00372E3A"/>
    <w:rsid w:val="003730D1"/>
    <w:rsid w:val="00373230"/>
    <w:rsid w:val="00374257"/>
    <w:rsid w:val="0037453D"/>
    <w:rsid w:val="003745D3"/>
    <w:rsid w:val="00374631"/>
    <w:rsid w:val="0037463E"/>
    <w:rsid w:val="00374AF3"/>
    <w:rsid w:val="00374B98"/>
    <w:rsid w:val="0037517D"/>
    <w:rsid w:val="00375271"/>
    <w:rsid w:val="00375304"/>
    <w:rsid w:val="00375390"/>
    <w:rsid w:val="0037566E"/>
    <w:rsid w:val="00375B93"/>
    <w:rsid w:val="00375C13"/>
    <w:rsid w:val="00375DE6"/>
    <w:rsid w:val="003765CB"/>
    <w:rsid w:val="003765FB"/>
    <w:rsid w:val="0037677D"/>
    <w:rsid w:val="003768D7"/>
    <w:rsid w:val="00376E61"/>
    <w:rsid w:val="00376F79"/>
    <w:rsid w:val="00377244"/>
    <w:rsid w:val="0037756D"/>
    <w:rsid w:val="00377B9E"/>
    <w:rsid w:val="00377F4C"/>
    <w:rsid w:val="00380327"/>
    <w:rsid w:val="0038034F"/>
    <w:rsid w:val="00380409"/>
    <w:rsid w:val="0038060C"/>
    <w:rsid w:val="00380FE4"/>
    <w:rsid w:val="00381526"/>
    <w:rsid w:val="00382075"/>
    <w:rsid w:val="0038250B"/>
    <w:rsid w:val="003828C4"/>
    <w:rsid w:val="00382FF7"/>
    <w:rsid w:val="00383618"/>
    <w:rsid w:val="00383C30"/>
    <w:rsid w:val="00383D81"/>
    <w:rsid w:val="00384B30"/>
    <w:rsid w:val="003854E2"/>
    <w:rsid w:val="00385BC0"/>
    <w:rsid w:val="00385CF3"/>
    <w:rsid w:val="00385ED9"/>
    <w:rsid w:val="00385FD4"/>
    <w:rsid w:val="0038755A"/>
    <w:rsid w:val="00387741"/>
    <w:rsid w:val="00387DA0"/>
    <w:rsid w:val="003902BE"/>
    <w:rsid w:val="00390B7F"/>
    <w:rsid w:val="00390B8F"/>
    <w:rsid w:val="00390D6B"/>
    <w:rsid w:val="003912F7"/>
    <w:rsid w:val="003914AF"/>
    <w:rsid w:val="00391937"/>
    <w:rsid w:val="003921C8"/>
    <w:rsid w:val="00392338"/>
    <w:rsid w:val="00393121"/>
    <w:rsid w:val="00393B9D"/>
    <w:rsid w:val="0039422A"/>
    <w:rsid w:val="00394284"/>
    <w:rsid w:val="003943BA"/>
    <w:rsid w:val="003943BD"/>
    <w:rsid w:val="00394774"/>
    <w:rsid w:val="00394799"/>
    <w:rsid w:val="00395044"/>
    <w:rsid w:val="0039579E"/>
    <w:rsid w:val="00395C6B"/>
    <w:rsid w:val="00395CF9"/>
    <w:rsid w:val="00396314"/>
    <w:rsid w:val="00396D27"/>
    <w:rsid w:val="0039742B"/>
    <w:rsid w:val="00397954"/>
    <w:rsid w:val="00397B45"/>
    <w:rsid w:val="003A056C"/>
    <w:rsid w:val="003A0BA9"/>
    <w:rsid w:val="003A1470"/>
    <w:rsid w:val="003A275C"/>
    <w:rsid w:val="003A278F"/>
    <w:rsid w:val="003A3413"/>
    <w:rsid w:val="003A3965"/>
    <w:rsid w:val="003A3C74"/>
    <w:rsid w:val="003A3CE8"/>
    <w:rsid w:val="003A3F7D"/>
    <w:rsid w:val="003A4246"/>
    <w:rsid w:val="003A45A0"/>
    <w:rsid w:val="003A4DB5"/>
    <w:rsid w:val="003A5027"/>
    <w:rsid w:val="003A58D9"/>
    <w:rsid w:val="003A684B"/>
    <w:rsid w:val="003A68BF"/>
    <w:rsid w:val="003A6927"/>
    <w:rsid w:val="003A6CBE"/>
    <w:rsid w:val="003A730C"/>
    <w:rsid w:val="003A744C"/>
    <w:rsid w:val="003A76BE"/>
    <w:rsid w:val="003A7764"/>
    <w:rsid w:val="003A7773"/>
    <w:rsid w:val="003B0190"/>
    <w:rsid w:val="003B01E6"/>
    <w:rsid w:val="003B0423"/>
    <w:rsid w:val="003B05C3"/>
    <w:rsid w:val="003B07CB"/>
    <w:rsid w:val="003B0AF2"/>
    <w:rsid w:val="003B0BBD"/>
    <w:rsid w:val="003B287E"/>
    <w:rsid w:val="003B2CC2"/>
    <w:rsid w:val="003B2DA3"/>
    <w:rsid w:val="003B2EE8"/>
    <w:rsid w:val="003B33FD"/>
    <w:rsid w:val="003B3582"/>
    <w:rsid w:val="003B3D8B"/>
    <w:rsid w:val="003B3E1C"/>
    <w:rsid w:val="003B3E5A"/>
    <w:rsid w:val="003B4299"/>
    <w:rsid w:val="003B43B0"/>
    <w:rsid w:val="003B471C"/>
    <w:rsid w:val="003B5507"/>
    <w:rsid w:val="003B5C8C"/>
    <w:rsid w:val="003B60C7"/>
    <w:rsid w:val="003B6250"/>
    <w:rsid w:val="003B629B"/>
    <w:rsid w:val="003B6869"/>
    <w:rsid w:val="003B6AD1"/>
    <w:rsid w:val="003B6CD6"/>
    <w:rsid w:val="003B7B52"/>
    <w:rsid w:val="003B7D72"/>
    <w:rsid w:val="003B7FAF"/>
    <w:rsid w:val="003C055C"/>
    <w:rsid w:val="003C0584"/>
    <w:rsid w:val="003C19B3"/>
    <w:rsid w:val="003C20DD"/>
    <w:rsid w:val="003C23DE"/>
    <w:rsid w:val="003C2999"/>
    <w:rsid w:val="003C299D"/>
    <w:rsid w:val="003C3E8A"/>
    <w:rsid w:val="003C41D6"/>
    <w:rsid w:val="003C433F"/>
    <w:rsid w:val="003C438C"/>
    <w:rsid w:val="003C4644"/>
    <w:rsid w:val="003C4A6D"/>
    <w:rsid w:val="003C4B3E"/>
    <w:rsid w:val="003C5AAB"/>
    <w:rsid w:val="003C6193"/>
    <w:rsid w:val="003C63F0"/>
    <w:rsid w:val="003C699F"/>
    <w:rsid w:val="003C7433"/>
    <w:rsid w:val="003D0075"/>
    <w:rsid w:val="003D0AC0"/>
    <w:rsid w:val="003D0C4E"/>
    <w:rsid w:val="003D1532"/>
    <w:rsid w:val="003D1ACF"/>
    <w:rsid w:val="003D1DEE"/>
    <w:rsid w:val="003D1E24"/>
    <w:rsid w:val="003D220B"/>
    <w:rsid w:val="003D24E5"/>
    <w:rsid w:val="003D2B3D"/>
    <w:rsid w:val="003D2FC6"/>
    <w:rsid w:val="003D34D3"/>
    <w:rsid w:val="003D3BB0"/>
    <w:rsid w:val="003D41ED"/>
    <w:rsid w:val="003D42D2"/>
    <w:rsid w:val="003D4C50"/>
    <w:rsid w:val="003D4E84"/>
    <w:rsid w:val="003D512E"/>
    <w:rsid w:val="003D5293"/>
    <w:rsid w:val="003D573F"/>
    <w:rsid w:val="003D5CE2"/>
    <w:rsid w:val="003D5D24"/>
    <w:rsid w:val="003D6366"/>
    <w:rsid w:val="003D66EF"/>
    <w:rsid w:val="003D6DF6"/>
    <w:rsid w:val="003D7158"/>
    <w:rsid w:val="003D74BB"/>
    <w:rsid w:val="003D794A"/>
    <w:rsid w:val="003E009D"/>
    <w:rsid w:val="003E03E8"/>
    <w:rsid w:val="003E056C"/>
    <w:rsid w:val="003E082B"/>
    <w:rsid w:val="003E0AA5"/>
    <w:rsid w:val="003E0FB6"/>
    <w:rsid w:val="003E1039"/>
    <w:rsid w:val="003E12AD"/>
    <w:rsid w:val="003E2A15"/>
    <w:rsid w:val="003E2EEC"/>
    <w:rsid w:val="003E3061"/>
    <w:rsid w:val="003E379D"/>
    <w:rsid w:val="003E37C6"/>
    <w:rsid w:val="003E3FAE"/>
    <w:rsid w:val="003E4954"/>
    <w:rsid w:val="003E5B9A"/>
    <w:rsid w:val="003E5BA6"/>
    <w:rsid w:val="003E5CA4"/>
    <w:rsid w:val="003E6582"/>
    <w:rsid w:val="003E6670"/>
    <w:rsid w:val="003E7071"/>
    <w:rsid w:val="003E7A9D"/>
    <w:rsid w:val="003E7BEB"/>
    <w:rsid w:val="003F04FF"/>
    <w:rsid w:val="003F08F3"/>
    <w:rsid w:val="003F12A6"/>
    <w:rsid w:val="003F1475"/>
    <w:rsid w:val="003F1544"/>
    <w:rsid w:val="003F1B6F"/>
    <w:rsid w:val="003F1CEF"/>
    <w:rsid w:val="003F1DC4"/>
    <w:rsid w:val="003F24E7"/>
    <w:rsid w:val="003F26DC"/>
    <w:rsid w:val="003F3176"/>
    <w:rsid w:val="003F3505"/>
    <w:rsid w:val="003F3D03"/>
    <w:rsid w:val="003F3F23"/>
    <w:rsid w:val="003F443E"/>
    <w:rsid w:val="003F528B"/>
    <w:rsid w:val="003F53C7"/>
    <w:rsid w:val="003F5E3B"/>
    <w:rsid w:val="003F5F5F"/>
    <w:rsid w:val="003F5FF6"/>
    <w:rsid w:val="003F6EE7"/>
    <w:rsid w:val="003F6F30"/>
    <w:rsid w:val="003F7557"/>
    <w:rsid w:val="003F7729"/>
    <w:rsid w:val="003F7BD4"/>
    <w:rsid w:val="003F7FD8"/>
    <w:rsid w:val="00400711"/>
    <w:rsid w:val="004009D1"/>
    <w:rsid w:val="00400B08"/>
    <w:rsid w:val="00400F19"/>
    <w:rsid w:val="00401002"/>
    <w:rsid w:val="004012D1"/>
    <w:rsid w:val="004013BA"/>
    <w:rsid w:val="0040172B"/>
    <w:rsid w:val="00401995"/>
    <w:rsid w:val="00401E83"/>
    <w:rsid w:val="00402358"/>
    <w:rsid w:val="004026BA"/>
    <w:rsid w:val="0040289A"/>
    <w:rsid w:val="004028B2"/>
    <w:rsid w:val="00402CF9"/>
    <w:rsid w:val="00403C3D"/>
    <w:rsid w:val="00403DAF"/>
    <w:rsid w:val="0040470C"/>
    <w:rsid w:val="004047F0"/>
    <w:rsid w:val="004049B5"/>
    <w:rsid w:val="004053A7"/>
    <w:rsid w:val="004054F4"/>
    <w:rsid w:val="00405978"/>
    <w:rsid w:val="00405A2F"/>
    <w:rsid w:val="0040647F"/>
    <w:rsid w:val="0040654A"/>
    <w:rsid w:val="0040656C"/>
    <w:rsid w:val="0040659C"/>
    <w:rsid w:val="00406BB2"/>
    <w:rsid w:val="00406D69"/>
    <w:rsid w:val="00407603"/>
    <w:rsid w:val="004077A4"/>
    <w:rsid w:val="00407A8E"/>
    <w:rsid w:val="00407C2D"/>
    <w:rsid w:val="00407CD4"/>
    <w:rsid w:val="00407D91"/>
    <w:rsid w:val="00407E4A"/>
    <w:rsid w:val="00410574"/>
    <w:rsid w:val="00410ED8"/>
    <w:rsid w:val="004112F3"/>
    <w:rsid w:val="004113BA"/>
    <w:rsid w:val="004113D8"/>
    <w:rsid w:val="004115F1"/>
    <w:rsid w:val="00411856"/>
    <w:rsid w:val="00411B57"/>
    <w:rsid w:val="00411BA8"/>
    <w:rsid w:val="00412001"/>
    <w:rsid w:val="00412200"/>
    <w:rsid w:val="004129EE"/>
    <w:rsid w:val="00412ECA"/>
    <w:rsid w:val="00412FF6"/>
    <w:rsid w:val="0041304E"/>
    <w:rsid w:val="0041350A"/>
    <w:rsid w:val="00413DF6"/>
    <w:rsid w:val="00414481"/>
    <w:rsid w:val="00414575"/>
    <w:rsid w:val="004148EE"/>
    <w:rsid w:val="00415383"/>
    <w:rsid w:val="0041576E"/>
    <w:rsid w:val="00415DF6"/>
    <w:rsid w:val="0041674D"/>
    <w:rsid w:val="00416AFD"/>
    <w:rsid w:val="00417185"/>
    <w:rsid w:val="004171C7"/>
    <w:rsid w:val="004173D0"/>
    <w:rsid w:val="004173E8"/>
    <w:rsid w:val="004174C1"/>
    <w:rsid w:val="00417706"/>
    <w:rsid w:val="0041771F"/>
    <w:rsid w:val="004206FC"/>
    <w:rsid w:val="00420A52"/>
    <w:rsid w:val="00421187"/>
    <w:rsid w:val="00422BDD"/>
    <w:rsid w:val="00423156"/>
    <w:rsid w:val="0042329A"/>
    <w:rsid w:val="004235C3"/>
    <w:rsid w:val="004246C1"/>
    <w:rsid w:val="00424C4B"/>
    <w:rsid w:val="00424E7B"/>
    <w:rsid w:val="00425742"/>
    <w:rsid w:val="004259DE"/>
    <w:rsid w:val="00425E15"/>
    <w:rsid w:val="00426017"/>
    <w:rsid w:val="0042618D"/>
    <w:rsid w:val="00426379"/>
    <w:rsid w:val="004268E7"/>
    <w:rsid w:val="00427351"/>
    <w:rsid w:val="00427AE9"/>
    <w:rsid w:val="00427B48"/>
    <w:rsid w:val="00427D09"/>
    <w:rsid w:val="00427FE9"/>
    <w:rsid w:val="004305B4"/>
    <w:rsid w:val="004306F9"/>
    <w:rsid w:val="0043080C"/>
    <w:rsid w:val="00430DAB"/>
    <w:rsid w:val="0043110A"/>
    <w:rsid w:val="004312DA"/>
    <w:rsid w:val="004314E0"/>
    <w:rsid w:val="00431585"/>
    <w:rsid w:val="004316D9"/>
    <w:rsid w:val="004316FA"/>
    <w:rsid w:val="00431882"/>
    <w:rsid w:val="00431939"/>
    <w:rsid w:val="00431C18"/>
    <w:rsid w:val="0043232D"/>
    <w:rsid w:val="00432384"/>
    <w:rsid w:val="004325DB"/>
    <w:rsid w:val="00432886"/>
    <w:rsid w:val="004329F5"/>
    <w:rsid w:val="0043337D"/>
    <w:rsid w:val="00433B44"/>
    <w:rsid w:val="00433C93"/>
    <w:rsid w:val="00434775"/>
    <w:rsid w:val="0043479F"/>
    <w:rsid w:val="004347B0"/>
    <w:rsid w:val="0043605F"/>
    <w:rsid w:val="00436BA0"/>
    <w:rsid w:val="00437D54"/>
    <w:rsid w:val="004406A6"/>
    <w:rsid w:val="00440F63"/>
    <w:rsid w:val="00440F7B"/>
    <w:rsid w:val="0044102B"/>
    <w:rsid w:val="0044148C"/>
    <w:rsid w:val="00441A16"/>
    <w:rsid w:val="00442970"/>
    <w:rsid w:val="00442AC9"/>
    <w:rsid w:val="0044374B"/>
    <w:rsid w:val="00443AA9"/>
    <w:rsid w:val="00443BF0"/>
    <w:rsid w:val="0044428D"/>
    <w:rsid w:val="00444543"/>
    <w:rsid w:val="00444745"/>
    <w:rsid w:val="00445ACF"/>
    <w:rsid w:val="00445F06"/>
    <w:rsid w:val="00446180"/>
    <w:rsid w:val="00446611"/>
    <w:rsid w:val="0044678C"/>
    <w:rsid w:val="0044684A"/>
    <w:rsid w:val="0044701C"/>
    <w:rsid w:val="00447429"/>
    <w:rsid w:val="00447632"/>
    <w:rsid w:val="00447E2F"/>
    <w:rsid w:val="00451E93"/>
    <w:rsid w:val="00451F62"/>
    <w:rsid w:val="0045230F"/>
    <w:rsid w:val="004531C3"/>
    <w:rsid w:val="00453854"/>
    <w:rsid w:val="00454149"/>
    <w:rsid w:val="00454D5F"/>
    <w:rsid w:val="004550B1"/>
    <w:rsid w:val="00455D0B"/>
    <w:rsid w:val="00455F35"/>
    <w:rsid w:val="004560E7"/>
    <w:rsid w:val="0045612F"/>
    <w:rsid w:val="004568DF"/>
    <w:rsid w:val="004569A9"/>
    <w:rsid w:val="00457336"/>
    <w:rsid w:val="0045744A"/>
    <w:rsid w:val="0045797E"/>
    <w:rsid w:val="004579EF"/>
    <w:rsid w:val="00457D48"/>
    <w:rsid w:val="00460060"/>
    <w:rsid w:val="00460A4D"/>
    <w:rsid w:val="00460CD1"/>
    <w:rsid w:val="004617D3"/>
    <w:rsid w:val="00461EE4"/>
    <w:rsid w:val="00462317"/>
    <w:rsid w:val="0046280D"/>
    <w:rsid w:val="00462D90"/>
    <w:rsid w:val="004633E6"/>
    <w:rsid w:val="00463A1A"/>
    <w:rsid w:val="00465757"/>
    <w:rsid w:val="00466595"/>
    <w:rsid w:val="00466892"/>
    <w:rsid w:val="00466E9F"/>
    <w:rsid w:val="00467A0D"/>
    <w:rsid w:val="00467E2C"/>
    <w:rsid w:val="004701C9"/>
    <w:rsid w:val="0047090A"/>
    <w:rsid w:val="0047091F"/>
    <w:rsid w:val="0047095B"/>
    <w:rsid w:val="00470A5B"/>
    <w:rsid w:val="00470B9B"/>
    <w:rsid w:val="00471A3F"/>
    <w:rsid w:val="00471D74"/>
    <w:rsid w:val="00472113"/>
    <w:rsid w:val="004727EB"/>
    <w:rsid w:val="00472981"/>
    <w:rsid w:val="0047362E"/>
    <w:rsid w:val="004738D9"/>
    <w:rsid w:val="004739B3"/>
    <w:rsid w:val="004743D1"/>
    <w:rsid w:val="0047491D"/>
    <w:rsid w:val="00475192"/>
    <w:rsid w:val="00475423"/>
    <w:rsid w:val="0047565F"/>
    <w:rsid w:val="00475BFE"/>
    <w:rsid w:val="00475F2F"/>
    <w:rsid w:val="004760CF"/>
    <w:rsid w:val="004763DE"/>
    <w:rsid w:val="00476458"/>
    <w:rsid w:val="00477635"/>
    <w:rsid w:val="00477D71"/>
    <w:rsid w:val="004802EF"/>
    <w:rsid w:val="004807BB"/>
    <w:rsid w:val="0048095D"/>
    <w:rsid w:val="00480CC7"/>
    <w:rsid w:val="0048159D"/>
    <w:rsid w:val="00481AA0"/>
    <w:rsid w:val="00481C11"/>
    <w:rsid w:val="004824DD"/>
    <w:rsid w:val="004826D3"/>
    <w:rsid w:val="00482751"/>
    <w:rsid w:val="004835A5"/>
    <w:rsid w:val="004837F0"/>
    <w:rsid w:val="00483CC0"/>
    <w:rsid w:val="00483CFC"/>
    <w:rsid w:val="00484655"/>
    <w:rsid w:val="004846C6"/>
    <w:rsid w:val="004849B8"/>
    <w:rsid w:val="00484A32"/>
    <w:rsid w:val="00484B96"/>
    <w:rsid w:val="00484F60"/>
    <w:rsid w:val="004850B6"/>
    <w:rsid w:val="0048513E"/>
    <w:rsid w:val="00485C0E"/>
    <w:rsid w:val="00487436"/>
    <w:rsid w:val="00491150"/>
    <w:rsid w:val="004913B1"/>
    <w:rsid w:val="004916A4"/>
    <w:rsid w:val="0049216A"/>
    <w:rsid w:val="00492C6B"/>
    <w:rsid w:val="00493293"/>
    <w:rsid w:val="004932BB"/>
    <w:rsid w:val="00493875"/>
    <w:rsid w:val="00494942"/>
    <w:rsid w:val="00494D24"/>
    <w:rsid w:val="004951FB"/>
    <w:rsid w:val="00495460"/>
    <w:rsid w:val="004955DD"/>
    <w:rsid w:val="00495758"/>
    <w:rsid w:val="00496118"/>
    <w:rsid w:val="00496211"/>
    <w:rsid w:val="00496554"/>
    <w:rsid w:val="004966FB"/>
    <w:rsid w:val="00496702"/>
    <w:rsid w:val="00496AE0"/>
    <w:rsid w:val="00496C78"/>
    <w:rsid w:val="004972D4"/>
    <w:rsid w:val="0049767D"/>
    <w:rsid w:val="00497EDC"/>
    <w:rsid w:val="004A0A44"/>
    <w:rsid w:val="004A0E5B"/>
    <w:rsid w:val="004A102F"/>
    <w:rsid w:val="004A13B1"/>
    <w:rsid w:val="004A15EC"/>
    <w:rsid w:val="004A1862"/>
    <w:rsid w:val="004A21B2"/>
    <w:rsid w:val="004A2BF5"/>
    <w:rsid w:val="004A33BB"/>
    <w:rsid w:val="004A37F1"/>
    <w:rsid w:val="004A43AF"/>
    <w:rsid w:val="004A4597"/>
    <w:rsid w:val="004A48DE"/>
    <w:rsid w:val="004A49F7"/>
    <w:rsid w:val="004A4B5B"/>
    <w:rsid w:val="004A4F31"/>
    <w:rsid w:val="004A540C"/>
    <w:rsid w:val="004A560B"/>
    <w:rsid w:val="004A566F"/>
    <w:rsid w:val="004A62C7"/>
    <w:rsid w:val="004A6428"/>
    <w:rsid w:val="004A65CF"/>
    <w:rsid w:val="004A6867"/>
    <w:rsid w:val="004A69C8"/>
    <w:rsid w:val="004A6F15"/>
    <w:rsid w:val="004A7275"/>
    <w:rsid w:val="004A7A1D"/>
    <w:rsid w:val="004A7C1C"/>
    <w:rsid w:val="004A7F12"/>
    <w:rsid w:val="004B0B45"/>
    <w:rsid w:val="004B11F2"/>
    <w:rsid w:val="004B123C"/>
    <w:rsid w:val="004B1F05"/>
    <w:rsid w:val="004B2362"/>
    <w:rsid w:val="004B250B"/>
    <w:rsid w:val="004B28FC"/>
    <w:rsid w:val="004B330A"/>
    <w:rsid w:val="004B3359"/>
    <w:rsid w:val="004B3720"/>
    <w:rsid w:val="004B381E"/>
    <w:rsid w:val="004B3C84"/>
    <w:rsid w:val="004B3D00"/>
    <w:rsid w:val="004B4237"/>
    <w:rsid w:val="004B4D12"/>
    <w:rsid w:val="004B5294"/>
    <w:rsid w:val="004B552C"/>
    <w:rsid w:val="004B682A"/>
    <w:rsid w:val="004B692A"/>
    <w:rsid w:val="004B6BA3"/>
    <w:rsid w:val="004B6DF9"/>
    <w:rsid w:val="004C02AE"/>
    <w:rsid w:val="004C0380"/>
    <w:rsid w:val="004C03A2"/>
    <w:rsid w:val="004C085C"/>
    <w:rsid w:val="004C0E2D"/>
    <w:rsid w:val="004C121B"/>
    <w:rsid w:val="004C12ED"/>
    <w:rsid w:val="004C1411"/>
    <w:rsid w:val="004C1D3C"/>
    <w:rsid w:val="004C2450"/>
    <w:rsid w:val="004C2853"/>
    <w:rsid w:val="004C3884"/>
    <w:rsid w:val="004C3E1D"/>
    <w:rsid w:val="004C3F49"/>
    <w:rsid w:val="004C46BC"/>
    <w:rsid w:val="004C49DE"/>
    <w:rsid w:val="004C49EB"/>
    <w:rsid w:val="004C4C75"/>
    <w:rsid w:val="004C53B4"/>
    <w:rsid w:val="004C591A"/>
    <w:rsid w:val="004C5EFE"/>
    <w:rsid w:val="004C6080"/>
    <w:rsid w:val="004C6220"/>
    <w:rsid w:val="004C64A0"/>
    <w:rsid w:val="004C64EE"/>
    <w:rsid w:val="004C65DD"/>
    <w:rsid w:val="004C6EDF"/>
    <w:rsid w:val="004C6F11"/>
    <w:rsid w:val="004D0663"/>
    <w:rsid w:val="004D148C"/>
    <w:rsid w:val="004D16CC"/>
    <w:rsid w:val="004D171D"/>
    <w:rsid w:val="004D185F"/>
    <w:rsid w:val="004D2276"/>
    <w:rsid w:val="004D22E8"/>
    <w:rsid w:val="004D23F0"/>
    <w:rsid w:val="004D2AEA"/>
    <w:rsid w:val="004D2ECD"/>
    <w:rsid w:val="004D2F7B"/>
    <w:rsid w:val="004D3D25"/>
    <w:rsid w:val="004D409C"/>
    <w:rsid w:val="004D413C"/>
    <w:rsid w:val="004D487F"/>
    <w:rsid w:val="004D4ADB"/>
    <w:rsid w:val="004D4D0F"/>
    <w:rsid w:val="004D53FF"/>
    <w:rsid w:val="004D5440"/>
    <w:rsid w:val="004D5975"/>
    <w:rsid w:val="004D5AE7"/>
    <w:rsid w:val="004D5B98"/>
    <w:rsid w:val="004D5E10"/>
    <w:rsid w:val="004D61E9"/>
    <w:rsid w:val="004D68A0"/>
    <w:rsid w:val="004D691B"/>
    <w:rsid w:val="004D7874"/>
    <w:rsid w:val="004D7A4D"/>
    <w:rsid w:val="004E0479"/>
    <w:rsid w:val="004E05BD"/>
    <w:rsid w:val="004E0647"/>
    <w:rsid w:val="004E0834"/>
    <w:rsid w:val="004E0935"/>
    <w:rsid w:val="004E0DE1"/>
    <w:rsid w:val="004E121B"/>
    <w:rsid w:val="004E1386"/>
    <w:rsid w:val="004E15C8"/>
    <w:rsid w:val="004E1A45"/>
    <w:rsid w:val="004E1D76"/>
    <w:rsid w:val="004E3351"/>
    <w:rsid w:val="004E394A"/>
    <w:rsid w:val="004E3E4D"/>
    <w:rsid w:val="004E3E68"/>
    <w:rsid w:val="004E4815"/>
    <w:rsid w:val="004E4D92"/>
    <w:rsid w:val="004E4F1A"/>
    <w:rsid w:val="004E4FB9"/>
    <w:rsid w:val="004E51E9"/>
    <w:rsid w:val="004E59EE"/>
    <w:rsid w:val="004E65A7"/>
    <w:rsid w:val="004E687B"/>
    <w:rsid w:val="004E6E26"/>
    <w:rsid w:val="004E6E89"/>
    <w:rsid w:val="004E7133"/>
    <w:rsid w:val="004E735F"/>
    <w:rsid w:val="004E7C34"/>
    <w:rsid w:val="004E7C65"/>
    <w:rsid w:val="004E7DB1"/>
    <w:rsid w:val="004F038F"/>
    <w:rsid w:val="004F0AB1"/>
    <w:rsid w:val="004F0C9A"/>
    <w:rsid w:val="004F0CA5"/>
    <w:rsid w:val="004F0CAD"/>
    <w:rsid w:val="004F0FAD"/>
    <w:rsid w:val="004F1174"/>
    <w:rsid w:val="004F203F"/>
    <w:rsid w:val="004F27E8"/>
    <w:rsid w:val="004F2B14"/>
    <w:rsid w:val="004F2CD5"/>
    <w:rsid w:val="004F2E4F"/>
    <w:rsid w:val="004F39BD"/>
    <w:rsid w:val="004F4C86"/>
    <w:rsid w:val="004F4CC8"/>
    <w:rsid w:val="004F5121"/>
    <w:rsid w:val="004F519A"/>
    <w:rsid w:val="004F5ACF"/>
    <w:rsid w:val="004F5D5E"/>
    <w:rsid w:val="004F5FB4"/>
    <w:rsid w:val="004F634D"/>
    <w:rsid w:val="004F6654"/>
    <w:rsid w:val="004F666F"/>
    <w:rsid w:val="004F6DAC"/>
    <w:rsid w:val="004F6FB1"/>
    <w:rsid w:val="004F718D"/>
    <w:rsid w:val="004F7304"/>
    <w:rsid w:val="004F7EC7"/>
    <w:rsid w:val="00500097"/>
    <w:rsid w:val="005000F5"/>
    <w:rsid w:val="00500AA5"/>
    <w:rsid w:val="00500BC3"/>
    <w:rsid w:val="00501A32"/>
    <w:rsid w:val="00501B74"/>
    <w:rsid w:val="00502821"/>
    <w:rsid w:val="00502BF6"/>
    <w:rsid w:val="00502CA0"/>
    <w:rsid w:val="00503381"/>
    <w:rsid w:val="00503397"/>
    <w:rsid w:val="00503475"/>
    <w:rsid w:val="00504901"/>
    <w:rsid w:val="00504971"/>
    <w:rsid w:val="00505057"/>
    <w:rsid w:val="0050533A"/>
    <w:rsid w:val="00505A92"/>
    <w:rsid w:val="00505CEA"/>
    <w:rsid w:val="00505FA1"/>
    <w:rsid w:val="0050601D"/>
    <w:rsid w:val="005062FE"/>
    <w:rsid w:val="0050657A"/>
    <w:rsid w:val="00506691"/>
    <w:rsid w:val="00506832"/>
    <w:rsid w:val="00506CB0"/>
    <w:rsid w:val="00507094"/>
    <w:rsid w:val="005078B9"/>
    <w:rsid w:val="00507A97"/>
    <w:rsid w:val="0051018D"/>
    <w:rsid w:val="00510329"/>
    <w:rsid w:val="005112FA"/>
    <w:rsid w:val="00511E7B"/>
    <w:rsid w:val="0051201C"/>
    <w:rsid w:val="00512153"/>
    <w:rsid w:val="005138D6"/>
    <w:rsid w:val="00513AB0"/>
    <w:rsid w:val="00513B9D"/>
    <w:rsid w:val="00515552"/>
    <w:rsid w:val="005159B8"/>
    <w:rsid w:val="00515A93"/>
    <w:rsid w:val="00515BD3"/>
    <w:rsid w:val="005165A2"/>
    <w:rsid w:val="00516881"/>
    <w:rsid w:val="00516EB2"/>
    <w:rsid w:val="00517346"/>
    <w:rsid w:val="00517A72"/>
    <w:rsid w:val="00517D1A"/>
    <w:rsid w:val="005201BB"/>
    <w:rsid w:val="005204D4"/>
    <w:rsid w:val="005207F2"/>
    <w:rsid w:val="00521259"/>
    <w:rsid w:val="00521571"/>
    <w:rsid w:val="005216AF"/>
    <w:rsid w:val="00522379"/>
    <w:rsid w:val="0052282E"/>
    <w:rsid w:val="0052299D"/>
    <w:rsid w:val="00522A6C"/>
    <w:rsid w:val="00522AD6"/>
    <w:rsid w:val="00522CDA"/>
    <w:rsid w:val="00522FDD"/>
    <w:rsid w:val="00523153"/>
    <w:rsid w:val="005233BD"/>
    <w:rsid w:val="005233F3"/>
    <w:rsid w:val="00523B0B"/>
    <w:rsid w:val="00524164"/>
    <w:rsid w:val="0052428E"/>
    <w:rsid w:val="0052430F"/>
    <w:rsid w:val="0052463C"/>
    <w:rsid w:val="00524DB0"/>
    <w:rsid w:val="00524EDE"/>
    <w:rsid w:val="00524FDF"/>
    <w:rsid w:val="0052505B"/>
    <w:rsid w:val="00525148"/>
    <w:rsid w:val="0052548F"/>
    <w:rsid w:val="0052562C"/>
    <w:rsid w:val="00525D66"/>
    <w:rsid w:val="00525E3E"/>
    <w:rsid w:val="0052665C"/>
    <w:rsid w:val="00526675"/>
    <w:rsid w:val="005268FE"/>
    <w:rsid w:val="00526EF0"/>
    <w:rsid w:val="00526FEB"/>
    <w:rsid w:val="005274FE"/>
    <w:rsid w:val="00527515"/>
    <w:rsid w:val="005277B9"/>
    <w:rsid w:val="00527CD2"/>
    <w:rsid w:val="00527CD8"/>
    <w:rsid w:val="005304A3"/>
    <w:rsid w:val="00530F27"/>
    <w:rsid w:val="00531385"/>
    <w:rsid w:val="005317A3"/>
    <w:rsid w:val="00531950"/>
    <w:rsid w:val="00531F84"/>
    <w:rsid w:val="00532211"/>
    <w:rsid w:val="005323A0"/>
    <w:rsid w:val="00532865"/>
    <w:rsid w:val="005328CD"/>
    <w:rsid w:val="0053353D"/>
    <w:rsid w:val="00533BD9"/>
    <w:rsid w:val="00533CAB"/>
    <w:rsid w:val="00534289"/>
    <w:rsid w:val="005344DE"/>
    <w:rsid w:val="00534575"/>
    <w:rsid w:val="0053466E"/>
    <w:rsid w:val="0053577E"/>
    <w:rsid w:val="005358AF"/>
    <w:rsid w:val="00536762"/>
    <w:rsid w:val="00536966"/>
    <w:rsid w:val="005369AE"/>
    <w:rsid w:val="00540352"/>
    <w:rsid w:val="0054073E"/>
    <w:rsid w:val="005409B8"/>
    <w:rsid w:val="00541003"/>
    <w:rsid w:val="005415B0"/>
    <w:rsid w:val="00542269"/>
    <w:rsid w:val="00542455"/>
    <w:rsid w:val="00542FE4"/>
    <w:rsid w:val="0054360B"/>
    <w:rsid w:val="005437BA"/>
    <w:rsid w:val="00543832"/>
    <w:rsid w:val="00543D7D"/>
    <w:rsid w:val="0054434F"/>
    <w:rsid w:val="00544AF0"/>
    <w:rsid w:val="00545247"/>
    <w:rsid w:val="00546206"/>
    <w:rsid w:val="00546487"/>
    <w:rsid w:val="00546757"/>
    <w:rsid w:val="00546770"/>
    <w:rsid w:val="00546BFA"/>
    <w:rsid w:val="00546CEE"/>
    <w:rsid w:val="00547034"/>
    <w:rsid w:val="005477EF"/>
    <w:rsid w:val="00547829"/>
    <w:rsid w:val="00547C47"/>
    <w:rsid w:val="005504F5"/>
    <w:rsid w:val="0055068F"/>
    <w:rsid w:val="0055135D"/>
    <w:rsid w:val="00551E11"/>
    <w:rsid w:val="00551F50"/>
    <w:rsid w:val="00552315"/>
    <w:rsid w:val="00552739"/>
    <w:rsid w:val="00552CD7"/>
    <w:rsid w:val="00552E11"/>
    <w:rsid w:val="00553A99"/>
    <w:rsid w:val="00553ABE"/>
    <w:rsid w:val="00554187"/>
    <w:rsid w:val="00554223"/>
    <w:rsid w:val="00554682"/>
    <w:rsid w:val="0055471C"/>
    <w:rsid w:val="00554896"/>
    <w:rsid w:val="005549CD"/>
    <w:rsid w:val="00555495"/>
    <w:rsid w:val="00555D25"/>
    <w:rsid w:val="005561C6"/>
    <w:rsid w:val="005562D1"/>
    <w:rsid w:val="00556A5D"/>
    <w:rsid w:val="00556DFF"/>
    <w:rsid w:val="00557123"/>
    <w:rsid w:val="0055718E"/>
    <w:rsid w:val="005571B2"/>
    <w:rsid w:val="00560E54"/>
    <w:rsid w:val="00561267"/>
    <w:rsid w:val="005628C2"/>
    <w:rsid w:val="0056433C"/>
    <w:rsid w:val="00564414"/>
    <w:rsid w:val="00564846"/>
    <w:rsid w:val="005649E9"/>
    <w:rsid w:val="00564EAD"/>
    <w:rsid w:val="00564F04"/>
    <w:rsid w:val="00564F0F"/>
    <w:rsid w:val="00565404"/>
    <w:rsid w:val="00565575"/>
    <w:rsid w:val="00566960"/>
    <w:rsid w:val="00566D42"/>
    <w:rsid w:val="00567BE6"/>
    <w:rsid w:val="00570134"/>
    <w:rsid w:val="0057063B"/>
    <w:rsid w:val="005714BB"/>
    <w:rsid w:val="005714C8"/>
    <w:rsid w:val="0057157D"/>
    <w:rsid w:val="00571A50"/>
    <w:rsid w:val="005737BE"/>
    <w:rsid w:val="00573A2F"/>
    <w:rsid w:val="00573C46"/>
    <w:rsid w:val="0057417B"/>
    <w:rsid w:val="00574314"/>
    <w:rsid w:val="0057431C"/>
    <w:rsid w:val="0057470C"/>
    <w:rsid w:val="0057572C"/>
    <w:rsid w:val="00575C38"/>
    <w:rsid w:val="00575D17"/>
    <w:rsid w:val="00575E54"/>
    <w:rsid w:val="005767DE"/>
    <w:rsid w:val="00576B7D"/>
    <w:rsid w:val="00576B92"/>
    <w:rsid w:val="005771DF"/>
    <w:rsid w:val="005777B0"/>
    <w:rsid w:val="005801CA"/>
    <w:rsid w:val="005807D4"/>
    <w:rsid w:val="00580E12"/>
    <w:rsid w:val="00581730"/>
    <w:rsid w:val="005823CD"/>
    <w:rsid w:val="00583616"/>
    <w:rsid w:val="00583667"/>
    <w:rsid w:val="00583828"/>
    <w:rsid w:val="0058389A"/>
    <w:rsid w:val="005839D0"/>
    <w:rsid w:val="005853C6"/>
    <w:rsid w:val="005855C7"/>
    <w:rsid w:val="00586422"/>
    <w:rsid w:val="0058678D"/>
    <w:rsid w:val="005867B1"/>
    <w:rsid w:val="005871D9"/>
    <w:rsid w:val="005877FB"/>
    <w:rsid w:val="00587ABF"/>
    <w:rsid w:val="0059001E"/>
    <w:rsid w:val="00590D39"/>
    <w:rsid w:val="005913EB"/>
    <w:rsid w:val="005914D3"/>
    <w:rsid w:val="005914DB"/>
    <w:rsid w:val="00591C33"/>
    <w:rsid w:val="0059211D"/>
    <w:rsid w:val="00592129"/>
    <w:rsid w:val="00592241"/>
    <w:rsid w:val="00592978"/>
    <w:rsid w:val="00592AE9"/>
    <w:rsid w:val="00592B77"/>
    <w:rsid w:val="00592EA8"/>
    <w:rsid w:val="00592FF6"/>
    <w:rsid w:val="005935E7"/>
    <w:rsid w:val="00593724"/>
    <w:rsid w:val="005950AA"/>
    <w:rsid w:val="005951C0"/>
    <w:rsid w:val="00595890"/>
    <w:rsid w:val="00595B5A"/>
    <w:rsid w:val="00595BB7"/>
    <w:rsid w:val="00595D38"/>
    <w:rsid w:val="005961A9"/>
    <w:rsid w:val="00596432"/>
    <w:rsid w:val="00596FB5"/>
    <w:rsid w:val="00597372"/>
    <w:rsid w:val="005975A0"/>
    <w:rsid w:val="005975DC"/>
    <w:rsid w:val="005976E2"/>
    <w:rsid w:val="00597A5F"/>
    <w:rsid w:val="005A08C3"/>
    <w:rsid w:val="005A0D38"/>
    <w:rsid w:val="005A0DD4"/>
    <w:rsid w:val="005A1402"/>
    <w:rsid w:val="005A1442"/>
    <w:rsid w:val="005A1773"/>
    <w:rsid w:val="005A1CB5"/>
    <w:rsid w:val="005A25B9"/>
    <w:rsid w:val="005A2877"/>
    <w:rsid w:val="005A28FF"/>
    <w:rsid w:val="005A2A5F"/>
    <w:rsid w:val="005A35AF"/>
    <w:rsid w:val="005A5171"/>
    <w:rsid w:val="005A5258"/>
    <w:rsid w:val="005A53BE"/>
    <w:rsid w:val="005A5697"/>
    <w:rsid w:val="005A5A15"/>
    <w:rsid w:val="005A68C0"/>
    <w:rsid w:val="005A695D"/>
    <w:rsid w:val="005A6BAB"/>
    <w:rsid w:val="005A6DD7"/>
    <w:rsid w:val="005A6F67"/>
    <w:rsid w:val="005A70C6"/>
    <w:rsid w:val="005A7541"/>
    <w:rsid w:val="005A7BB4"/>
    <w:rsid w:val="005B0356"/>
    <w:rsid w:val="005B0421"/>
    <w:rsid w:val="005B0432"/>
    <w:rsid w:val="005B04C3"/>
    <w:rsid w:val="005B070D"/>
    <w:rsid w:val="005B07D2"/>
    <w:rsid w:val="005B0EFE"/>
    <w:rsid w:val="005B16B5"/>
    <w:rsid w:val="005B16CB"/>
    <w:rsid w:val="005B1B7D"/>
    <w:rsid w:val="005B1DCA"/>
    <w:rsid w:val="005B229E"/>
    <w:rsid w:val="005B25FE"/>
    <w:rsid w:val="005B31D3"/>
    <w:rsid w:val="005B3CF2"/>
    <w:rsid w:val="005B4524"/>
    <w:rsid w:val="005B4CEF"/>
    <w:rsid w:val="005B66CA"/>
    <w:rsid w:val="005B7646"/>
    <w:rsid w:val="005B7C3A"/>
    <w:rsid w:val="005C02C5"/>
    <w:rsid w:val="005C03D4"/>
    <w:rsid w:val="005C05CC"/>
    <w:rsid w:val="005C08D6"/>
    <w:rsid w:val="005C0DCB"/>
    <w:rsid w:val="005C1374"/>
    <w:rsid w:val="005C1A62"/>
    <w:rsid w:val="005C1DFC"/>
    <w:rsid w:val="005C2517"/>
    <w:rsid w:val="005C2575"/>
    <w:rsid w:val="005C258D"/>
    <w:rsid w:val="005C2651"/>
    <w:rsid w:val="005C2A3B"/>
    <w:rsid w:val="005C2BC3"/>
    <w:rsid w:val="005C2CCE"/>
    <w:rsid w:val="005C2CDE"/>
    <w:rsid w:val="005C393D"/>
    <w:rsid w:val="005C3E53"/>
    <w:rsid w:val="005C445D"/>
    <w:rsid w:val="005C4495"/>
    <w:rsid w:val="005C457D"/>
    <w:rsid w:val="005C47E6"/>
    <w:rsid w:val="005C505E"/>
    <w:rsid w:val="005C57AF"/>
    <w:rsid w:val="005C59C0"/>
    <w:rsid w:val="005C60E7"/>
    <w:rsid w:val="005C7069"/>
    <w:rsid w:val="005C730F"/>
    <w:rsid w:val="005C7E91"/>
    <w:rsid w:val="005D08C7"/>
    <w:rsid w:val="005D0DF5"/>
    <w:rsid w:val="005D153E"/>
    <w:rsid w:val="005D17B9"/>
    <w:rsid w:val="005D22DE"/>
    <w:rsid w:val="005D2B70"/>
    <w:rsid w:val="005D2F36"/>
    <w:rsid w:val="005D363A"/>
    <w:rsid w:val="005D3808"/>
    <w:rsid w:val="005D4975"/>
    <w:rsid w:val="005D5F3D"/>
    <w:rsid w:val="005D5F6E"/>
    <w:rsid w:val="005D678B"/>
    <w:rsid w:val="005D684C"/>
    <w:rsid w:val="005D7676"/>
    <w:rsid w:val="005D79A5"/>
    <w:rsid w:val="005E0403"/>
    <w:rsid w:val="005E1AEB"/>
    <w:rsid w:val="005E1BB2"/>
    <w:rsid w:val="005E2076"/>
    <w:rsid w:val="005E2119"/>
    <w:rsid w:val="005E21FB"/>
    <w:rsid w:val="005E25B4"/>
    <w:rsid w:val="005E2835"/>
    <w:rsid w:val="005E2969"/>
    <w:rsid w:val="005E2A8D"/>
    <w:rsid w:val="005E4120"/>
    <w:rsid w:val="005E4208"/>
    <w:rsid w:val="005E45F4"/>
    <w:rsid w:val="005E5944"/>
    <w:rsid w:val="005E6319"/>
    <w:rsid w:val="005E6F5A"/>
    <w:rsid w:val="005E7B98"/>
    <w:rsid w:val="005E7D26"/>
    <w:rsid w:val="005E7DD8"/>
    <w:rsid w:val="005F036F"/>
    <w:rsid w:val="005F0607"/>
    <w:rsid w:val="005F06C8"/>
    <w:rsid w:val="005F0745"/>
    <w:rsid w:val="005F1754"/>
    <w:rsid w:val="005F193A"/>
    <w:rsid w:val="005F1A16"/>
    <w:rsid w:val="005F1E88"/>
    <w:rsid w:val="005F218D"/>
    <w:rsid w:val="005F2487"/>
    <w:rsid w:val="005F2FDE"/>
    <w:rsid w:val="005F366D"/>
    <w:rsid w:val="005F36AF"/>
    <w:rsid w:val="005F36F3"/>
    <w:rsid w:val="005F3779"/>
    <w:rsid w:val="005F38F8"/>
    <w:rsid w:val="005F3F94"/>
    <w:rsid w:val="005F4751"/>
    <w:rsid w:val="005F5102"/>
    <w:rsid w:val="005F6017"/>
    <w:rsid w:val="005F68C7"/>
    <w:rsid w:val="005F6DED"/>
    <w:rsid w:val="005F6E56"/>
    <w:rsid w:val="005F6EB7"/>
    <w:rsid w:val="005F73FC"/>
    <w:rsid w:val="005F7726"/>
    <w:rsid w:val="005F7D33"/>
    <w:rsid w:val="005F7D7E"/>
    <w:rsid w:val="005F7EDA"/>
    <w:rsid w:val="006002F6"/>
    <w:rsid w:val="00600304"/>
    <w:rsid w:val="0060038F"/>
    <w:rsid w:val="006004C9"/>
    <w:rsid w:val="006005ED"/>
    <w:rsid w:val="00600678"/>
    <w:rsid w:val="00600A6C"/>
    <w:rsid w:val="00600E76"/>
    <w:rsid w:val="00601593"/>
    <w:rsid w:val="00601F41"/>
    <w:rsid w:val="0060218E"/>
    <w:rsid w:val="006024D7"/>
    <w:rsid w:val="00602720"/>
    <w:rsid w:val="006028EF"/>
    <w:rsid w:val="006028F2"/>
    <w:rsid w:val="006035F4"/>
    <w:rsid w:val="00603EDA"/>
    <w:rsid w:val="006044C0"/>
    <w:rsid w:val="006045F0"/>
    <w:rsid w:val="0060462C"/>
    <w:rsid w:val="00604C94"/>
    <w:rsid w:val="00605D0D"/>
    <w:rsid w:val="006062F3"/>
    <w:rsid w:val="006069F9"/>
    <w:rsid w:val="006075E6"/>
    <w:rsid w:val="00607945"/>
    <w:rsid w:val="006079F7"/>
    <w:rsid w:val="00607A7A"/>
    <w:rsid w:val="00607F6A"/>
    <w:rsid w:val="0061078E"/>
    <w:rsid w:val="00610ACA"/>
    <w:rsid w:val="00611E60"/>
    <w:rsid w:val="006120F9"/>
    <w:rsid w:val="00613236"/>
    <w:rsid w:val="006133B3"/>
    <w:rsid w:val="00613548"/>
    <w:rsid w:val="00613740"/>
    <w:rsid w:val="00613CA9"/>
    <w:rsid w:val="006140D8"/>
    <w:rsid w:val="00614646"/>
    <w:rsid w:val="00614CA0"/>
    <w:rsid w:val="00614E03"/>
    <w:rsid w:val="00614ED6"/>
    <w:rsid w:val="00615FFF"/>
    <w:rsid w:val="006160CB"/>
    <w:rsid w:val="0061644C"/>
    <w:rsid w:val="00616699"/>
    <w:rsid w:val="00616E68"/>
    <w:rsid w:val="0061702C"/>
    <w:rsid w:val="00617B1B"/>
    <w:rsid w:val="00617CD7"/>
    <w:rsid w:val="0062038B"/>
    <w:rsid w:val="00620C62"/>
    <w:rsid w:val="00621868"/>
    <w:rsid w:val="00621948"/>
    <w:rsid w:val="00621F06"/>
    <w:rsid w:val="0062294B"/>
    <w:rsid w:val="00623627"/>
    <w:rsid w:val="0062364A"/>
    <w:rsid w:val="00623C61"/>
    <w:rsid w:val="00623E70"/>
    <w:rsid w:val="00623F7A"/>
    <w:rsid w:val="00625781"/>
    <w:rsid w:val="00626026"/>
    <w:rsid w:val="006261F8"/>
    <w:rsid w:val="006264A7"/>
    <w:rsid w:val="00626CDB"/>
    <w:rsid w:val="00626CEC"/>
    <w:rsid w:val="00626D0C"/>
    <w:rsid w:val="00626DBF"/>
    <w:rsid w:val="00626F86"/>
    <w:rsid w:val="00627393"/>
    <w:rsid w:val="006279A1"/>
    <w:rsid w:val="00627C51"/>
    <w:rsid w:val="00630FC3"/>
    <w:rsid w:val="006316B7"/>
    <w:rsid w:val="0063230B"/>
    <w:rsid w:val="00632489"/>
    <w:rsid w:val="006335C1"/>
    <w:rsid w:val="0063380A"/>
    <w:rsid w:val="006339C3"/>
    <w:rsid w:val="00633E11"/>
    <w:rsid w:val="0063424C"/>
    <w:rsid w:val="006342BE"/>
    <w:rsid w:val="0063461F"/>
    <w:rsid w:val="006347D0"/>
    <w:rsid w:val="0063511A"/>
    <w:rsid w:val="00635360"/>
    <w:rsid w:val="0063615F"/>
    <w:rsid w:val="006368CD"/>
    <w:rsid w:val="00636AFF"/>
    <w:rsid w:val="00637401"/>
    <w:rsid w:val="00637781"/>
    <w:rsid w:val="00637B66"/>
    <w:rsid w:val="006402AA"/>
    <w:rsid w:val="006403FA"/>
    <w:rsid w:val="0064045B"/>
    <w:rsid w:val="00640B1A"/>
    <w:rsid w:val="00640C6D"/>
    <w:rsid w:val="00641056"/>
    <w:rsid w:val="00641438"/>
    <w:rsid w:val="00642511"/>
    <w:rsid w:val="0064364F"/>
    <w:rsid w:val="0064370B"/>
    <w:rsid w:val="0064396C"/>
    <w:rsid w:val="00643A16"/>
    <w:rsid w:val="00643E4F"/>
    <w:rsid w:val="0064406F"/>
    <w:rsid w:val="00644086"/>
    <w:rsid w:val="00644D2F"/>
    <w:rsid w:val="006450A0"/>
    <w:rsid w:val="0064528C"/>
    <w:rsid w:val="006453AF"/>
    <w:rsid w:val="0064541D"/>
    <w:rsid w:val="00645555"/>
    <w:rsid w:val="0064559D"/>
    <w:rsid w:val="006459D6"/>
    <w:rsid w:val="00646964"/>
    <w:rsid w:val="0064718F"/>
    <w:rsid w:val="00647D18"/>
    <w:rsid w:val="0065027A"/>
    <w:rsid w:val="006502B6"/>
    <w:rsid w:val="006507D2"/>
    <w:rsid w:val="0065082D"/>
    <w:rsid w:val="00650C31"/>
    <w:rsid w:val="006510D0"/>
    <w:rsid w:val="006513E9"/>
    <w:rsid w:val="00651901"/>
    <w:rsid w:val="006519C6"/>
    <w:rsid w:val="006525DD"/>
    <w:rsid w:val="00652617"/>
    <w:rsid w:val="00652E7E"/>
    <w:rsid w:val="00652ECD"/>
    <w:rsid w:val="00653B38"/>
    <w:rsid w:val="00653B44"/>
    <w:rsid w:val="006541D2"/>
    <w:rsid w:val="0065494B"/>
    <w:rsid w:val="00654BDE"/>
    <w:rsid w:val="00654C03"/>
    <w:rsid w:val="00654CD6"/>
    <w:rsid w:val="00654E69"/>
    <w:rsid w:val="00654E8D"/>
    <w:rsid w:val="0065508A"/>
    <w:rsid w:val="00655912"/>
    <w:rsid w:val="00655AAF"/>
    <w:rsid w:val="00655F09"/>
    <w:rsid w:val="00657538"/>
    <w:rsid w:val="00657A6E"/>
    <w:rsid w:val="00660625"/>
    <w:rsid w:val="006608EA"/>
    <w:rsid w:val="006612EC"/>
    <w:rsid w:val="006614A6"/>
    <w:rsid w:val="006618DD"/>
    <w:rsid w:val="00661E6E"/>
    <w:rsid w:val="00661F41"/>
    <w:rsid w:val="00662153"/>
    <w:rsid w:val="006622E7"/>
    <w:rsid w:val="0066243E"/>
    <w:rsid w:val="0066249E"/>
    <w:rsid w:val="0066269E"/>
    <w:rsid w:val="006626EF"/>
    <w:rsid w:val="0066316E"/>
    <w:rsid w:val="00663388"/>
    <w:rsid w:val="006633C4"/>
    <w:rsid w:val="00663630"/>
    <w:rsid w:val="00663706"/>
    <w:rsid w:val="006638F5"/>
    <w:rsid w:val="00663D22"/>
    <w:rsid w:val="00663DD1"/>
    <w:rsid w:val="006643BE"/>
    <w:rsid w:val="00664ECF"/>
    <w:rsid w:val="0066530B"/>
    <w:rsid w:val="006653FE"/>
    <w:rsid w:val="0066593C"/>
    <w:rsid w:val="00665C6D"/>
    <w:rsid w:val="00665DE5"/>
    <w:rsid w:val="00665FC6"/>
    <w:rsid w:val="0066616C"/>
    <w:rsid w:val="00666187"/>
    <w:rsid w:val="006662FA"/>
    <w:rsid w:val="0066644C"/>
    <w:rsid w:val="00666469"/>
    <w:rsid w:val="00666B07"/>
    <w:rsid w:val="00666E4F"/>
    <w:rsid w:val="006672ED"/>
    <w:rsid w:val="00667A2F"/>
    <w:rsid w:val="00667A4F"/>
    <w:rsid w:val="00667AA3"/>
    <w:rsid w:val="0067067C"/>
    <w:rsid w:val="00670808"/>
    <w:rsid w:val="00670993"/>
    <w:rsid w:val="00671204"/>
    <w:rsid w:val="00671228"/>
    <w:rsid w:val="00671244"/>
    <w:rsid w:val="0067124A"/>
    <w:rsid w:val="0067147A"/>
    <w:rsid w:val="00671D21"/>
    <w:rsid w:val="00672124"/>
    <w:rsid w:val="00672A89"/>
    <w:rsid w:val="00672D73"/>
    <w:rsid w:val="00672EFF"/>
    <w:rsid w:val="006737B1"/>
    <w:rsid w:val="00673BDD"/>
    <w:rsid w:val="00673CBB"/>
    <w:rsid w:val="00673DEB"/>
    <w:rsid w:val="00673E2E"/>
    <w:rsid w:val="0067463E"/>
    <w:rsid w:val="00675088"/>
    <w:rsid w:val="0067575F"/>
    <w:rsid w:val="00675C4F"/>
    <w:rsid w:val="0067650F"/>
    <w:rsid w:val="00677AA9"/>
    <w:rsid w:val="0068046D"/>
    <w:rsid w:val="00680CCC"/>
    <w:rsid w:val="00680CD8"/>
    <w:rsid w:val="0068123F"/>
    <w:rsid w:val="00681332"/>
    <w:rsid w:val="00681609"/>
    <w:rsid w:val="00681792"/>
    <w:rsid w:val="00681B9B"/>
    <w:rsid w:val="00681F41"/>
    <w:rsid w:val="0068216B"/>
    <w:rsid w:val="00682204"/>
    <w:rsid w:val="006837DA"/>
    <w:rsid w:val="00683A68"/>
    <w:rsid w:val="00683E36"/>
    <w:rsid w:val="0068423F"/>
    <w:rsid w:val="0068473D"/>
    <w:rsid w:val="006847E1"/>
    <w:rsid w:val="00685482"/>
    <w:rsid w:val="00685588"/>
    <w:rsid w:val="006855F8"/>
    <w:rsid w:val="0068578F"/>
    <w:rsid w:val="006879EB"/>
    <w:rsid w:val="00687B57"/>
    <w:rsid w:val="00687B59"/>
    <w:rsid w:val="00687D0A"/>
    <w:rsid w:val="00690045"/>
    <w:rsid w:val="00690BC2"/>
    <w:rsid w:val="00691A47"/>
    <w:rsid w:val="00692067"/>
    <w:rsid w:val="006926C0"/>
    <w:rsid w:val="00692A28"/>
    <w:rsid w:val="00692A3D"/>
    <w:rsid w:val="00693143"/>
    <w:rsid w:val="006931E0"/>
    <w:rsid w:val="00693349"/>
    <w:rsid w:val="00693507"/>
    <w:rsid w:val="00693BCC"/>
    <w:rsid w:val="00693C53"/>
    <w:rsid w:val="00694253"/>
    <w:rsid w:val="0069454A"/>
    <w:rsid w:val="006945C2"/>
    <w:rsid w:val="00694CAD"/>
    <w:rsid w:val="00694F5A"/>
    <w:rsid w:val="00695882"/>
    <w:rsid w:val="006958A4"/>
    <w:rsid w:val="00696140"/>
    <w:rsid w:val="00696F71"/>
    <w:rsid w:val="00697C0C"/>
    <w:rsid w:val="006A0ABE"/>
    <w:rsid w:val="006A0FFA"/>
    <w:rsid w:val="006A147A"/>
    <w:rsid w:val="006A1546"/>
    <w:rsid w:val="006A1DC7"/>
    <w:rsid w:val="006A2348"/>
    <w:rsid w:val="006A2A96"/>
    <w:rsid w:val="006A3A97"/>
    <w:rsid w:val="006A3DE0"/>
    <w:rsid w:val="006A3E03"/>
    <w:rsid w:val="006A48BD"/>
    <w:rsid w:val="006A4AFB"/>
    <w:rsid w:val="006A626E"/>
    <w:rsid w:val="006A639E"/>
    <w:rsid w:val="006A6712"/>
    <w:rsid w:val="006A6A91"/>
    <w:rsid w:val="006A6F58"/>
    <w:rsid w:val="006A743F"/>
    <w:rsid w:val="006B009F"/>
    <w:rsid w:val="006B0569"/>
    <w:rsid w:val="006B09F0"/>
    <w:rsid w:val="006B129B"/>
    <w:rsid w:val="006B12C3"/>
    <w:rsid w:val="006B22FE"/>
    <w:rsid w:val="006B2B45"/>
    <w:rsid w:val="006B2D43"/>
    <w:rsid w:val="006B3397"/>
    <w:rsid w:val="006B3981"/>
    <w:rsid w:val="006B4013"/>
    <w:rsid w:val="006B47F9"/>
    <w:rsid w:val="006B4D50"/>
    <w:rsid w:val="006B509A"/>
    <w:rsid w:val="006B555D"/>
    <w:rsid w:val="006B582D"/>
    <w:rsid w:val="006B5A1E"/>
    <w:rsid w:val="006B5B3C"/>
    <w:rsid w:val="006B5DA5"/>
    <w:rsid w:val="006B5E19"/>
    <w:rsid w:val="006B5E78"/>
    <w:rsid w:val="006B681B"/>
    <w:rsid w:val="006B6853"/>
    <w:rsid w:val="006B6A5E"/>
    <w:rsid w:val="006B6A92"/>
    <w:rsid w:val="006B6DBC"/>
    <w:rsid w:val="006B7A3A"/>
    <w:rsid w:val="006B7AA0"/>
    <w:rsid w:val="006B7FEA"/>
    <w:rsid w:val="006C0722"/>
    <w:rsid w:val="006C0BB1"/>
    <w:rsid w:val="006C0F0C"/>
    <w:rsid w:val="006C1B41"/>
    <w:rsid w:val="006C236A"/>
    <w:rsid w:val="006C24C3"/>
    <w:rsid w:val="006C27B7"/>
    <w:rsid w:val="006C28D4"/>
    <w:rsid w:val="006C2FA5"/>
    <w:rsid w:val="006C3046"/>
    <w:rsid w:val="006C381F"/>
    <w:rsid w:val="006C385F"/>
    <w:rsid w:val="006C49E8"/>
    <w:rsid w:val="006C4F37"/>
    <w:rsid w:val="006C521C"/>
    <w:rsid w:val="006C5A1C"/>
    <w:rsid w:val="006C5C57"/>
    <w:rsid w:val="006C5E47"/>
    <w:rsid w:val="006C63DA"/>
    <w:rsid w:val="006C656C"/>
    <w:rsid w:val="006C6839"/>
    <w:rsid w:val="006C6CEC"/>
    <w:rsid w:val="006C6E43"/>
    <w:rsid w:val="006C768C"/>
    <w:rsid w:val="006D025C"/>
    <w:rsid w:val="006D0542"/>
    <w:rsid w:val="006D0698"/>
    <w:rsid w:val="006D0B2E"/>
    <w:rsid w:val="006D0E36"/>
    <w:rsid w:val="006D13E0"/>
    <w:rsid w:val="006D1D64"/>
    <w:rsid w:val="006D22F5"/>
    <w:rsid w:val="006D2D77"/>
    <w:rsid w:val="006D2E99"/>
    <w:rsid w:val="006D3713"/>
    <w:rsid w:val="006D3A97"/>
    <w:rsid w:val="006D3CB8"/>
    <w:rsid w:val="006D45A5"/>
    <w:rsid w:val="006D4690"/>
    <w:rsid w:val="006D51E7"/>
    <w:rsid w:val="006D525D"/>
    <w:rsid w:val="006D533E"/>
    <w:rsid w:val="006D5855"/>
    <w:rsid w:val="006D6248"/>
    <w:rsid w:val="006D633D"/>
    <w:rsid w:val="006D6522"/>
    <w:rsid w:val="006D68AD"/>
    <w:rsid w:val="006D733E"/>
    <w:rsid w:val="006D77E1"/>
    <w:rsid w:val="006D7AB4"/>
    <w:rsid w:val="006D7B0A"/>
    <w:rsid w:val="006E00A2"/>
    <w:rsid w:val="006E07BE"/>
    <w:rsid w:val="006E128A"/>
    <w:rsid w:val="006E1501"/>
    <w:rsid w:val="006E16C3"/>
    <w:rsid w:val="006E1A49"/>
    <w:rsid w:val="006E206C"/>
    <w:rsid w:val="006E2194"/>
    <w:rsid w:val="006E2278"/>
    <w:rsid w:val="006E23BA"/>
    <w:rsid w:val="006E262D"/>
    <w:rsid w:val="006E2CF9"/>
    <w:rsid w:val="006E39AE"/>
    <w:rsid w:val="006E3BEB"/>
    <w:rsid w:val="006E3C81"/>
    <w:rsid w:val="006E485D"/>
    <w:rsid w:val="006E4C7B"/>
    <w:rsid w:val="006E54FE"/>
    <w:rsid w:val="006E586B"/>
    <w:rsid w:val="006E5D30"/>
    <w:rsid w:val="006E6439"/>
    <w:rsid w:val="006E740C"/>
    <w:rsid w:val="006E7890"/>
    <w:rsid w:val="006E7E0E"/>
    <w:rsid w:val="006F00EC"/>
    <w:rsid w:val="006F0116"/>
    <w:rsid w:val="006F0419"/>
    <w:rsid w:val="006F0492"/>
    <w:rsid w:val="006F0AB3"/>
    <w:rsid w:val="006F1308"/>
    <w:rsid w:val="006F1442"/>
    <w:rsid w:val="006F175C"/>
    <w:rsid w:val="006F1A36"/>
    <w:rsid w:val="006F2032"/>
    <w:rsid w:val="006F26CD"/>
    <w:rsid w:val="006F29B7"/>
    <w:rsid w:val="006F3298"/>
    <w:rsid w:val="006F366D"/>
    <w:rsid w:val="006F384A"/>
    <w:rsid w:val="006F3B23"/>
    <w:rsid w:val="006F3EB4"/>
    <w:rsid w:val="006F4204"/>
    <w:rsid w:val="006F4358"/>
    <w:rsid w:val="006F49DF"/>
    <w:rsid w:val="006F4E96"/>
    <w:rsid w:val="006F4EF5"/>
    <w:rsid w:val="006F56A8"/>
    <w:rsid w:val="006F5AFA"/>
    <w:rsid w:val="006F622F"/>
    <w:rsid w:val="006F6450"/>
    <w:rsid w:val="006F682C"/>
    <w:rsid w:val="006F71D1"/>
    <w:rsid w:val="006F72CD"/>
    <w:rsid w:val="006F74FE"/>
    <w:rsid w:val="006F7868"/>
    <w:rsid w:val="006F7AFF"/>
    <w:rsid w:val="007000D8"/>
    <w:rsid w:val="00700F8C"/>
    <w:rsid w:val="007011C9"/>
    <w:rsid w:val="00701D29"/>
    <w:rsid w:val="007020E6"/>
    <w:rsid w:val="0070241B"/>
    <w:rsid w:val="0070267F"/>
    <w:rsid w:val="00703047"/>
    <w:rsid w:val="00703253"/>
    <w:rsid w:val="00703B8B"/>
    <w:rsid w:val="00704034"/>
    <w:rsid w:val="007041B3"/>
    <w:rsid w:val="00704DFC"/>
    <w:rsid w:val="00704E34"/>
    <w:rsid w:val="00704E67"/>
    <w:rsid w:val="007054DC"/>
    <w:rsid w:val="0070577C"/>
    <w:rsid w:val="00705C29"/>
    <w:rsid w:val="00705C60"/>
    <w:rsid w:val="00705EBE"/>
    <w:rsid w:val="007062CF"/>
    <w:rsid w:val="00706755"/>
    <w:rsid w:val="0070684A"/>
    <w:rsid w:val="00706DC7"/>
    <w:rsid w:val="00706F11"/>
    <w:rsid w:val="00706F49"/>
    <w:rsid w:val="00706FE8"/>
    <w:rsid w:val="0070706F"/>
    <w:rsid w:val="00707E57"/>
    <w:rsid w:val="00707FAC"/>
    <w:rsid w:val="007103E5"/>
    <w:rsid w:val="00711191"/>
    <w:rsid w:val="00711312"/>
    <w:rsid w:val="00711632"/>
    <w:rsid w:val="0071183B"/>
    <w:rsid w:val="007119D3"/>
    <w:rsid w:val="00711CD9"/>
    <w:rsid w:val="00712117"/>
    <w:rsid w:val="00712AAB"/>
    <w:rsid w:val="00713B57"/>
    <w:rsid w:val="00713C34"/>
    <w:rsid w:val="00713D16"/>
    <w:rsid w:val="00713D1B"/>
    <w:rsid w:val="00713D8D"/>
    <w:rsid w:val="00713DEB"/>
    <w:rsid w:val="00714185"/>
    <w:rsid w:val="007146F9"/>
    <w:rsid w:val="00714716"/>
    <w:rsid w:val="00714802"/>
    <w:rsid w:val="00714EA4"/>
    <w:rsid w:val="00715921"/>
    <w:rsid w:val="0071600A"/>
    <w:rsid w:val="007160FA"/>
    <w:rsid w:val="00716951"/>
    <w:rsid w:val="00716A0B"/>
    <w:rsid w:val="00716F1A"/>
    <w:rsid w:val="0071757C"/>
    <w:rsid w:val="00717618"/>
    <w:rsid w:val="00717AF3"/>
    <w:rsid w:val="00720DD4"/>
    <w:rsid w:val="00720F13"/>
    <w:rsid w:val="00721B25"/>
    <w:rsid w:val="00721D08"/>
    <w:rsid w:val="007220C5"/>
    <w:rsid w:val="007230F1"/>
    <w:rsid w:val="00723301"/>
    <w:rsid w:val="00723879"/>
    <w:rsid w:val="0072391D"/>
    <w:rsid w:val="00724000"/>
    <w:rsid w:val="007244E8"/>
    <w:rsid w:val="0072474F"/>
    <w:rsid w:val="00724CC6"/>
    <w:rsid w:val="00725707"/>
    <w:rsid w:val="0072686F"/>
    <w:rsid w:val="0072738A"/>
    <w:rsid w:val="00727824"/>
    <w:rsid w:val="00727995"/>
    <w:rsid w:val="00727DEB"/>
    <w:rsid w:val="007301C6"/>
    <w:rsid w:val="00730ED9"/>
    <w:rsid w:val="007318DF"/>
    <w:rsid w:val="00731999"/>
    <w:rsid w:val="00731A23"/>
    <w:rsid w:val="00731BE3"/>
    <w:rsid w:val="00732346"/>
    <w:rsid w:val="00732637"/>
    <w:rsid w:val="00732FDB"/>
    <w:rsid w:val="00733B74"/>
    <w:rsid w:val="00733D47"/>
    <w:rsid w:val="00733E92"/>
    <w:rsid w:val="007343BC"/>
    <w:rsid w:val="00734A4C"/>
    <w:rsid w:val="00735C6F"/>
    <w:rsid w:val="00735ED2"/>
    <w:rsid w:val="007377A6"/>
    <w:rsid w:val="00737934"/>
    <w:rsid w:val="00737C48"/>
    <w:rsid w:val="00737EC6"/>
    <w:rsid w:val="00737F19"/>
    <w:rsid w:val="007407B0"/>
    <w:rsid w:val="0074096A"/>
    <w:rsid w:val="007411B0"/>
    <w:rsid w:val="00741802"/>
    <w:rsid w:val="00741825"/>
    <w:rsid w:val="00741C68"/>
    <w:rsid w:val="007431EC"/>
    <w:rsid w:val="007434BC"/>
    <w:rsid w:val="007435B7"/>
    <w:rsid w:val="00743601"/>
    <w:rsid w:val="007436B3"/>
    <w:rsid w:val="00743DB3"/>
    <w:rsid w:val="0074411A"/>
    <w:rsid w:val="0074452F"/>
    <w:rsid w:val="007446F7"/>
    <w:rsid w:val="00744845"/>
    <w:rsid w:val="00744BB2"/>
    <w:rsid w:val="00744F27"/>
    <w:rsid w:val="00745593"/>
    <w:rsid w:val="007459C8"/>
    <w:rsid w:val="00745C6A"/>
    <w:rsid w:val="00745E0E"/>
    <w:rsid w:val="00746714"/>
    <w:rsid w:val="007467CB"/>
    <w:rsid w:val="00747137"/>
    <w:rsid w:val="00747171"/>
    <w:rsid w:val="00747262"/>
    <w:rsid w:val="007474CC"/>
    <w:rsid w:val="00747BE0"/>
    <w:rsid w:val="00750037"/>
    <w:rsid w:val="007502A2"/>
    <w:rsid w:val="007502DF"/>
    <w:rsid w:val="00750580"/>
    <w:rsid w:val="00750749"/>
    <w:rsid w:val="00750777"/>
    <w:rsid w:val="00750CDC"/>
    <w:rsid w:val="007512F0"/>
    <w:rsid w:val="007514D7"/>
    <w:rsid w:val="00751981"/>
    <w:rsid w:val="00751BD6"/>
    <w:rsid w:val="00752471"/>
    <w:rsid w:val="007524DF"/>
    <w:rsid w:val="00752996"/>
    <w:rsid w:val="00753333"/>
    <w:rsid w:val="00753581"/>
    <w:rsid w:val="00753994"/>
    <w:rsid w:val="00753A6E"/>
    <w:rsid w:val="00753F04"/>
    <w:rsid w:val="007543D7"/>
    <w:rsid w:val="00754622"/>
    <w:rsid w:val="007552A6"/>
    <w:rsid w:val="0075536D"/>
    <w:rsid w:val="007557C4"/>
    <w:rsid w:val="00755901"/>
    <w:rsid w:val="00755902"/>
    <w:rsid w:val="007560D8"/>
    <w:rsid w:val="00756D6B"/>
    <w:rsid w:val="00756E79"/>
    <w:rsid w:val="00756EE9"/>
    <w:rsid w:val="00757046"/>
    <w:rsid w:val="00760021"/>
    <w:rsid w:val="007600B9"/>
    <w:rsid w:val="00760651"/>
    <w:rsid w:val="007608DB"/>
    <w:rsid w:val="00760A36"/>
    <w:rsid w:val="00761158"/>
    <w:rsid w:val="00761341"/>
    <w:rsid w:val="007614DF"/>
    <w:rsid w:val="007615AA"/>
    <w:rsid w:val="0076244A"/>
    <w:rsid w:val="00762D62"/>
    <w:rsid w:val="007633B3"/>
    <w:rsid w:val="007636E4"/>
    <w:rsid w:val="00763F35"/>
    <w:rsid w:val="00764185"/>
    <w:rsid w:val="007641E4"/>
    <w:rsid w:val="00764C27"/>
    <w:rsid w:val="00764D07"/>
    <w:rsid w:val="00764E49"/>
    <w:rsid w:val="0076574C"/>
    <w:rsid w:val="007666D2"/>
    <w:rsid w:val="00766708"/>
    <w:rsid w:val="00766F6B"/>
    <w:rsid w:val="007671D1"/>
    <w:rsid w:val="0076724F"/>
    <w:rsid w:val="007673F7"/>
    <w:rsid w:val="00767A69"/>
    <w:rsid w:val="00767FB9"/>
    <w:rsid w:val="0077024B"/>
    <w:rsid w:val="007702A4"/>
    <w:rsid w:val="00770312"/>
    <w:rsid w:val="0077071D"/>
    <w:rsid w:val="0077097D"/>
    <w:rsid w:val="007713DB"/>
    <w:rsid w:val="0077145C"/>
    <w:rsid w:val="00771CCF"/>
    <w:rsid w:val="0077222D"/>
    <w:rsid w:val="0077248A"/>
    <w:rsid w:val="007725D9"/>
    <w:rsid w:val="00773351"/>
    <w:rsid w:val="00773BA9"/>
    <w:rsid w:val="0077441B"/>
    <w:rsid w:val="00774761"/>
    <w:rsid w:val="00774FFF"/>
    <w:rsid w:val="007751B1"/>
    <w:rsid w:val="007766FF"/>
    <w:rsid w:val="007768EA"/>
    <w:rsid w:val="00776A2B"/>
    <w:rsid w:val="00777888"/>
    <w:rsid w:val="0077791B"/>
    <w:rsid w:val="00780024"/>
    <w:rsid w:val="00780161"/>
    <w:rsid w:val="007803FF"/>
    <w:rsid w:val="0078051B"/>
    <w:rsid w:val="00780A0A"/>
    <w:rsid w:val="00780AC7"/>
    <w:rsid w:val="00780C71"/>
    <w:rsid w:val="00781321"/>
    <w:rsid w:val="0078149E"/>
    <w:rsid w:val="00782222"/>
    <w:rsid w:val="007826E1"/>
    <w:rsid w:val="007827E1"/>
    <w:rsid w:val="007827E3"/>
    <w:rsid w:val="0078386B"/>
    <w:rsid w:val="0078474A"/>
    <w:rsid w:val="00784AE5"/>
    <w:rsid w:val="00784B7C"/>
    <w:rsid w:val="007850D6"/>
    <w:rsid w:val="00786049"/>
    <w:rsid w:val="0078647D"/>
    <w:rsid w:val="00787474"/>
    <w:rsid w:val="00787901"/>
    <w:rsid w:val="007879FB"/>
    <w:rsid w:val="00790AE8"/>
    <w:rsid w:val="00790B54"/>
    <w:rsid w:val="00790EAF"/>
    <w:rsid w:val="00790FDA"/>
    <w:rsid w:val="00791038"/>
    <w:rsid w:val="0079134D"/>
    <w:rsid w:val="00791566"/>
    <w:rsid w:val="00791742"/>
    <w:rsid w:val="0079234F"/>
    <w:rsid w:val="00793C39"/>
    <w:rsid w:val="00793F18"/>
    <w:rsid w:val="0079424D"/>
    <w:rsid w:val="007943C6"/>
    <w:rsid w:val="007946E8"/>
    <w:rsid w:val="00794B06"/>
    <w:rsid w:val="00794BE4"/>
    <w:rsid w:val="00795637"/>
    <w:rsid w:val="0079566D"/>
    <w:rsid w:val="007958C7"/>
    <w:rsid w:val="00796236"/>
    <w:rsid w:val="00796246"/>
    <w:rsid w:val="00796407"/>
    <w:rsid w:val="007968A7"/>
    <w:rsid w:val="00796C6F"/>
    <w:rsid w:val="00796D6F"/>
    <w:rsid w:val="00796E5A"/>
    <w:rsid w:val="007970B0"/>
    <w:rsid w:val="007970F1"/>
    <w:rsid w:val="00797139"/>
    <w:rsid w:val="00797519"/>
    <w:rsid w:val="0079754B"/>
    <w:rsid w:val="00797AF3"/>
    <w:rsid w:val="00797C17"/>
    <w:rsid w:val="007A0173"/>
    <w:rsid w:val="007A09E1"/>
    <w:rsid w:val="007A0B6C"/>
    <w:rsid w:val="007A0C9A"/>
    <w:rsid w:val="007A15DE"/>
    <w:rsid w:val="007A1D5D"/>
    <w:rsid w:val="007A2190"/>
    <w:rsid w:val="007A2238"/>
    <w:rsid w:val="007A22AA"/>
    <w:rsid w:val="007A2340"/>
    <w:rsid w:val="007A2355"/>
    <w:rsid w:val="007A2DF3"/>
    <w:rsid w:val="007A355B"/>
    <w:rsid w:val="007A3A07"/>
    <w:rsid w:val="007A3D15"/>
    <w:rsid w:val="007A3E75"/>
    <w:rsid w:val="007A509C"/>
    <w:rsid w:val="007A5156"/>
    <w:rsid w:val="007A53EF"/>
    <w:rsid w:val="007A5BAA"/>
    <w:rsid w:val="007A619A"/>
    <w:rsid w:val="007A6D55"/>
    <w:rsid w:val="007A6F1C"/>
    <w:rsid w:val="007A725D"/>
    <w:rsid w:val="007A72F3"/>
    <w:rsid w:val="007A77B4"/>
    <w:rsid w:val="007B00E9"/>
    <w:rsid w:val="007B0348"/>
    <w:rsid w:val="007B0375"/>
    <w:rsid w:val="007B0EFA"/>
    <w:rsid w:val="007B0F67"/>
    <w:rsid w:val="007B10A5"/>
    <w:rsid w:val="007B1791"/>
    <w:rsid w:val="007B1C8A"/>
    <w:rsid w:val="007B1E8B"/>
    <w:rsid w:val="007B26EA"/>
    <w:rsid w:val="007B2B8E"/>
    <w:rsid w:val="007B2BF3"/>
    <w:rsid w:val="007B2C9E"/>
    <w:rsid w:val="007B2DE1"/>
    <w:rsid w:val="007B3501"/>
    <w:rsid w:val="007B3702"/>
    <w:rsid w:val="007B442E"/>
    <w:rsid w:val="007B5791"/>
    <w:rsid w:val="007B60CE"/>
    <w:rsid w:val="007B7C3F"/>
    <w:rsid w:val="007C0663"/>
    <w:rsid w:val="007C06FE"/>
    <w:rsid w:val="007C1112"/>
    <w:rsid w:val="007C11CC"/>
    <w:rsid w:val="007C1A4F"/>
    <w:rsid w:val="007C1D3F"/>
    <w:rsid w:val="007C1E00"/>
    <w:rsid w:val="007C1F43"/>
    <w:rsid w:val="007C27EA"/>
    <w:rsid w:val="007C2E61"/>
    <w:rsid w:val="007C315F"/>
    <w:rsid w:val="007C336A"/>
    <w:rsid w:val="007C34E6"/>
    <w:rsid w:val="007C361B"/>
    <w:rsid w:val="007C38F7"/>
    <w:rsid w:val="007C3B60"/>
    <w:rsid w:val="007C3D46"/>
    <w:rsid w:val="007C465F"/>
    <w:rsid w:val="007C47A9"/>
    <w:rsid w:val="007C492F"/>
    <w:rsid w:val="007C49EA"/>
    <w:rsid w:val="007C4D41"/>
    <w:rsid w:val="007C4D9C"/>
    <w:rsid w:val="007C5323"/>
    <w:rsid w:val="007C58B5"/>
    <w:rsid w:val="007C5E2E"/>
    <w:rsid w:val="007C63E5"/>
    <w:rsid w:val="007C6679"/>
    <w:rsid w:val="007C6811"/>
    <w:rsid w:val="007C69DA"/>
    <w:rsid w:val="007C6A99"/>
    <w:rsid w:val="007C7209"/>
    <w:rsid w:val="007C74F5"/>
    <w:rsid w:val="007C77B8"/>
    <w:rsid w:val="007C798D"/>
    <w:rsid w:val="007C7C39"/>
    <w:rsid w:val="007C7E74"/>
    <w:rsid w:val="007C7EC5"/>
    <w:rsid w:val="007D0D06"/>
    <w:rsid w:val="007D14B7"/>
    <w:rsid w:val="007D17F9"/>
    <w:rsid w:val="007D193D"/>
    <w:rsid w:val="007D1B13"/>
    <w:rsid w:val="007D1CE8"/>
    <w:rsid w:val="007D1F47"/>
    <w:rsid w:val="007D218A"/>
    <w:rsid w:val="007D2A0E"/>
    <w:rsid w:val="007D2A7E"/>
    <w:rsid w:val="007D2F60"/>
    <w:rsid w:val="007D2FA7"/>
    <w:rsid w:val="007D37B0"/>
    <w:rsid w:val="007D3EF1"/>
    <w:rsid w:val="007D450E"/>
    <w:rsid w:val="007D4A16"/>
    <w:rsid w:val="007D4B2D"/>
    <w:rsid w:val="007D514E"/>
    <w:rsid w:val="007D5168"/>
    <w:rsid w:val="007D5561"/>
    <w:rsid w:val="007D5EED"/>
    <w:rsid w:val="007D608D"/>
    <w:rsid w:val="007D6091"/>
    <w:rsid w:val="007D61D9"/>
    <w:rsid w:val="007D64A7"/>
    <w:rsid w:val="007D671F"/>
    <w:rsid w:val="007D689F"/>
    <w:rsid w:val="007D71E6"/>
    <w:rsid w:val="007D7638"/>
    <w:rsid w:val="007D7CB6"/>
    <w:rsid w:val="007E02ED"/>
    <w:rsid w:val="007E0549"/>
    <w:rsid w:val="007E0576"/>
    <w:rsid w:val="007E075A"/>
    <w:rsid w:val="007E12F9"/>
    <w:rsid w:val="007E19C3"/>
    <w:rsid w:val="007E1AED"/>
    <w:rsid w:val="007E27BE"/>
    <w:rsid w:val="007E2843"/>
    <w:rsid w:val="007E2CE1"/>
    <w:rsid w:val="007E316E"/>
    <w:rsid w:val="007E3930"/>
    <w:rsid w:val="007E39E0"/>
    <w:rsid w:val="007E3BBD"/>
    <w:rsid w:val="007E41A4"/>
    <w:rsid w:val="007E4D80"/>
    <w:rsid w:val="007E5140"/>
    <w:rsid w:val="007E521F"/>
    <w:rsid w:val="007E54AE"/>
    <w:rsid w:val="007E69D0"/>
    <w:rsid w:val="007E6CBF"/>
    <w:rsid w:val="007E7373"/>
    <w:rsid w:val="007E7FA3"/>
    <w:rsid w:val="007F0263"/>
    <w:rsid w:val="007F02C5"/>
    <w:rsid w:val="007F0769"/>
    <w:rsid w:val="007F0EB0"/>
    <w:rsid w:val="007F128D"/>
    <w:rsid w:val="007F12D3"/>
    <w:rsid w:val="007F1373"/>
    <w:rsid w:val="007F17B4"/>
    <w:rsid w:val="007F18EA"/>
    <w:rsid w:val="007F1CAC"/>
    <w:rsid w:val="007F1FC1"/>
    <w:rsid w:val="007F2336"/>
    <w:rsid w:val="007F248B"/>
    <w:rsid w:val="007F2780"/>
    <w:rsid w:val="007F2860"/>
    <w:rsid w:val="007F3A7E"/>
    <w:rsid w:val="007F3E5F"/>
    <w:rsid w:val="007F3FA4"/>
    <w:rsid w:val="007F40C4"/>
    <w:rsid w:val="007F4330"/>
    <w:rsid w:val="007F4973"/>
    <w:rsid w:val="007F4AAE"/>
    <w:rsid w:val="007F5476"/>
    <w:rsid w:val="007F5C00"/>
    <w:rsid w:val="007F5C9C"/>
    <w:rsid w:val="007F5EC6"/>
    <w:rsid w:val="007F6A9C"/>
    <w:rsid w:val="007F7183"/>
    <w:rsid w:val="007F7562"/>
    <w:rsid w:val="00800049"/>
    <w:rsid w:val="00800F9C"/>
    <w:rsid w:val="00801032"/>
    <w:rsid w:val="0080156D"/>
    <w:rsid w:val="0080160E"/>
    <w:rsid w:val="008016BA"/>
    <w:rsid w:val="008018F4"/>
    <w:rsid w:val="00801C78"/>
    <w:rsid w:val="00802026"/>
    <w:rsid w:val="008032B8"/>
    <w:rsid w:val="00803305"/>
    <w:rsid w:val="008033F8"/>
    <w:rsid w:val="00803503"/>
    <w:rsid w:val="00804BF7"/>
    <w:rsid w:val="00805723"/>
    <w:rsid w:val="00806E0D"/>
    <w:rsid w:val="008070C3"/>
    <w:rsid w:val="008074EF"/>
    <w:rsid w:val="008104EF"/>
    <w:rsid w:val="008112F7"/>
    <w:rsid w:val="0081191D"/>
    <w:rsid w:val="00811B2D"/>
    <w:rsid w:val="00811F53"/>
    <w:rsid w:val="00812E01"/>
    <w:rsid w:val="00812EF0"/>
    <w:rsid w:val="008137DB"/>
    <w:rsid w:val="00813A1C"/>
    <w:rsid w:val="00813ADC"/>
    <w:rsid w:val="00813ADD"/>
    <w:rsid w:val="00813B39"/>
    <w:rsid w:val="00813B96"/>
    <w:rsid w:val="0081447F"/>
    <w:rsid w:val="008144A9"/>
    <w:rsid w:val="00814503"/>
    <w:rsid w:val="0081452E"/>
    <w:rsid w:val="00814808"/>
    <w:rsid w:val="00815059"/>
    <w:rsid w:val="008150D9"/>
    <w:rsid w:val="008156CB"/>
    <w:rsid w:val="00815AE4"/>
    <w:rsid w:val="00815BA1"/>
    <w:rsid w:val="00815C71"/>
    <w:rsid w:val="00815D6A"/>
    <w:rsid w:val="00815D90"/>
    <w:rsid w:val="00815F50"/>
    <w:rsid w:val="00816467"/>
    <w:rsid w:val="00816E97"/>
    <w:rsid w:val="008172B6"/>
    <w:rsid w:val="00817554"/>
    <w:rsid w:val="00817846"/>
    <w:rsid w:val="00817B04"/>
    <w:rsid w:val="00817FE5"/>
    <w:rsid w:val="00820D3C"/>
    <w:rsid w:val="00820DA5"/>
    <w:rsid w:val="00820E49"/>
    <w:rsid w:val="0082107E"/>
    <w:rsid w:val="008218B8"/>
    <w:rsid w:val="00821D35"/>
    <w:rsid w:val="00822B2E"/>
    <w:rsid w:val="00822DD1"/>
    <w:rsid w:val="00822F34"/>
    <w:rsid w:val="00822FCC"/>
    <w:rsid w:val="00823266"/>
    <w:rsid w:val="00823280"/>
    <w:rsid w:val="008234F7"/>
    <w:rsid w:val="008235DB"/>
    <w:rsid w:val="008236A5"/>
    <w:rsid w:val="008248A9"/>
    <w:rsid w:val="0082614F"/>
    <w:rsid w:val="008268D9"/>
    <w:rsid w:val="0082721A"/>
    <w:rsid w:val="00827239"/>
    <w:rsid w:val="0082741A"/>
    <w:rsid w:val="00827466"/>
    <w:rsid w:val="008279CB"/>
    <w:rsid w:val="00827BE2"/>
    <w:rsid w:val="008303B7"/>
    <w:rsid w:val="008304C5"/>
    <w:rsid w:val="00830ABB"/>
    <w:rsid w:val="00830C49"/>
    <w:rsid w:val="00830F5F"/>
    <w:rsid w:val="00831856"/>
    <w:rsid w:val="00831A42"/>
    <w:rsid w:val="00831F82"/>
    <w:rsid w:val="0083268E"/>
    <w:rsid w:val="008331DB"/>
    <w:rsid w:val="00833801"/>
    <w:rsid w:val="00833F8D"/>
    <w:rsid w:val="0083480D"/>
    <w:rsid w:val="00834847"/>
    <w:rsid w:val="008348CF"/>
    <w:rsid w:val="0083494E"/>
    <w:rsid w:val="00834C8C"/>
    <w:rsid w:val="00834F28"/>
    <w:rsid w:val="00835318"/>
    <w:rsid w:val="008353E0"/>
    <w:rsid w:val="00835F24"/>
    <w:rsid w:val="00837807"/>
    <w:rsid w:val="00837BAC"/>
    <w:rsid w:val="00837E5C"/>
    <w:rsid w:val="008400C0"/>
    <w:rsid w:val="008402BF"/>
    <w:rsid w:val="0084078B"/>
    <w:rsid w:val="00840ADB"/>
    <w:rsid w:val="00840B20"/>
    <w:rsid w:val="00840BFC"/>
    <w:rsid w:val="00840FAF"/>
    <w:rsid w:val="008412A0"/>
    <w:rsid w:val="00841455"/>
    <w:rsid w:val="0084154F"/>
    <w:rsid w:val="00841AA3"/>
    <w:rsid w:val="00842546"/>
    <w:rsid w:val="0084262D"/>
    <w:rsid w:val="00843478"/>
    <w:rsid w:val="008437A3"/>
    <w:rsid w:val="00843A69"/>
    <w:rsid w:val="008444FE"/>
    <w:rsid w:val="0084468A"/>
    <w:rsid w:val="0084492E"/>
    <w:rsid w:val="008449A6"/>
    <w:rsid w:val="00844A49"/>
    <w:rsid w:val="00844EE0"/>
    <w:rsid w:val="008455F0"/>
    <w:rsid w:val="0084563B"/>
    <w:rsid w:val="00845982"/>
    <w:rsid w:val="00845BAE"/>
    <w:rsid w:val="008460E3"/>
    <w:rsid w:val="0084664B"/>
    <w:rsid w:val="00846923"/>
    <w:rsid w:val="00846C18"/>
    <w:rsid w:val="00846E8F"/>
    <w:rsid w:val="00846F1E"/>
    <w:rsid w:val="00847616"/>
    <w:rsid w:val="00850147"/>
    <w:rsid w:val="00850345"/>
    <w:rsid w:val="0085034E"/>
    <w:rsid w:val="008505FD"/>
    <w:rsid w:val="00850610"/>
    <w:rsid w:val="00850D42"/>
    <w:rsid w:val="008512C6"/>
    <w:rsid w:val="008515CC"/>
    <w:rsid w:val="0085263B"/>
    <w:rsid w:val="00852778"/>
    <w:rsid w:val="008530A8"/>
    <w:rsid w:val="008535E0"/>
    <w:rsid w:val="00854176"/>
    <w:rsid w:val="008558C8"/>
    <w:rsid w:val="008558DA"/>
    <w:rsid w:val="00855C19"/>
    <w:rsid w:val="0085675A"/>
    <w:rsid w:val="00856D1C"/>
    <w:rsid w:val="00857441"/>
    <w:rsid w:val="0085793E"/>
    <w:rsid w:val="00857A15"/>
    <w:rsid w:val="00857B4A"/>
    <w:rsid w:val="00860385"/>
    <w:rsid w:val="008611C9"/>
    <w:rsid w:val="008617A7"/>
    <w:rsid w:val="008617AF"/>
    <w:rsid w:val="00861ACC"/>
    <w:rsid w:val="00861FF0"/>
    <w:rsid w:val="0086216A"/>
    <w:rsid w:val="00862ACF"/>
    <w:rsid w:val="0086353B"/>
    <w:rsid w:val="00863A03"/>
    <w:rsid w:val="00864250"/>
    <w:rsid w:val="008644AC"/>
    <w:rsid w:val="008645CB"/>
    <w:rsid w:val="00864C44"/>
    <w:rsid w:val="008653D6"/>
    <w:rsid w:val="00865A32"/>
    <w:rsid w:val="00865B57"/>
    <w:rsid w:val="0086680B"/>
    <w:rsid w:val="00866B06"/>
    <w:rsid w:val="00867388"/>
    <w:rsid w:val="00867867"/>
    <w:rsid w:val="00867961"/>
    <w:rsid w:val="00867E67"/>
    <w:rsid w:val="00867EED"/>
    <w:rsid w:val="0087007F"/>
    <w:rsid w:val="00870459"/>
    <w:rsid w:val="008709CF"/>
    <w:rsid w:val="008718A4"/>
    <w:rsid w:val="00871B08"/>
    <w:rsid w:val="00871C71"/>
    <w:rsid w:val="00871D7B"/>
    <w:rsid w:val="00871F48"/>
    <w:rsid w:val="008725AC"/>
    <w:rsid w:val="008726E1"/>
    <w:rsid w:val="008726E9"/>
    <w:rsid w:val="00872C0F"/>
    <w:rsid w:val="00873AEC"/>
    <w:rsid w:val="0087429D"/>
    <w:rsid w:val="008748E2"/>
    <w:rsid w:val="00874A70"/>
    <w:rsid w:val="00875289"/>
    <w:rsid w:val="0087535A"/>
    <w:rsid w:val="00875480"/>
    <w:rsid w:val="008756AA"/>
    <w:rsid w:val="008756BE"/>
    <w:rsid w:val="0087627E"/>
    <w:rsid w:val="0087634B"/>
    <w:rsid w:val="008766DC"/>
    <w:rsid w:val="00876749"/>
    <w:rsid w:val="00876F38"/>
    <w:rsid w:val="008778B7"/>
    <w:rsid w:val="008778E8"/>
    <w:rsid w:val="00880014"/>
    <w:rsid w:val="00880704"/>
    <w:rsid w:val="00880763"/>
    <w:rsid w:val="008807CB"/>
    <w:rsid w:val="00880834"/>
    <w:rsid w:val="00881B6A"/>
    <w:rsid w:val="00881EF2"/>
    <w:rsid w:val="008823CB"/>
    <w:rsid w:val="00882BBC"/>
    <w:rsid w:val="008837D3"/>
    <w:rsid w:val="0088396E"/>
    <w:rsid w:val="00883A4E"/>
    <w:rsid w:val="00883B23"/>
    <w:rsid w:val="0088461C"/>
    <w:rsid w:val="008848F1"/>
    <w:rsid w:val="0088495F"/>
    <w:rsid w:val="00885085"/>
    <w:rsid w:val="008853AC"/>
    <w:rsid w:val="008858EF"/>
    <w:rsid w:val="00885ABA"/>
    <w:rsid w:val="00885BFA"/>
    <w:rsid w:val="0088619B"/>
    <w:rsid w:val="00886436"/>
    <w:rsid w:val="008865EF"/>
    <w:rsid w:val="00886E5C"/>
    <w:rsid w:val="008874D7"/>
    <w:rsid w:val="00890258"/>
    <w:rsid w:val="0089061E"/>
    <w:rsid w:val="008908EF"/>
    <w:rsid w:val="00890A1A"/>
    <w:rsid w:val="00890ACC"/>
    <w:rsid w:val="00890D10"/>
    <w:rsid w:val="0089323A"/>
    <w:rsid w:val="00894507"/>
    <w:rsid w:val="00894F31"/>
    <w:rsid w:val="00895743"/>
    <w:rsid w:val="00895AA6"/>
    <w:rsid w:val="00895AEF"/>
    <w:rsid w:val="00895CF0"/>
    <w:rsid w:val="00895E09"/>
    <w:rsid w:val="00896288"/>
    <w:rsid w:val="008962E8"/>
    <w:rsid w:val="0089698B"/>
    <w:rsid w:val="00896C0C"/>
    <w:rsid w:val="00897177"/>
    <w:rsid w:val="008971B6"/>
    <w:rsid w:val="00897214"/>
    <w:rsid w:val="008976E6"/>
    <w:rsid w:val="00897ACA"/>
    <w:rsid w:val="008A01B2"/>
    <w:rsid w:val="008A01CA"/>
    <w:rsid w:val="008A0217"/>
    <w:rsid w:val="008A07ED"/>
    <w:rsid w:val="008A0E84"/>
    <w:rsid w:val="008A15E6"/>
    <w:rsid w:val="008A15F5"/>
    <w:rsid w:val="008A1DB6"/>
    <w:rsid w:val="008A2064"/>
    <w:rsid w:val="008A20C0"/>
    <w:rsid w:val="008A2340"/>
    <w:rsid w:val="008A24ED"/>
    <w:rsid w:val="008A2CB9"/>
    <w:rsid w:val="008A3751"/>
    <w:rsid w:val="008A3B08"/>
    <w:rsid w:val="008A3B2D"/>
    <w:rsid w:val="008A3FED"/>
    <w:rsid w:val="008A435C"/>
    <w:rsid w:val="008A44D6"/>
    <w:rsid w:val="008A4CE4"/>
    <w:rsid w:val="008A4E36"/>
    <w:rsid w:val="008A51F5"/>
    <w:rsid w:val="008A575A"/>
    <w:rsid w:val="008A5966"/>
    <w:rsid w:val="008A619F"/>
    <w:rsid w:val="008A6693"/>
    <w:rsid w:val="008A6B91"/>
    <w:rsid w:val="008A6C4B"/>
    <w:rsid w:val="008A6C75"/>
    <w:rsid w:val="008A6FF0"/>
    <w:rsid w:val="008A74B3"/>
    <w:rsid w:val="008A7AF2"/>
    <w:rsid w:val="008A7F0D"/>
    <w:rsid w:val="008B00F9"/>
    <w:rsid w:val="008B0141"/>
    <w:rsid w:val="008B0251"/>
    <w:rsid w:val="008B03E2"/>
    <w:rsid w:val="008B0525"/>
    <w:rsid w:val="008B090F"/>
    <w:rsid w:val="008B0D29"/>
    <w:rsid w:val="008B0D92"/>
    <w:rsid w:val="008B0DA4"/>
    <w:rsid w:val="008B1FCD"/>
    <w:rsid w:val="008B2271"/>
    <w:rsid w:val="008B2572"/>
    <w:rsid w:val="008B26D3"/>
    <w:rsid w:val="008B2A7F"/>
    <w:rsid w:val="008B2B23"/>
    <w:rsid w:val="008B2F72"/>
    <w:rsid w:val="008B31CC"/>
    <w:rsid w:val="008B3F24"/>
    <w:rsid w:val="008B4CA8"/>
    <w:rsid w:val="008B502B"/>
    <w:rsid w:val="008B5B9B"/>
    <w:rsid w:val="008B653D"/>
    <w:rsid w:val="008B6971"/>
    <w:rsid w:val="008B6B06"/>
    <w:rsid w:val="008B6C20"/>
    <w:rsid w:val="008B79D5"/>
    <w:rsid w:val="008B7A1E"/>
    <w:rsid w:val="008B7A95"/>
    <w:rsid w:val="008C002B"/>
    <w:rsid w:val="008C0A9F"/>
    <w:rsid w:val="008C0E7D"/>
    <w:rsid w:val="008C0F65"/>
    <w:rsid w:val="008C15B9"/>
    <w:rsid w:val="008C1725"/>
    <w:rsid w:val="008C181B"/>
    <w:rsid w:val="008C215A"/>
    <w:rsid w:val="008C22AD"/>
    <w:rsid w:val="008C2519"/>
    <w:rsid w:val="008C2AB3"/>
    <w:rsid w:val="008C3256"/>
    <w:rsid w:val="008C3443"/>
    <w:rsid w:val="008C3479"/>
    <w:rsid w:val="008C396A"/>
    <w:rsid w:val="008C40C4"/>
    <w:rsid w:val="008C4478"/>
    <w:rsid w:val="008C4589"/>
    <w:rsid w:val="008C4792"/>
    <w:rsid w:val="008C4866"/>
    <w:rsid w:val="008C488D"/>
    <w:rsid w:val="008C4B5C"/>
    <w:rsid w:val="008C4F94"/>
    <w:rsid w:val="008C5473"/>
    <w:rsid w:val="008C55A8"/>
    <w:rsid w:val="008C5D45"/>
    <w:rsid w:val="008C5DFC"/>
    <w:rsid w:val="008C6791"/>
    <w:rsid w:val="008C717A"/>
    <w:rsid w:val="008C77DB"/>
    <w:rsid w:val="008C7C09"/>
    <w:rsid w:val="008D0646"/>
    <w:rsid w:val="008D0CCF"/>
    <w:rsid w:val="008D1058"/>
    <w:rsid w:val="008D16C5"/>
    <w:rsid w:val="008D23F4"/>
    <w:rsid w:val="008D2639"/>
    <w:rsid w:val="008D267F"/>
    <w:rsid w:val="008D2804"/>
    <w:rsid w:val="008D29B7"/>
    <w:rsid w:val="008D2BF3"/>
    <w:rsid w:val="008D3B23"/>
    <w:rsid w:val="008D475D"/>
    <w:rsid w:val="008D4D84"/>
    <w:rsid w:val="008D5236"/>
    <w:rsid w:val="008D5654"/>
    <w:rsid w:val="008D5B0C"/>
    <w:rsid w:val="008D5C13"/>
    <w:rsid w:val="008D5ECF"/>
    <w:rsid w:val="008D6644"/>
    <w:rsid w:val="008D6A31"/>
    <w:rsid w:val="008D7018"/>
    <w:rsid w:val="008D7E20"/>
    <w:rsid w:val="008E0111"/>
    <w:rsid w:val="008E06A9"/>
    <w:rsid w:val="008E0BE5"/>
    <w:rsid w:val="008E1694"/>
    <w:rsid w:val="008E17F0"/>
    <w:rsid w:val="008E18E3"/>
    <w:rsid w:val="008E3071"/>
    <w:rsid w:val="008E3462"/>
    <w:rsid w:val="008E3BA0"/>
    <w:rsid w:val="008E3C97"/>
    <w:rsid w:val="008E3E05"/>
    <w:rsid w:val="008E4A4A"/>
    <w:rsid w:val="008E4AD3"/>
    <w:rsid w:val="008E4BE6"/>
    <w:rsid w:val="008E56EA"/>
    <w:rsid w:val="008E58AE"/>
    <w:rsid w:val="008E5D4F"/>
    <w:rsid w:val="008E61BF"/>
    <w:rsid w:val="008E6304"/>
    <w:rsid w:val="008E634F"/>
    <w:rsid w:val="008E6380"/>
    <w:rsid w:val="008E6562"/>
    <w:rsid w:val="008E6940"/>
    <w:rsid w:val="008E7450"/>
    <w:rsid w:val="008E78D6"/>
    <w:rsid w:val="008E7E24"/>
    <w:rsid w:val="008F061B"/>
    <w:rsid w:val="008F0818"/>
    <w:rsid w:val="008F0991"/>
    <w:rsid w:val="008F192A"/>
    <w:rsid w:val="008F19EB"/>
    <w:rsid w:val="008F1A27"/>
    <w:rsid w:val="008F1D81"/>
    <w:rsid w:val="008F204A"/>
    <w:rsid w:val="008F28D9"/>
    <w:rsid w:val="008F36EE"/>
    <w:rsid w:val="008F3CFD"/>
    <w:rsid w:val="008F4418"/>
    <w:rsid w:val="008F46DF"/>
    <w:rsid w:val="008F501F"/>
    <w:rsid w:val="008F505D"/>
    <w:rsid w:val="008F54BA"/>
    <w:rsid w:val="008F5584"/>
    <w:rsid w:val="008F5B45"/>
    <w:rsid w:val="008F5BB0"/>
    <w:rsid w:val="008F65F5"/>
    <w:rsid w:val="008F70E1"/>
    <w:rsid w:val="008F7374"/>
    <w:rsid w:val="008F73F7"/>
    <w:rsid w:val="00900496"/>
    <w:rsid w:val="009004E5"/>
    <w:rsid w:val="00900695"/>
    <w:rsid w:val="00900988"/>
    <w:rsid w:val="009010C1"/>
    <w:rsid w:val="009016BC"/>
    <w:rsid w:val="0090191B"/>
    <w:rsid w:val="00901A07"/>
    <w:rsid w:val="00901C77"/>
    <w:rsid w:val="009020BA"/>
    <w:rsid w:val="00902130"/>
    <w:rsid w:val="009025B6"/>
    <w:rsid w:val="00902A56"/>
    <w:rsid w:val="00902B89"/>
    <w:rsid w:val="00902C5A"/>
    <w:rsid w:val="00902E66"/>
    <w:rsid w:val="00903174"/>
    <w:rsid w:val="00903439"/>
    <w:rsid w:val="00903D2B"/>
    <w:rsid w:val="00903DB1"/>
    <w:rsid w:val="00903FA9"/>
    <w:rsid w:val="00904AB0"/>
    <w:rsid w:val="00904B04"/>
    <w:rsid w:val="0090539D"/>
    <w:rsid w:val="00905AB7"/>
    <w:rsid w:val="00905CE3"/>
    <w:rsid w:val="0090636B"/>
    <w:rsid w:val="009063E0"/>
    <w:rsid w:val="009069D1"/>
    <w:rsid w:val="00906A5F"/>
    <w:rsid w:val="00906D8B"/>
    <w:rsid w:val="009077B5"/>
    <w:rsid w:val="00907B3A"/>
    <w:rsid w:val="00907B73"/>
    <w:rsid w:val="00910104"/>
    <w:rsid w:val="0091074E"/>
    <w:rsid w:val="00910A3C"/>
    <w:rsid w:val="00910C8F"/>
    <w:rsid w:val="00911C50"/>
    <w:rsid w:val="0091215C"/>
    <w:rsid w:val="0091221D"/>
    <w:rsid w:val="0091266B"/>
    <w:rsid w:val="00912793"/>
    <w:rsid w:val="00912854"/>
    <w:rsid w:val="00912C2D"/>
    <w:rsid w:val="00912CF0"/>
    <w:rsid w:val="00913181"/>
    <w:rsid w:val="00913306"/>
    <w:rsid w:val="00913354"/>
    <w:rsid w:val="0091410B"/>
    <w:rsid w:val="00914FB4"/>
    <w:rsid w:val="00916012"/>
    <w:rsid w:val="0091612B"/>
    <w:rsid w:val="0091746C"/>
    <w:rsid w:val="0091774E"/>
    <w:rsid w:val="009179A6"/>
    <w:rsid w:val="00917BC0"/>
    <w:rsid w:val="00917DBF"/>
    <w:rsid w:val="009200CF"/>
    <w:rsid w:val="00920952"/>
    <w:rsid w:val="00920C4F"/>
    <w:rsid w:val="00921A0F"/>
    <w:rsid w:val="00922213"/>
    <w:rsid w:val="00922C5C"/>
    <w:rsid w:val="009232B0"/>
    <w:rsid w:val="00923729"/>
    <w:rsid w:val="00924222"/>
    <w:rsid w:val="009243C9"/>
    <w:rsid w:val="009243FA"/>
    <w:rsid w:val="009244F2"/>
    <w:rsid w:val="00924797"/>
    <w:rsid w:val="0092540F"/>
    <w:rsid w:val="00925ABB"/>
    <w:rsid w:val="00925B26"/>
    <w:rsid w:val="00925BF9"/>
    <w:rsid w:val="00925ED4"/>
    <w:rsid w:val="00926D4E"/>
    <w:rsid w:val="00927A2B"/>
    <w:rsid w:val="00927CD3"/>
    <w:rsid w:val="00927DA4"/>
    <w:rsid w:val="00927F5A"/>
    <w:rsid w:val="0093004E"/>
    <w:rsid w:val="00930E7F"/>
    <w:rsid w:val="00930EF0"/>
    <w:rsid w:val="00931352"/>
    <w:rsid w:val="00931D45"/>
    <w:rsid w:val="00931EF8"/>
    <w:rsid w:val="00932122"/>
    <w:rsid w:val="009328D7"/>
    <w:rsid w:val="0093298A"/>
    <w:rsid w:val="00933158"/>
    <w:rsid w:val="009335BA"/>
    <w:rsid w:val="009337AD"/>
    <w:rsid w:val="009339FB"/>
    <w:rsid w:val="00934C46"/>
    <w:rsid w:val="00934E29"/>
    <w:rsid w:val="00934E54"/>
    <w:rsid w:val="00934EFF"/>
    <w:rsid w:val="00935644"/>
    <w:rsid w:val="00936379"/>
    <w:rsid w:val="0093667C"/>
    <w:rsid w:val="00936A71"/>
    <w:rsid w:val="00936A80"/>
    <w:rsid w:val="00936BFB"/>
    <w:rsid w:val="009374D9"/>
    <w:rsid w:val="00937CF7"/>
    <w:rsid w:val="0094056F"/>
    <w:rsid w:val="00940ACF"/>
    <w:rsid w:val="00942425"/>
    <w:rsid w:val="00942563"/>
    <w:rsid w:val="009425F7"/>
    <w:rsid w:val="00942986"/>
    <w:rsid w:val="00942ECB"/>
    <w:rsid w:val="00942EFD"/>
    <w:rsid w:val="00942F75"/>
    <w:rsid w:val="009433A5"/>
    <w:rsid w:val="00943400"/>
    <w:rsid w:val="00943EE1"/>
    <w:rsid w:val="00944120"/>
    <w:rsid w:val="00944245"/>
    <w:rsid w:val="009447A6"/>
    <w:rsid w:val="0094482C"/>
    <w:rsid w:val="00944B25"/>
    <w:rsid w:val="00944C62"/>
    <w:rsid w:val="00944FE9"/>
    <w:rsid w:val="00945820"/>
    <w:rsid w:val="00947153"/>
    <w:rsid w:val="009477D0"/>
    <w:rsid w:val="00947BD6"/>
    <w:rsid w:val="00947D0F"/>
    <w:rsid w:val="0095013A"/>
    <w:rsid w:val="009501BB"/>
    <w:rsid w:val="00950533"/>
    <w:rsid w:val="00951F67"/>
    <w:rsid w:val="009520D9"/>
    <w:rsid w:val="009524FC"/>
    <w:rsid w:val="009533EE"/>
    <w:rsid w:val="0095345B"/>
    <w:rsid w:val="009534CA"/>
    <w:rsid w:val="0095468A"/>
    <w:rsid w:val="00954902"/>
    <w:rsid w:val="0095539C"/>
    <w:rsid w:val="009558BE"/>
    <w:rsid w:val="00955D3C"/>
    <w:rsid w:val="00955EE8"/>
    <w:rsid w:val="00956691"/>
    <w:rsid w:val="009567E2"/>
    <w:rsid w:val="00956BFB"/>
    <w:rsid w:val="00957187"/>
    <w:rsid w:val="009575B4"/>
    <w:rsid w:val="00957A3F"/>
    <w:rsid w:val="00957C0F"/>
    <w:rsid w:val="00960F3D"/>
    <w:rsid w:val="009618EA"/>
    <w:rsid w:val="0096206F"/>
    <w:rsid w:val="009625FD"/>
    <w:rsid w:val="00962624"/>
    <w:rsid w:val="00962D76"/>
    <w:rsid w:val="00962DAB"/>
    <w:rsid w:val="0096307D"/>
    <w:rsid w:val="0096325C"/>
    <w:rsid w:val="009634FC"/>
    <w:rsid w:val="00963615"/>
    <w:rsid w:val="00964003"/>
    <w:rsid w:val="00964078"/>
    <w:rsid w:val="009647EE"/>
    <w:rsid w:val="00964AC1"/>
    <w:rsid w:val="00964B57"/>
    <w:rsid w:val="00965D15"/>
    <w:rsid w:val="00965FD4"/>
    <w:rsid w:val="009664F6"/>
    <w:rsid w:val="00967010"/>
    <w:rsid w:val="00967510"/>
    <w:rsid w:val="00967568"/>
    <w:rsid w:val="00967FD2"/>
    <w:rsid w:val="0097047C"/>
    <w:rsid w:val="009704A6"/>
    <w:rsid w:val="0097088D"/>
    <w:rsid w:val="00970BA5"/>
    <w:rsid w:val="00971EB5"/>
    <w:rsid w:val="00972262"/>
    <w:rsid w:val="009722FA"/>
    <w:rsid w:val="009723C5"/>
    <w:rsid w:val="00972EAD"/>
    <w:rsid w:val="00973031"/>
    <w:rsid w:val="00973791"/>
    <w:rsid w:val="00973E58"/>
    <w:rsid w:val="00974718"/>
    <w:rsid w:val="00975004"/>
    <w:rsid w:val="009750CD"/>
    <w:rsid w:val="009751A1"/>
    <w:rsid w:val="009751EF"/>
    <w:rsid w:val="00975351"/>
    <w:rsid w:val="00975634"/>
    <w:rsid w:val="00975E43"/>
    <w:rsid w:val="00976B67"/>
    <w:rsid w:val="00977114"/>
    <w:rsid w:val="00977B23"/>
    <w:rsid w:val="00977C18"/>
    <w:rsid w:val="009801A6"/>
    <w:rsid w:val="0098086A"/>
    <w:rsid w:val="009808FB"/>
    <w:rsid w:val="00980D7E"/>
    <w:rsid w:val="00981504"/>
    <w:rsid w:val="009817D4"/>
    <w:rsid w:val="00981AA7"/>
    <w:rsid w:val="00981B81"/>
    <w:rsid w:val="009823E6"/>
    <w:rsid w:val="00982740"/>
    <w:rsid w:val="00982B88"/>
    <w:rsid w:val="00984229"/>
    <w:rsid w:val="00984993"/>
    <w:rsid w:val="00984A20"/>
    <w:rsid w:val="00984BBB"/>
    <w:rsid w:val="00984BE3"/>
    <w:rsid w:val="00984C2D"/>
    <w:rsid w:val="00984CB6"/>
    <w:rsid w:val="009853D8"/>
    <w:rsid w:val="00985641"/>
    <w:rsid w:val="00985D6B"/>
    <w:rsid w:val="00985EEA"/>
    <w:rsid w:val="00985F49"/>
    <w:rsid w:val="00986062"/>
    <w:rsid w:val="00986981"/>
    <w:rsid w:val="00986AEF"/>
    <w:rsid w:val="009872D1"/>
    <w:rsid w:val="00987396"/>
    <w:rsid w:val="00987632"/>
    <w:rsid w:val="009879AC"/>
    <w:rsid w:val="00987BFB"/>
    <w:rsid w:val="009906DA"/>
    <w:rsid w:val="00990F1C"/>
    <w:rsid w:val="009914DA"/>
    <w:rsid w:val="00991616"/>
    <w:rsid w:val="0099166F"/>
    <w:rsid w:val="0099218A"/>
    <w:rsid w:val="00992355"/>
    <w:rsid w:val="0099253E"/>
    <w:rsid w:val="00992B5C"/>
    <w:rsid w:val="00992F4F"/>
    <w:rsid w:val="009934CD"/>
    <w:rsid w:val="00993729"/>
    <w:rsid w:val="009944D1"/>
    <w:rsid w:val="0099474B"/>
    <w:rsid w:val="0099494C"/>
    <w:rsid w:val="0099508D"/>
    <w:rsid w:val="00995499"/>
    <w:rsid w:val="00995615"/>
    <w:rsid w:val="00995E93"/>
    <w:rsid w:val="00996789"/>
    <w:rsid w:val="00996A30"/>
    <w:rsid w:val="00996B1B"/>
    <w:rsid w:val="00996F98"/>
    <w:rsid w:val="00996FCA"/>
    <w:rsid w:val="009978CB"/>
    <w:rsid w:val="00997988"/>
    <w:rsid w:val="00997BF6"/>
    <w:rsid w:val="00997F0F"/>
    <w:rsid w:val="009A0303"/>
    <w:rsid w:val="009A0704"/>
    <w:rsid w:val="009A0E3D"/>
    <w:rsid w:val="009A0FED"/>
    <w:rsid w:val="009A14C6"/>
    <w:rsid w:val="009A162F"/>
    <w:rsid w:val="009A1A8F"/>
    <w:rsid w:val="009A24BE"/>
    <w:rsid w:val="009A262A"/>
    <w:rsid w:val="009A3177"/>
    <w:rsid w:val="009A34C4"/>
    <w:rsid w:val="009A3E1A"/>
    <w:rsid w:val="009A4151"/>
    <w:rsid w:val="009A4494"/>
    <w:rsid w:val="009A4A19"/>
    <w:rsid w:val="009A4CC4"/>
    <w:rsid w:val="009A4D62"/>
    <w:rsid w:val="009A5891"/>
    <w:rsid w:val="009A62D6"/>
    <w:rsid w:val="009A663B"/>
    <w:rsid w:val="009A68A2"/>
    <w:rsid w:val="009A6925"/>
    <w:rsid w:val="009A6CE1"/>
    <w:rsid w:val="009A767C"/>
    <w:rsid w:val="009A7953"/>
    <w:rsid w:val="009A7A1E"/>
    <w:rsid w:val="009B1CFE"/>
    <w:rsid w:val="009B27F3"/>
    <w:rsid w:val="009B28B1"/>
    <w:rsid w:val="009B2DAD"/>
    <w:rsid w:val="009B42DD"/>
    <w:rsid w:val="009B4541"/>
    <w:rsid w:val="009B48D8"/>
    <w:rsid w:val="009B4B11"/>
    <w:rsid w:val="009B4EB3"/>
    <w:rsid w:val="009B535A"/>
    <w:rsid w:val="009B5D76"/>
    <w:rsid w:val="009B5E99"/>
    <w:rsid w:val="009B60B4"/>
    <w:rsid w:val="009B6964"/>
    <w:rsid w:val="009B6B7D"/>
    <w:rsid w:val="009B6E3A"/>
    <w:rsid w:val="009B79E3"/>
    <w:rsid w:val="009B7D43"/>
    <w:rsid w:val="009B7FF7"/>
    <w:rsid w:val="009C07B3"/>
    <w:rsid w:val="009C1187"/>
    <w:rsid w:val="009C11AE"/>
    <w:rsid w:val="009C1320"/>
    <w:rsid w:val="009C1B85"/>
    <w:rsid w:val="009C22FB"/>
    <w:rsid w:val="009C487B"/>
    <w:rsid w:val="009C4B15"/>
    <w:rsid w:val="009C4D92"/>
    <w:rsid w:val="009C5491"/>
    <w:rsid w:val="009C552C"/>
    <w:rsid w:val="009C5656"/>
    <w:rsid w:val="009C5DCE"/>
    <w:rsid w:val="009C606D"/>
    <w:rsid w:val="009C69F1"/>
    <w:rsid w:val="009C6A62"/>
    <w:rsid w:val="009C6BE0"/>
    <w:rsid w:val="009C6CA9"/>
    <w:rsid w:val="009C6DBD"/>
    <w:rsid w:val="009C753B"/>
    <w:rsid w:val="009D0DBF"/>
    <w:rsid w:val="009D15BE"/>
    <w:rsid w:val="009D17B7"/>
    <w:rsid w:val="009D1803"/>
    <w:rsid w:val="009D1C31"/>
    <w:rsid w:val="009D203C"/>
    <w:rsid w:val="009D2174"/>
    <w:rsid w:val="009D2469"/>
    <w:rsid w:val="009D2F18"/>
    <w:rsid w:val="009D33D2"/>
    <w:rsid w:val="009D37A6"/>
    <w:rsid w:val="009D3E73"/>
    <w:rsid w:val="009D4329"/>
    <w:rsid w:val="009D4419"/>
    <w:rsid w:val="009D4453"/>
    <w:rsid w:val="009D4BCD"/>
    <w:rsid w:val="009D51FB"/>
    <w:rsid w:val="009D524A"/>
    <w:rsid w:val="009D55B8"/>
    <w:rsid w:val="009D575E"/>
    <w:rsid w:val="009D5B56"/>
    <w:rsid w:val="009D5BDC"/>
    <w:rsid w:val="009D5CBD"/>
    <w:rsid w:val="009D6144"/>
    <w:rsid w:val="009D69C1"/>
    <w:rsid w:val="009D7D5B"/>
    <w:rsid w:val="009E018E"/>
    <w:rsid w:val="009E0364"/>
    <w:rsid w:val="009E08A8"/>
    <w:rsid w:val="009E0912"/>
    <w:rsid w:val="009E0CB4"/>
    <w:rsid w:val="009E0E9B"/>
    <w:rsid w:val="009E1F51"/>
    <w:rsid w:val="009E254C"/>
    <w:rsid w:val="009E26AC"/>
    <w:rsid w:val="009E2C01"/>
    <w:rsid w:val="009E31F6"/>
    <w:rsid w:val="009E3964"/>
    <w:rsid w:val="009E3DB1"/>
    <w:rsid w:val="009E3EAC"/>
    <w:rsid w:val="009E45B7"/>
    <w:rsid w:val="009E4AF0"/>
    <w:rsid w:val="009E4BBE"/>
    <w:rsid w:val="009E4D73"/>
    <w:rsid w:val="009E50EF"/>
    <w:rsid w:val="009E5192"/>
    <w:rsid w:val="009E5297"/>
    <w:rsid w:val="009E555C"/>
    <w:rsid w:val="009E5722"/>
    <w:rsid w:val="009E5AAE"/>
    <w:rsid w:val="009E5AEA"/>
    <w:rsid w:val="009E5CE8"/>
    <w:rsid w:val="009E600B"/>
    <w:rsid w:val="009E63DC"/>
    <w:rsid w:val="009E6516"/>
    <w:rsid w:val="009E653C"/>
    <w:rsid w:val="009E65D2"/>
    <w:rsid w:val="009E6E7E"/>
    <w:rsid w:val="009E7E04"/>
    <w:rsid w:val="009F096F"/>
    <w:rsid w:val="009F0AF6"/>
    <w:rsid w:val="009F0D53"/>
    <w:rsid w:val="009F1084"/>
    <w:rsid w:val="009F2A24"/>
    <w:rsid w:val="009F2E1F"/>
    <w:rsid w:val="009F2E79"/>
    <w:rsid w:val="009F2E9E"/>
    <w:rsid w:val="009F30C9"/>
    <w:rsid w:val="009F37DE"/>
    <w:rsid w:val="009F3CB6"/>
    <w:rsid w:val="009F4565"/>
    <w:rsid w:val="009F45BB"/>
    <w:rsid w:val="009F4A14"/>
    <w:rsid w:val="009F5062"/>
    <w:rsid w:val="009F5773"/>
    <w:rsid w:val="009F57C1"/>
    <w:rsid w:val="009F57D2"/>
    <w:rsid w:val="009F5B69"/>
    <w:rsid w:val="009F60E0"/>
    <w:rsid w:val="009F61FA"/>
    <w:rsid w:val="009F62AB"/>
    <w:rsid w:val="009F631C"/>
    <w:rsid w:val="009F68C1"/>
    <w:rsid w:val="009F6C5D"/>
    <w:rsid w:val="009F7249"/>
    <w:rsid w:val="009F7387"/>
    <w:rsid w:val="009F7CCD"/>
    <w:rsid w:val="00A002AD"/>
    <w:rsid w:val="00A00425"/>
    <w:rsid w:val="00A00737"/>
    <w:rsid w:val="00A00D26"/>
    <w:rsid w:val="00A00FF0"/>
    <w:rsid w:val="00A01375"/>
    <w:rsid w:val="00A01F42"/>
    <w:rsid w:val="00A025B5"/>
    <w:rsid w:val="00A025D5"/>
    <w:rsid w:val="00A02A8A"/>
    <w:rsid w:val="00A02C39"/>
    <w:rsid w:val="00A02C62"/>
    <w:rsid w:val="00A02CE0"/>
    <w:rsid w:val="00A033B3"/>
    <w:rsid w:val="00A0352B"/>
    <w:rsid w:val="00A0405F"/>
    <w:rsid w:val="00A04E37"/>
    <w:rsid w:val="00A0542E"/>
    <w:rsid w:val="00A05863"/>
    <w:rsid w:val="00A05938"/>
    <w:rsid w:val="00A05D6F"/>
    <w:rsid w:val="00A05FA9"/>
    <w:rsid w:val="00A06348"/>
    <w:rsid w:val="00A06497"/>
    <w:rsid w:val="00A06B48"/>
    <w:rsid w:val="00A06BE5"/>
    <w:rsid w:val="00A06C2B"/>
    <w:rsid w:val="00A06CBC"/>
    <w:rsid w:val="00A0726D"/>
    <w:rsid w:val="00A07ED1"/>
    <w:rsid w:val="00A07F79"/>
    <w:rsid w:val="00A100E5"/>
    <w:rsid w:val="00A1039D"/>
    <w:rsid w:val="00A1060F"/>
    <w:rsid w:val="00A10AAB"/>
    <w:rsid w:val="00A11455"/>
    <w:rsid w:val="00A1196B"/>
    <w:rsid w:val="00A11A15"/>
    <w:rsid w:val="00A12BDF"/>
    <w:rsid w:val="00A1408E"/>
    <w:rsid w:val="00A14107"/>
    <w:rsid w:val="00A14202"/>
    <w:rsid w:val="00A14463"/>
    <w:rsid w:val="00A14693"/>
    <w:rsid w:val="00A15710"/>
    <w:rsid w:val="00A157F2"/>
    <w:rsid w:val="00A16051"/>
    <w:rsid w:val="00A1688A"/>
    <w:rsid w:val="00A16E6E"/>
    <w:rsid w:val="00A17184"/>
    <w:rsid w:val="00A20194"/>
    <w:rsid w:val="00A2027C"/>
    <w:rsid w:val="00A205FE"/>
    <w:rsid w:val="00A20711"/>
    <w:rsid w:val="00A21596"/>
    <w:rsid w:val="00A216B2"/>
    <w:rsid w:val="00A218AF"/>
    <w:rsid w:val="00A229D5"/>
    <w:rsid w:val="00A22BE8"/>
    <w:rsid w:val="00A22E32"/>
    <w:rsid w:val="00A22EB1"/>
    <w:rsid w:val="00A22EE6"/>
    <w:rsid w:val="00A22F61"/>
    <w:rsid w:val="00A23448"/>
    <w:rsid w:val="00A23841"/>
    <w:rsid w:val="00A238A2"/>
    <w:rsid w:val="00A238B5"/>
    <w:rsid w:val="00A245F2"/>
    <w:rsid w:val="00A246F1"/>
    <w:rsid w:val="00A247F8"/>
    <w:rsid w:val="00A24C0E"/>
    <w:rsid w:val="00A24D0C"/>
    <w:rsid w:val="00A24D10"/>
    <w:rsid w:val="00A25C31"/>
    <w:rsid w:val="00A25EB6"/>
    <w:rsid w:val="00A2666B"/>
    <w:rsid w:val="00A26A0E"/>
    <w:rsid w:val="00A26A44"/>
    <w:rsid w:val="00A27048"/>
    <w:rsid w:val="00A27275"/>
    <w:rsid w:val="00A27ECB"/>
    <w:rsid w:val="00A27F1F"/>
    <w:rsid w:val="00A27F7F"/>
    <w:rsid w:val="00A305F6"/>
    <w:rsid w:val="00A30840"/>
    <w:rsid w:val="00A31055"/>
    <w:rsid w:val="00A31342"/>
    <w:rsid w:val="00A314D1"/>
    <w:rsid w:val="00A31887"/>
    <w:rsid w:val="00A31909"/>
    <w:rsid w:val="00A31CB9"/>
    <w:rsid w:val="00A322DC"/>
    <w:rsid w:val="00A323FC"/>
    <w:rsid w:val="00A32646"/>
    <w:rsid w:val="00A32B5A"/>
    <w:rsid w:val="00A32D56"/>
    <w:rsid w:val="00A33402"/>
    <w:rsid w:val="00A33548"/>
    <w:rsid w:val="00A33B43"/>
    <w:rsid w:val="00A341EC"/>
    <w:rsid w:val="00A34DEE"/>
    <w:rsid w:val="00A34F15"/>
    <w:rsid w:val="00A35417"/>
    <w:rsid w:val="00A35A1E"/>
    <w:rsid w:val="00A35D17"/>
    <w:rsid w:val="00A35FCE"/>
    <w:rsid w:val="00A362C5"/>
    <w:rsid w:val="00A36427"/>
    <w:rsid w:val="00A364E0"/>
    <w:rsid w:val="00A373F9"/>
    <w:rsid w:val="00A37C0A"/>
    <w:rsid w:val="00A37C8E"/>
    <w:rsid w:val="00A4010A"/>
    <w:rsid w:val="00A40A00"/>
    <w:rsid w:val="00A414AF"/>
    <w:rsid w:val="00A41710"/>
    <w:rsid w:val="00A417D6"/>
    <w:rsid w:val="00A42053"/>
    <w:rsid w:val="00A42B27"/>
    <w:rsid w:val="00A42CF9"/>
    <w:rsid w:val="00A42D24"/>
    <w:rsid w:val="00A42F33"/>
    <w:rsid w:val="00A434B9"/>
    <w:rsid w:val="00A435C9"/>
    <w:rsid w:val="00A43A5A"/>
    <w:rsid w:val="00A43EC1"/>
    <w:rsid w:val="00A44099"/>
    <w:rsid w:val="00A44646"/>
    <w:rsid w:val="00A447D2"/>
    <w:rsid w:val="00A452A5"/>
    <w:rsid w:val="00A45551"/>
    <w:rsid w:val="00A45B10"/>
    <w:rsid w:val="00A4627E"/>
    <w:rsid w:val="00A46F70"/>
    <w:rsid w:val="00A471EF"/>
    <w:rsid w:val="00A4724A"/>
    <w:rsid w:val="00A47A2B"/>
    <w:rsid w:val="00A50521"/>
    <w:rsid w:val="00A50829"/>
    <w:rsid w:val="00A50904"/>
    <w:rsid w:val="00A50A5E"/>
    <w:rsid w:val="00A50BAF"/>
    <w:rsid w:val="00A51ADB"/>
    <w:rsid w:val="00A528F3"/>
    <w:rsid w:val="00A532DC"/>
    <w:rsid w:val="00A53840"/>
    <w:rsid w:val="00A53927"/>
    <w:rsid w:val="00A5399C"/>
    <w:rsid w:val="00A53A80"/>
    <w:rsid w:val="00A53E57"/>
    <w:rsid w:val="00A5428A"/>
    <w:rsid w:val="00A54577"/>
    <w:rsid w:val="00A54769"/>
    <w:rsid w:val="00A54CBC"/>
    <w:rsid w:val="00A5551F"/>
    <w:rsid w:val="00A55B30"/>
    <w:rsid w:val="00A55BD2"/>
    <w:rsid w:val="00A5659C"/>
    <w:rsid w:val="00A56785"/>
    <w:rsid w:val="00A56936"/>
    <w:rsid w:val="00A56D3A"/>
    <w:rsid w:val="00A577A5"/>
    <w:rsid w:val="00A57980"/>
    <w:rsid w:val="00A57AED"/>
    <w:rsid w:val="00A6052C"/>
    <w:rsid w:val="00A61771"/>
    <w:rsid w:val="00A61B28"/>
    <w:rsid w:val="00A6251E"/>
    <w:rsid w:val="00A6274E"/>
    <w:rsid w:val="00A6333C"/>
    <w:rsid w:val="00A6385C"/>
    <w:rsid w:val="00A639A6"/>
    <w:rsid w:val="00A63A1C"/>
    <w:rsid w:val="00A63CCC"/>
    <w:rsid w:val="00A6402F"/>
    <w:rsid w:val="00A6427C"/>
    <w:rsid w:val="00A643EC"/>
    <w:rsid w:val="00A647FD"/>
    <w:rsid w:val="00A64FA2"/>
    <w:rsid w:val="00A65258"/>
    <w:rsid w:val="00A656A3"/>
    <w:rsid w:val="00A65992"/>
    <w:rsid w:val="00A65E02"/>
    <w:rsid w:val="00A664FD"/>
    <w:rsid w:val="00A6657D"/>
    <w:rsid w:val="00A671C9"/>
    <w:rsid w:val="00A67244"/>
    <w:rsid w:val="00A67D35"/>
    <w:rsid w:val="00A70138"/>
    <w:rsid w:val="00A702DC"/>
    <w:rsid w:val="00A70643"/>
    <w:rsid w:val="00A7077D"/>
    <w:rsid w:val="00A70C67"/>
    <w:rsid w:val="00A70FD4"/>
    <w:rsid w:val="00A714A4"/>
    <w:rsid w:val="00A71840"/>
    <w:rsid w:val="00A7184C"/>
    <w:rsid w:val="00A71E1E"/>
    <w:rsid w:val="00A72CEA"/>
    <w:rsid w:val="00A72FA7"/>
    <w:rsid w:val="00A7521F"/>
    <w:rsid w:val="00A75979"/>
    <w:rsid w:val="00A759F3"/>
    <w:rsid w:val="00A75ECC"/>
    <w:rsid w:val="00A76293"/>
    <w:rsid w:val="00A7661C"/>
    <w:rsid w:val="00A767EC"/>
    <w:rsid w:val="00A769F6"/>
    <w:rsid w:val="00A77AB1"/>
    <w:rsid w:val="00A8019D"/>
    <w:rsid w:val="00A80279"/>
    <w:rsid w:val="00A80684"/>
    <w:rsid w:val="00A80B1C"/>
    <w:rsid w:val="00A80DDB"/>
    <w:rsid w:val="00A81ED3"/>
    <w:rsid w:val="00A82191"/>
    <w:rsid w:val="00A8240F"/>
    <w:rsid w:val="00A82ACE"/>
    <w:rsid w:val="00A82BBE"/>
    <w:rsid w:val="00A83283"/>
    <w:rsid w:val="00A83633"/>
    <w:rsid w:val="00A84657"/>
    <w:rsid w:val="00A84B50"/>
    <w:rsid w:val="00A84D83"/>
    <w:rsid w:val="00A85531"/>
    <w:rsid w:val="00A85D8E"/>
    <w:rsid w:val="00A863CA"/>
    <w:rsid w:val="00A8670B"/>
    <w:rsid w:val="00A86CCC"/>
    <w:rsid w:val="00A8726F"/>
    <w:rsid w:val="00A873A3"/>
    <w:rsid w:val="00A8781A"/>
    <w:rsid w:val="00A87F0D"/>
    <w:rsid w:val="00A9010C"/>
    <w:rsid w:val="00A90163"/>
    <w:rsid w:val="00A902BD"/>
    <w:rsid w:val="00A90594"/>
    <w:rsid w:val="00A906D2"/>
    <w:rsid w:val="00A9093A"/>
    <w:rsid w:val="00A90E58"/>
    <w:rsid w:val="00A91679"/>
    <w:rsid w:val="00A91A24"/>
    <w:rsid w:val="00A921F5"/>
    <w:rsid w:val="00A92D48"/>
    <w:rsid w:val="00A92DFC"/>
    <w:rsid w:val="00A92E04"/>
    <w:rsid w:val="00A934C4"/>
    <w:rsid w:val="00A93710"/>
    <w:rsid w:val="00A939B9"/>
    <w:rsid w:val="00A93C82"/>
    <w:rsid w:val="00A94111"/>
    <w:rsid w:val="00A942F9"/>
    <w:rsid w:val="00A94448"/>
    <w:rsid w:val="00A947F6"/>
    <w:rsid w:val="00A94E0E"/>
    <w:rsid w:val="00A950B1"/>
    <w:rsid w:val="00A95101"/>
    <w:rsid w:val="00A959A2"/>
    <w:rsid w:val="00A95B9C"/>
    <w:rsid w:val="00A95BAC"/>
    <w:rsid w:val="00A95FC9"/>
    <w:rsid w:val="00A962CB"/>
    <w:rsid w:val="00A96969"/>
    <w:rsid w:val="00A97196"/>
    <w:rsid w:val="00A97216"/>
    <w:rsid w:val="00A973D1"/>
    <w:rsid w:val="00A973EA"/>
    <w:rsid w:val="00A97833"/>
    <w:rsid w:val="00A97A48"/>
    <w:rsid w:val="00A97E70"/>
    <w:rsid w:val="00AA050B"/>
    <w:rsid w:val="00AA050D"/>
    <w:rsid w:val="00AA072C"/>
    <w:rsid w:val="00AA0859"/>
    <w:rsid w:val="00AA0E1D"/>
    <w:rsid w:val="00AA0E38"/>
    <w:rsid w:val="00AA123D"/>
    <w:rsid w:val="00AA198C"/>
    <w:rsid w:val="00AA201C"/>
    <w:rsid w:val="00AA222D"/>
    <w:rsid w:val="00AA2688"/>
    <w:rsid w:val="00AA2ED5"/>
    <w:rsid w:val="00AA315C"/>
    <w:rsid w:val="00AA3492"/>
    <w:rsid w:val="00AA388C"/>
    <w:rsid w:val="00AA3A45"/>
    <w:rsid w:val="00AA3C5A"/>
    <w:rsid w:val="00AA426A"/>
    <w:rsid w:val="00AA43FD"/>
    <w:rsid w:val="00AA4452"/>
    <w:rsid w:val="00AA44AD"/>
    <w:rsid w:val="00AA46AD"/>
    <w:rsid w:val="00AA498D"/>
    <w:rsid w:val="00AA4A72"/>
    <w:rsid w:val="00AA4D57"/>
    <w:rsid w:val="00AA5C35"/>
    <w:rsid w:val="00AA6402"/>
    <w:rsid w:val="00AA6800"/>
    <w:rsid w:val="00AA738C"/>
    <w:rsid w:val="00AA7C4C"/>
    <w:rsid w:val="00AB021C"/>
    <w:rsid w:val="00AB0A5C"/>
    <w:rsid w:val="00AB0C01"/>
    <w:rsid w:val="00AB0C50"/>
    <w:rsid w:val="00AB1D7C"/>
    <w:rsid w:val="00AB205F"/>
    <w:rsid w:val="00AB3641"/>
    <w:rsid w:val="00AB468E"/>
    <w:rsid w:val="00AB4DA3"/>
    <w:rsid w:val="00AB4F47"/>
    <w:rsid w:val="00AB5652"/>
    <w:rsid w:val="00AB576B"/>
    <w:rsid w:val="00AB57B1"/>
    <w:rsid w:val="00AB671A"/>
    <w:rsid w:val="00AB67DD"/>
    <w:rsid w:val="00AB751F"/>
    <w:rsid w:val="00AB7576"/>
    <w:rsid w:val="00AB7AFB"/>
    <w:rsid w:val="00AC0170"/>
    <w:rsid w:val="00AC052D"/>
    <w:rsid w:val="00AC0E0B"/>
    <w:rsid w:val="00AC161F"/>
    <w:rsid w:val="00AC16AE"/>
    <w:rsid w:val="00AC16EF"/>
    <w:rsid w:val="00AC1B1A"/>
    <w:rsid w:val="00AC1C7E"/>
    <w:rsid w:val="00AC1CC3"/>
    <w:rsid w:val="00AC1E4F"/>
    <w:rsid w:val="00AC224D"/>
    <w:rsid w:val="00AC2B7B"/>
    <w:rsid w:val="00AC40DD"/>
    <w:rsid w:val="00AC4236"/>
    <w:rsid w:val="00AC4449"/>
    <w:rsid w:val="00AC44CF"/>
    <w:rsid w:val="00AC45DD"/>
    <w:rsid w:val="00AC4B28"/>
    <w:rsid w:val="00AC5379"/>
    <w:rsid w:val="00AC5540"/>
    <w:rsid w:val="00AC5A1D"/>
    <w:rsid w:val="00AC6614"/>
    <w:rsid w:val="00AC675C"/>
    <w:rsid w:val="00AC6990"/>
    <w:rsid w:val="00AC6C90"/>
    <w:rsid w:val="00AC6DDA"/>
    <w:rsid w:val="00AC72FF"/>
    <w:rsid w:val="00AC73B9"/>
    <w:rsid w:val="00AC74FF"/>
    <w:rsid w:val="00AC772B"/>
    <w:rsid w:val="00AC791A"/>
    <w:rsid w:val="00AC7974"/>
    <w:rsid w:val="00AD118A"/>
    <w:rsid w:val="00AD1872"/>
    <w:rsid w:val="00AD25F0"/>
    <w:rsid w:val="00AD2976"/>
    <w:rsid w:val="00AD3195"/>
    <w:rsid w:val="00AD3D8C"/>
    <w:rsid w:val="00AD42FB"/>
    <w:rsid w:val="00AD4704"/>
    <w:rsid w:val="00AD4E17"/>
    <w:rsid w:val="00AD538D"/>
    <w:rsid w:val="00AD5831"/>
    <w:rsid w:val="00AD5947"/>
    <w:rsid w:val="00AD5B50"/>
    <w:rsid w:val="00AD5BBD"/>
    <w:rsid w:val="00AD5C6C"/>
    <w:rsid w:val="00AD5F9C"/>
    <w:rsid w:val="00AD67A0"/>
    <w:rsid w:val="00AD6870"/>
    <w:rsid w:val="00AD7BFD"/>
    <w:rsid w:val="00AD7D11"/>
    <w:rsid w:val="00AD7E33"/>
    <w:rsid w:val="00AE0035"/>
    <w:rsid w:val="00AE02E7"/>
    <w:rsid w:val="00AE1167"/>
    <w:rsid w:val="00AE25D7"/>
    <w:rsid w:val="00AE280E"/>
    <w:rsid w:val="00AE2AA6"/>
    <w:rsid w:val="00AE2B71"/>
    <w:rsid w:val="00AE3575"/>
    <w:rsid w:val="00AE3B1C"/>
    <w:rsid w:val="00AE3C9C"/>
    <w:rsid w:val="00AE4098"/>
    <w:rsid w:val="00AE4242"/>
    <w:rsid w:val="00AE45D0"/>
    <w:rsid w:val="00AE4770"/>
    <w:rsid w:val="00AE47B4"/>
    <w:rsid w:val="00AE4F4A"/>
    <w:rsid w:val="00AE55B7"/>
    <w:rsid w:val="00AE5BE3"/>
    <w:rsid w:val="00AE5E7A"/>
    <w:rsid w:val="00AE6562"/>
    <w:rsid w:val="00AE65A5"/>
    <w:rsid w:val="00AE6B40"/>
    <w:rsid w:val="00AE6DF6"/>
    <w:rsid w:val="00AE6F87"/>
    <w:rsid w:val="00AE72CA"/>
    <w:rsid w:val="00AF02E2"/>
    <w:rsid w:val="00AF04F0"/>
    <w:rsid w:val="00AF1668"/>
    <w:rsid w:val="00AF1774"/>
    <w:rsid w:val="00AF1832"/>
    <w:rsid w:val="00AF1A39"/>
    <w:rsid w:val="00AF1E7C"/>
    <w:rsid w:val="00AF1F3A"/>
    <w:rsid w:val="00AF2C31"/>
    <w:rsid w:val="00AF34A2"/>
    <w:rsid w:val="00AF39D9"/>
    <w:rsid w:val="00AF59F1"/>
    <w:rsid w:val="00AF5A3E"/>
    <w:rsid w:val="00AF5CA5"/>
    <w:rsid w:val="00AF5D3F"/>
    <w:rsid w:val="00AF622F"/>
    <w:rsid w:val="00AF64C6"/>
    <w:rsid w:val="00AF65CF"/>
    <w:rsid w:val="00AF674B"/>
    <w:rsid w:val="00AF685D"/>
    <w:rsid w:val="00AF70C8"/>
    <w:rsid w:val="00AF7151"/>
    <w:rsid w:val="00AF7806"/>
    <w:rsid w:val="00AF78DA"/>
    <w:rsid w:val="00AF7F83"/>
    <w:rsid w:val="00B000AC"/>
    <w:rsid w:val="00B00D11"/>
    <w:rsid w:val="00B01095"/>
    <w:rsid w:val="00B01440"/>
    <w:rsid w:val="00B015E0"/>
    <w:rsid w:val="00B01813"/>
    <w:rsid w:val="00B01903"/>
    <w:rsid w:val="00B01E4C"/>
    <w:rsid w:val="00B01F08"/>
    <w:rsid w:val="00B028EC"/>
    <w:rsid w:val="00B02962"/>
    <w:rsid w:val="00B02FD6"/>
    <w:rsid w:val="00B0371F"/>
    <w:rsid w:val="00B03CD7"/>
    <w:rsid w:val="00B0474E"/>
    <w:rsid w:val="00B047C2"/>
    <w:rsid w:val="00B04944"/>
    <w:rsid w:val="00B04B73"/>
    <w:rsid w:val="00B05240"/>
    <w:rsid w:val="00B052DA"/>
    <w:rsid w:val="00B05427"/>
    <w:rsid w:val="00B0593E"/>
    <w:rsid w:val="00B05CCC"/>
    <w:rsid w:val="00B05D3D"/>
    <w:rsid w:val="00B05DD2"/>
    <w:rsid w:val="00B05EBE"/>
    <w:rsid w:val="00B05F95"/>
    <w:rsid w:val="00B0608B"/>
    <w:rsid w:val="00B06349"/>
    <w:rsid w:val="00B06AF5"/>
    <w:rsid w:val="00B06C1F"/>
    <w:rsid w:val="00B077A9"/>
    <w:rsid w:val="00B07C80"/>
    <w:rsid w:val="00B07D95"/>
    <w:rsid w:val="00B10F6B"/>
    <w:rsid w:val="00B11300"/>
    <w:rsid w:val="00B117D2"/>
    <w:rsid w:val="00B11BC7"/>
    <w:rsid w:val="00B12A95"/>
    <w:rsid w:val="00B12D78"/>
    <w:rsid w:val="00B13174"/>
    <w:rsid w:val="00B132E4"/>
    <w:rsid w:val="00B135B9"/>
    <w:rsid w:val="00B13E7A"/>
    <w:rsid w:val="00B1401D"/>
    <w:rsid w:val="00B1425B"/>
    <w:rsid w:val="00B14567"/>
    <w:rsid w:val="00B146C0"/>
    <w:rsid w:val="00B151B2"/>
    <w:rsid w:val="00B15972"/>
    <w:rsid w:val="00B159C8"/>
    <w:rsid w:val="00B15B77"/>
    <w:rsid w:val="00B15DBC"/>
    <w:rsid w:val="00B15F18"/>
    <w:rsid w:val="00B15F1E"/>
    <w:rsid w:val="00B1614C"/>
    <w:rsid w:val="00B1616D"/>
    <w:rsid w:val="00B16652"/>
    <w:rsid w:val="00B16816"/>
    <w:rsid w:val="00B17187"/>
    <w:rsid w:val="00B17614"/>
    <w:rsid w:val="00B17848"/>
    <w:rsid w:val="00B17989"/>
    <w:rsid w:val="00B17BD3"/>
    <w:rsid w:val="00B20721"/>
    <w:rsid w:val="00B20DC2"/>
    <w:rsid w:val="00B21797"/>
    <w:rsid w:val="00B21B2D"/>
    <w:rsid w:val="00B22118"/>
    <w:rsid w:val="00B226C5"/>
    <w:rsid w:val="00B22C3E"/>
    <w:rsid w:val="00B22F9F"/>
    <w:rsid w:val="00B231CB"/>
    <w:rsid w:val="00B23308"/>
    <w:rsid w:val="00B23450"/>
    <w:rsid w:val="00B238B9"/>
    <w:rsid w:val="00B23CAD"/>
    <w:rsid w:val="00B2422B"/>
    <w:rsid w:val="00B24366"/>
    <w:rsid w:val="00B24953"/>
    <w:rsid w:val="00B24F29"/>
    <w:rsid w:val="00B257D8"/>
    <w:rsid w:val="00B25AF8"/>
    <w:rsid w:val="00B25E9D"/>
    <w:rsid w:val="00B26EB2"/>
    <w:rsid w:val="00B27261"/>
    <w:rsid w:val="00B27B9D"/>
    <w:rsid w:val="00B27F43"/>
    <w:rsid w:val="00B30928"/>
    <w:rsid w:val="00B309B6"/>
    <w:rsid w:val="00B30BC6"/>
    <w:rsid w:val="00B30EE9"/>
    <w:rsid w:val="00B316EE"/>
    <w:rsid w:val="00B31B4F"/>
    <w:rsid w:val="00B31DD6"/>
    <w:rsid w:val="00B3216E"/>
    <w:rsid w:val="00B327C5"/>
    <w:rsid w:val="00B32900"/>
    <w:rsid w:val="00B32C6A"/>
    <w:rsid w:val="00B32EC2"/>
    <w:rsid w:val="00B333A5"/>
    <w:rsid w:val="00B336C4"/>
    <w:rsid w:val="00B3415E"/>
    <w:rsid w:val="00B3417E"/>
    <w:rsid w:val="00B34290"/>
    <w:rsid w:val="00B3444E"/>
    <w:rsid w:val="00B34A93"/>
    <w:rsid w:val="00B34C44"/>
    <w:rsid w:val="00B354A4"/>
    <w:rsid w:val="00B3582C"/>
    <w:rsid w:val="00B3584D"/>
    <w:rsid w:val="00B35FA1"/>
    <w:rsid w:val="00B36A2F"/>
    <w:rsid w:val="00B3766C"/>
    <w:rsid w:val="00B376B1"/>
    <w:rsid w:val="00B3774F"/>
    <w:rsid w:val="00B37B1F"/>
    <w:rsid w:val="00B37FAA"/>
    <w:rsid w:val="00B41497"/>
    <w:rsid w:val="00B42630"/>
    <w:rsid w:val="00B42886"/>
    <w:rsid w:val="00B43429"/>
    <w:rsid w:val="00B4393B"/>
    <w:rsid w:val="00B441C0"/>
    <w:rsid w:val="00B443C6"/>
    <w:rsid w:val="00B4453B"/>
    <w:rsid w:val="00B446DA"/>
    <w:rsid w:val="00B4497B"/>
    <w:rsid w:val="00B44F17"/>
    <w:rsid w:val="00B45119"/>
    <w:rsid w:val="00B45637"/>
    <w:rsid w:val="00B45CCE"/>
    <w:rsid w:val="00B45E0B"/>
    <w:rsid w:val="00B46D60"/>
    <w:rsid w:val="00B47D6E"/>
    <w:rsid w:val="00B502B7"/>
    <w:rsid w:val="00B50411"/>
    <w:rsid w:val="00B507FB"/>
    <w:rsid w:val="00B50863"/>
    <w:rsid w:val="00B50E91"/>
    <w:rsid w:val="00B5150B"/>
    <w:rsid w:val="00B51679"/>
    <w:rsid w:val="00B51D2A"/>
    <w:rsid w:val="00B51D2F"/>
    <w:rsid w:val="00B51E4A"/>
    <w:rsid w:val="00B52394"/>
    <w:rsid w:val="00B52BA3"/>
    <w:rsid w:val="00B52F2F"/>
    <w:rsid w:val="00B53089"/>
    <w:rsid w:val="00B5373A"/>
    <w:rsid w:val="00B5406B"/>
    <w:rsid w:val="00B545CB"/>
    <w:rsid w:val="00B5475E"/>
    <w:rsid w:val="00B54A90"/>
    <w:rsid w:val="00B54CB4"/>
    <w:rsid w:val="00B55470"/>
    <w:rsid w:val="00B554C1"/>
    <w:rsid w:val="00B55C34"/>
    <w:rsid w:val="00B55F26"/>
    <w:rsid w:val="00B56938"/>
    <w:rsid w:val="00B571DC"/>
    <w:rsid w:val="00B57336"/>
    <w:rsid w:val="00B57E05"/>
    <w:rsid w:val="00B603B4"/>
    <w:rsid w:val="00B604A5"/>
    <w:rsid w:val="00B6076F"/>
    <w:rsid w:val="00B60B82"/>
    <w:rsid w:val="00B60C20"/>
    <w:rsid w:val="00B614E9"/>
    <w:rsid w:val="00B6151C"/>
    <w:rsid w:val="00B61606"/>
    <w:rsid w:val="00B61C01"/>
    <w:rsid w:val="00B623E8"/>
    <w:rsid w:val="00B62512"/>
    <w:rsid w:val="00B62CF8"/>
    <w:rsid w:val="00B62E4A"/>
    <w:rsid w:val="00B632B2"/>
    <w:rsid w:val="00B63B22"/>
    <w:rsid w:val="00B63C71"/>
    <w:rsid w:val="00B6431B"/>
    <w:rsid w:val="00B64568"/>
    <w:rsid w:val="00B65C0E"/>
    <w:rsid w:val="00B65F19"/>
    <w:rsid w:val="00B67242"/>
    <w:rsid w:val="00B67CA8"/>
    <w:rsid w:val="00B7028E"/>
    <w:rsid w:val="00B70650"/>
    <w:rsid w:val="00B713AD"/>
    <w:rsid w:val="00B71C8F"/>
    <w:rsid w:val="00B71E21"/>
    <w:rsid w:val="00B723A9"/>
    <w:rsid w:val="00B725AB"/>
    <w:rsid w:val="00B72EF2"/>
    <w:rsid w:val="00B7345A"/>
    <w:rsid w:val="00B742C7"/>
    <w:rsid w:val="00B758EC"/>
    <w:rsid w:val="00B75918"/>
    <w:rsid w:val="00B7593C"/>
    <w:rsid w:val="00B759BF"/>
    <w:rsid w:val="00B763E1"/>
    <w:rsid w:val="00B76B06"/>
    <w:rsid w:val="00B76C19"/>
    <w:rsid w:val="00B76D02"/>
    <w:rsid w:val="00B77AFC"/>
    <w:rsid w:val="00B8044F"/>
    <w:rsid w:val="00B806CF"/>
    <w:rsid w:val="00B80C37"/>
    <w:rsid w:val="00B811F7"/>
    <w:rsid w:val="00B8140F"/>
    <w:rsid w:val="00B815A4"/>
    <w:rsid w:val="00B819A2"/>
    <w:rsid w:val="00B81A9F"/>
    <w:rsid w:val="00B82139"/>
    <w:rsid w:val="00B82A9D"/>
    <w:rsid w:val="00B8335E"/>
    <w:rsid w:val="00B83CCA"/>
    <w:rsid w:val="00B84626"/>
    <w:rsid w:val="00B84FAA"/>
    <w:rsid w:val="00B857F1"/>
    <w:rsid w:val="00B85A97"/>
    <w:rsid w:val="00B85F61"/>
    <w:rsid w:val="00B8635F"/>
    <w:rsid w:val="00B865F8"/>
    <w:rsid w:val="00B867FB"/>
    <w:rsid w:val="00B8699D"/>
    <w:rsid w:val="00B870F2"/>
    <w:rsid w:val="00B8727D"/>
    <w:rsid w:val="00B87452"/>
    <w:rsid w:val="00B8791D"/>
    <w:rsid w:val="00B87A07"/>
    <w:rsid w:val="00B87ED7"/>
    <w:rsid w:val="00B900D9"/>
    <w:rsid w:val="00B90138"/>
    <w:rsid w:val="00B9038B"/>
    <w:rsid w:val="00B90913"/>
    <w:rsid w:val="00B90E84"/>
    <w:rsid w:val="00B9108B"/>
    <w:rsid w:val="00B925CE"/>
    <w:rsid w:val="00B92658"/>
    <w:rsid w:val="00B9285C"/>
    <w:rsid w:val="00B92F75"/>
    <w:rsid w:val="00B931A4"/>
    <w:rsid w:val="00B931E8"/>
    <w:rsid w:val="00B943CF"/>
    <w:rsid w:val="00B94A28"/>
    <w:rsid w:val="00B952E6"/>
    <w:rsid w:val="00B95387"/>
    <w:rsid w:val="00B95CF7"/>
    <w:rsid w:val="00B95FD3"/>
    <w:rsid w:val="00B977DF"/>
    <w:rsid w:val="00B97826"/>
    <w:rsid w:val="00B978CA"/>
    <w:rsid w:val="00BA003E"/>
    <w:rsid w:val="00BA0A1D"/>
    <w:rsid w:val="00BA0D02"/>
    <w:rsid w:val="00BA16E7"/>
    <w:rsid w:val="00BA1CA9"/>
    <w:rsid w:val="00BA2368"/>
    <w:rsid w:val="00BA30B7"/>
    <w:rsid w:val="00BA3BA2"/>
    <w:rsid w:val="00BA3D17"/>
    <w:rsid w:val="00BA3E08"/>
    <w:rsid w:val="00BA4245"/>
    <w:rsid w:val="00BA4527"/>
    <w:rsid w:val="00BA45A8"/>
    <w:rsid w:val="00BA4865"/>
    <w:rsid w:val="00BA4E72"/>
    <w:rsid w:val="00BA555C"/>
    <w:rsid w:val="00BA55BA"/>
    <w:rsid w:val="00BA570E"/>
    <w:rsid w:val="00BA5799"/>
    <w:rsid w:val="00BA59B6"/>
    <w:rsid w:val="00BA6419"/>
    <w:rsid w:val="00BA6903"/>
    <w:rsid w:val="00BA70BF"/>
    <w:rsid w:val="00BA728D"/>
    <w:rsid w:val="00BA75C5"/>
    <w:rsid w:val="00BA7EB0"/>
    <w:rsid w:val="00BB013C"/>
    <w:rsid w:val="00BB0382"/>
    <w:rsid w:val="00BB0613"/>
    <w:rsid w:val="00BB0624"/>
    <w:rsid w:val="00BB0AB0"/>
    <w:rsid w:val="00BB0AEB"/>
    <w:rsid w:val="00BB0D85"/>
    <w:rsid w:val="00BB0E87"/>
    <w:rsid w:val="00BB0EE8"/>
    <w:rsid w:val="00BB1B22"/>
    <w:rsid w:val="00BB1DB5"/>
    <w:rsid w:val="00BB24C7"/>
    <w:rsid w:val="00BB2E29"/>
    <w:rsid w:val="00BB31A4"/>
    <w:rsid w:val="00BB5014"/>
    <w:rsid w:val="00BB5134"/>
    <w:rsid w:val="00BB59A3"/>
    <w:rsid w:val="00BB5AE3"/>
    <w:rsid w:val="00BB5D53"/>
    <w:rsid w:val="00BB5F32"/>
    <w:rsid w:val="00BB717C"/>
    <w:rsid w:val="00BB76DD"/>
    <w:rsid w:val="00BC04A3"/>
    <w:rsid w:val="00BC06D7"/>
    <w:rsid w:val="00BC0B92"/>
    <w:rsid w:val="00BC0CB2"/>
    <w:rsid w:val="00BC0E74"/>
    <w:rsid w:val="00BC10EB"/>
    <w:rsid w:val="00BC14FB"/>
    <w:rsid w:val="00BC239F"/>
    <w:rsid w:val="00BC27FA"/>
    <w:rsid w:val="00BC2B6D"/>
    <w:rsid w:val="00BC3390"/>
    <w:rsid w:val="00BC39D8"/>
    <w:rsid w:val="00BC4512"/>
    <w:rsid w:val="00BC499E"/>
    <w:rsid w:val="00BC4F3A"/>
    <w:rsid w:val="00BC50E9"/>
    <w:rsid w:val="00BC562A"/>
    <w:rsid w:val="00BC692D"/>
    <w:rsid w:val="00BC6B7E"/>
    <w:rsid w:val="00BC7094"/>
    <w:rsid w:val="00BC7AF2"/>
    <w:rsid w:val="00BC7B44"/>
    <w:rsid w:val="00BD00E7"/>
    <w:rsid w:val="00BD047C"/>
    <w:rsid w:val="00BD1045"/>
    <w:rsid w:val="00BD3068"/>
    <w:rsid w:val="00BD3094"/>
    <w:rsid w:val="00BD3178"/>
    <w:rsid w:val="00BD35D6"/>
    <w:rsid w:val="00BD3FAB"/>
    <w:rsid w:val="00BD4AB3"/>
    <w:rsid w:val="00BD4DB5"/>
    <w:rsid w:val="00BD4F58"/>
    <w:rsid w:val="00BD56F5"/>
    <w:rsid w:val="00BD57B7"/>
    <w:rsid w:val="00BD583A"/>
    <w:rsid w:val="00BD5A11"/>
    <w:rsid w:val="00BD5AC7"/>
    <w:rsid w:val="00BD5BC4"/>
    <w:rsid w:val="00BD644E"/>
    <w:rsid w:val="00BE0284"/>
    <w:rsid w:val="00BE03E0"/>
    <w:rsid w:val="00BE05E4"/>
    <w:rsid w:val="00BE0C05"/>
    <w:rsid w:val="00BE0C4A"/>
    <w:rsid w:val="00BE0E93"/>
    <w:rsid w:val="00BE0F4A"/>
    <w:rsid w:val="00BE10AE"/>
    <w:rsid w:val="00BE14AF"/>
    <w:rsid w:val="00BE15E7"/>
    <w:rsid w:val="00BE165F"/>
    <w:rsid w:val="00BE16C8"/>
    <w:rsid w:val="00BE16E2"/>
    <w:rsid w:val="00BE1F9E"/>
    <w:rsid w:val="00BE20A2"/>
    <w:rsid w:val="00BE2222"/>
    <w:rsid w:val="00BE2770"/>
    <w:rsid w:val="00BE2CA2"/>
    <w:rsid w:val="00BE2DCC"/>
    <w:rsid w:val="00BE30C0"/>
    <w:rsid w:val="00BE3E01"/>
    <w:rsid w:val="00BE456C"/>
    <w:rsid w:val="00BE4813"/>
    <w:rsid w:val="00BE4B59"/>
    <w:rsid w:val="00BE4E77"/>
    <w:rsid w:val="00BE5845"/>
    <w:rsid w:val="00BE64E1"/>
    <w:rsid w:val="00BE6A8C"/>
    <w:rsid w:val="00BE6BE5"/>
    <w:rsid w:val="00BE730F"/>
    <w:rsid w:val="00BE73CF"/>
    <w:rsid w:val="00BE74E4"/>
    <w:rsid w:val="00BE7C3E"/>
    <w:rsid w:val="00BF0148"/>
    <w:rsid w:val="00BF0262"/>
    <w:rsid w:val="00BF06BE"/>
    <w:rsid w:val="00BF0B31"/>
    <w:rsid w:val="00BF1126"/>
    <w:rsid w:val="00BF1A79"/>
    <w:rsid w:val="00BF266C"/>
    <w:rsid w:val="00BF2E2D"/>
    <w:rsid w:val="00BF38CA"/>
    <w:rsid w:val="00BF3B65"/>
    <w:rsid w:val="00BF4292"/>
    <w:rsid w:val="00BF47BC"/>
    <w:rsid w:val="00BF491F"/>
    <w:rsid w:val="00BF4B46"/>
    <w:rsid w:val="00BF4ED9"/>
    <w:rsid w:val="00BF5299"/>
    <w:rsid w:val="00BF5586"/>
    <w:rsid w:val="00BF55A5"/>
    <w:rsid w:val="00BF5C58"/>
    <w:rsid w:val="00BF5E96"/>
    <w:rsid w:val="00BF60C1"/>
    <w:rsid w:val="00BF711D"/>
    <w:rsid w:val="00BF72A1"/>
    <w:rsid w:val="00BF7C1F"/>
    <w:rsid w:val="00BF7D98"/>
    <w:rsid w:val="00C00308"/>
    <w:rsid w:val="00C003D5"/>
    <w:rsid w:val="00C00C3D"/>
    <w:rsid w:val="00C00CF3"/>
    <w:rsid w:val="00C0116B"/>
    <w:rsid w:val="00C01180"/>
    <w:rsid w:val="00C0164D"/>
    <w:rsid w:val="00C01AEE"/>
    <w:rsid w:val="00C01C41"/>
    <w:rsid w:val="00C01CCD"/>
    <w:rsid w:val="00C02537"/>
    <w:rsid w:val="00C035A2"/>
    <w:rsid w:val="00C03685"/>
    <w:rsid w:val="00C03B09"/>
    <w:rsid w:val="00C044DA"/>
    <w:rsid w:val="00C04BC8"/>
    <w:rsid w:val="00C05214"/>
    <w:rsid w:val="00C05BF9"/>
    <w:rsid w:val="00C060BE"/>
    <w:rsid w:val="00C06246"/>
    <w:rsid w:val="00C0655B"/>
    <w:rsid w:val="00C06875"/>
    <w:rsid w:val="00C06A16"/>
    <w:rsid w:val="00C06E42"/>
    <w:rsid w:val="00C06E69"/>
    <w:rsid w:val="00C07094"/>
    <w:rsid w:val="00C07A2D"/>
    <w:rsid w:val="00C07F29"/>
    <w:rsid w:val="00C1055C"/>
    <w:rsid w:val="00C11838"/>
    <w:rsid w:val="00C118B7"/>
    <w:rsid w:val="00C11B0F"/>
    <w:rsid w:val="00C11E38"/>
    <w:rsid w:val="00C1357C"/>
    <w:rsid w:val="00C13620"/>
    <w:rsid w:val="00C139B7"/>
    <w:rsid w:val="00C141A1"/>
    <w:rsid w:val="00C147C5"/>
    <w:rsid w:val="00C14CDC"/>
    <w:rsid w:val="00C1552A"/>
    <w:rsid w:val="00C15E10"/>
    <w:rsid w:val="00C16453"/>
    <w:rsid w:val="00C16740"/>
    <w:rsid w:val="00C1715F"/>
    <w:rsid w:val="00C17C8D"/>
    <w:rsid w:val="00C17DE6"/>
    <w:rsid w:val="00C20318"/>
    <w:rsid w:val="00C214DA"/>
    <w:rsid w:val="00C214EC"/>
    <w:rsid w:val="00C2233C"/>
    <w:rsid w:val="00C22D8E"/>
    <w:rsid w:val="00C2389E"/>
    <w:rsid w:val="00C2395D"/>
    <w:rsid w:val="00C23C25"/>
    <w:rsid w:val="00C242BA"/>
    <w:rsid w:val="00C243F0"/>
    <w:rsid w:val="00C2441D"/>
    <w:rsid w:val="00C24A8E"/>
    <w:rsid w:val="00C24D10"/>
    <w:rsid w:val="00C24F18"/>
    <w:rsid w:val="00C25229"/>
    <w:rsid w:val="00C2537B"/>
    <w:rsid w:val="00C2549E"/>
    <w:rsid w:val="00C257E7"/>
    <w:rsid w:val="00C261C7"/>
    <w:rsid w:val="00C2676B"/>
    <w:rsid w:val="00C26C63"/>
    <w:rsid w:val="00C27124"/>
    <w:rsid w:val="00C2724C"/>
    <w:rsid w:val="00C2757D"/>
    <w:rsid w:val="00C27B06"/>
    <w:rsid w:val="00C27FB2"/>
    <w:rsid w:val="00C3025D"/>
    <w:rsid w:val="00C3053B"/>
    <w:rsid w:val="00C30A21"/>
    <w:rsid w:val="00C31366"/>
    <w:rsid w:val="00C3160B"/>
    <w:rsid w:val="00C3195B"/>
    <w:rsid w:val="00C31D86"/>
    <w:rsid w:val="00C31F15"/>
    <w:rsid w:val="00C32601"/>
    <w:rsid w:val="00C32705"/>
    <w:rsid w:val="00C32EC6"/>
    <w:rsid w:val="00C33335"/>
    <w:rsid w:val="00C333BC"/>
    <w:rsid w:val="00C336D2"/>
    <w:rsid w:val="00C33E3B"/>
    <w:rsid w:val="00C34777"/>
    <w:rsid w:val="00C3486B"/>
    <w:rsid w:val="00C34AF7"/>
    <w:rsid w:val="00C34C95"/>
    <w:rsid w:val="00C3519A"/>
    <w:rsid w:val="00C36362"/>
    <w:rsid w:val="00C365DC"/>
    <w:rsid w:val="00C40278"/>
    <w:rsid w:val="00C41C67"/>
    <w:rsid w:val="00C41D7E"/>
    <w:rsid w:val="00C4270A"/>
    <w:rsid w:val="00C42F09"/>
    <w:rsid w:val="00C4336F"/>
    <w:rsid w:val="00C434F4"/>
    <w:rsid w:val="00C435BB"/>
    <w:rsid w:val="00C43985"/>
    <w:rsid w:val="00C43C31"/>
    <w:rsid w:val="00C44077"/>
    <w:rsid w:val="00C44BE7"/>
    <w:rsid w:val="00C44F08"/>
    <w:rsid w:val="00C457FB"/>
    <w:rsid w:val="00C45D9A"/>
    <w:rsid w:val="00C468DD"/>
    <w:rsid w:val="00C46954"/>
    <w:rsid w:val="00C47243"/>
    <w:rsid w:val="00C4733C"/>
    <w:rsid w:val="00C47350"/>
    <w:rsid w:val="00C504D0"/>
    <w:rsid w:val="00C5058D"/>
    <w:rsid w:val="00C50592"/>
    <w:rsid w:val="00C50987"/>
    <w:rsid w:val="00C50BA4"/>
    <w:rsid w:val="00C50F60"/>
    <w:rsid w:val="00C50FB7"/>
    <w:rsid w:val="00C51B27"/>
    <w:rsid w:val="00C51F41"/>
    <w:rsid w:val="00C5268C"/>
    <w:rsid w:val="00C52726"/>
    <w:rsid w:val="00C52B87"/>
    <w:rsid w:val="00C531B5"/>
    <w:rsid w:val="00C5336B"/>
    <w:rsid w:val="00C535BF"/>
    <w:rsid w:val="00C53A87"/>
    <w:rsid w:val="00C53A9F"/>
    <w:rsid w:val="00C549AF"/>
    <w:rsid w:val="00C54B1B"/>
    <w:rsid w:val="00C54F13"/>
    <w:rsid w:val="00C55329"/>
    <w:rsid w:val="00C55FA3"/>
    <w:rsid w:val="00C56592"/>
    <w:rsid w:val="00C56813"/>
    <w:rsid w:val="00C56883"/>
    <w:rsid w:val="00C56AE6"/>
    <w:rsid w:val="00C56E44"/>
    <w:rsid w:val="00C56FEC"/>
    <w:rsid w:val="00C571D6"/>
    <w:rsid w:val="00C57D63"/>
    <w:rsid w:val="00C60177"/>
    <w:rsid w:val="00C60440"/>
    <w:rsid w:val="00C605EB"/>
    <w:rsid w:val="00C606F5"/>
    <w:rsid w:val="00C61285"/>
    <w:rsid w:val="00C6129D"/>
    <w:rsid w:val="00C622B5"/>
    <w:rsid w:val="00C62B2F"/>
    <w:rsid w:val="00C62BDA"/>
    <w:rsid w:val="00C62F48"/>
    <w:rsid w:val="00C631C9"/>
    <w:rsid w:val="00C637B6"/>
    <w:rsid w:val="00C63C50"/>
    <w:rsid w:val="00C64203"/>
    <w:rsid w:val="00C64798"/>
    <w:rsid w:val="00C65056"/>
    <w:rsid w:val="00C65AB6"/>
    <w:rsid w:val="00C65C33"/>
    <w:rsid w:val="00C65CEE"/>
    <w:rsid w:val="00C66A2D"/>
    <w:rsid w:val="00C67262"/>
    <w:rsid w:val="00C674AB"/>
    <w:rsid w:val="00C67606"/>
    <w:rsid w:val="00C70223"/>
    <w:rsid w:val="00C70624"/>
    <w:rsid w:val="00C70A7C"/>
    <w:rsid w:val="00C70D68"/>
    <w:rsid w:val="00C71108"/>
    <w:rsid w:val="00C71408"/>
    <w:rsid w:val="00C71849"/>
    <w:rsid w:val="00C728E0"/>
    <w:rsid w:val="00C72960"/>
    <w:rsid w:val="00C72BBA"/>
    <w:rsid w:val="00C72D6E"/>
    <w:rsid w:val="00C73BD6"/>
    <w:rsid w:val="00C73E17"/>
    <w:rsid w:val="00C74A6E"/>
    <w:rsid w:val="00C750D1"/>
    <w:rsid w:val="00C75DCA"/>
    <w:rsid w:val="00C763E8"/>
    <w:rsid w:val="00C768EC"/>
    <w:rsid w:val="00C771FE"/>
    <w:rsid w:val="00C779AD"/>
    <w:rsid w:val="00C77BA9"/>
    <w:rsid w:val="00C77EF3"/>
    <w:rsid w:val="00C80124"/>
    <w:rsid w:val="00C80337"/>
    <w:rsid w:val="00C80D15"/>
    <w:rsid w:val="00C820BC"/>
    <w:rsid w:val="00C82F2C"/>
    <w:rsid w:val="00C8374E"/>
    <w:rsid w:val="00C83818"/>
    <w:rsid w:val="00C83B03"/>
    <w:rsid w:val="00C83B2E"/>
    <w:rsid w:val="00C84328"/>
    <w:rsid w:val="00C8439B"/>
    <w:rsid w:val="00C8471B"/>
    <w:rsid w:val="00C84DE9"/>
    <w:rsid w:val="00C84F50"/>
    <w:rsid w:val="00C85DC6"/>
    <w:rsid w:val="00C85E4D"/>
    <w:rsid w:val="00C85F2E"/>
    <w:rsid w:val="00C8681A"/>
    <w:rsid w:val="00C86933"/>
    <w:rsid w:val="00C86A39"/>
    <w:rsid w:val="00C86B31"/>
    <w:rsid w:val="00C86CA6"/>
    <w:rsid w:val="00C877D0"/>
    <w:rsid w:val="00C87A08"/>
    <w:rsid w:val="00C87E81"/>
    <w:rsid w:val="00C87E99"/>
    <w:rsid w:val="00C909FE"/>
    <w:rsid w:val="00C90D56"/>
    <w:rsid w:val="00C90F1B"/>
    <w:rsid w:val="00C91077"/>
    <w:rsid w:val="00C91184"/>
    <w:rsid w:val="00C92393"/>
    <w:rsid w:val="00C92940"/>
    <w:rsid w:val="00C92D77"/>
    <w:rsid w:val="00C92E89"/>
    <w:rsid w:val="00C934EC"/>
    <w:rsid w:val="00C9352D"/>
    <w:rsid w:val="00C936F5"/>
    <w:rsid w:val="00C93717"/>
    <w:rsid w:val="00C93E88"/>
    <w:rsid w:val="00C940E0"/>
    <w:rsid w:val="00C94660"/>
    <w:rsid w:val="00C94FC0"/>
    <w:rsid w:val="00C9599A"/>
    <w:rsid w:val="00C95E06"/>
    <w:rsid w:val="00C9606A"/>
    <w:rsid w:val="00C966D2"/>
    <w:rsid w:val="00C967AE"/>
    <w:rsid w:val="00C96A7F"/>
    <w:rsid w:val="00C96B60"/>
    <w:rsid w:val="00C96C9D"/>
    <w:rsid w:val="00C97AF2"/>
    <w:rsid w:val="00CA081B"/>
    <w:rsid w:val="00CA0AD1"/>
    <w:rsid w:val="00CA0D38"/>
    <w:rsid w:val="00CA0E74"/>
    <w:rsid w:val="00CA1BA6"/>
    <w:rsid w:val="00CA1D40"/>
    <w:rsid w:val="00CA1D9B"/>
    <w:rsid w:val="00CA208A"/>
    <w:rsid w:val="00CA3076"/>
    <w:rsid w:val="00CA32B1"/>
    <w:rsid w:val="00CA32BD"/>
    <w:rsid w:val="00CA40A3"/>
    <w:rsid w:val="00CA4156"/>
    <w:rsid w:val="00CA4481"/>
    <w:rsid w:val="00CA45B1"/>
    <w:rsid w:val="00CA45EE"/>
    <w:rsid w:val="00CA53E4"/>
    <w:rsid w:val="00CA5480"/>
    <w:rsid w:val="00CA5E4D"/>
    <w:rsid w:val="00CA660B"/>
    <w:rsid w:val="00CA6753"/>
    <w:rsid w:val="00CA6C0D"/>
    <w:rsid w:val="00CA6CFA"/>
    <w:rsid w:val="00CA74C1"/>
    <w:rsid w:val="00CA764E"/>
    <w:rsid w:val="00CB05B8"/>
    <w:rsid w:val="00CB08EC"/>
    <w:rsid w:val="00CB11EB"/>
    <w:rsid w:val="00CB1766"/>
    <w:rsid w:val="00CB1949"/>
    <w:rsid w:val="00CB1A60"/>
    <w:rsid w:val="00CB291A"/>
    <w:rsid w:val="00CB29FD"/>
    <w:rsid w:val="00CB2A28"/>
    <w:rsid w:val="00CB3144"/>
    <w:rsid w:val="00CB3ADE"/>
    <w:rsid w:val="00CB3B43"/>
    <w:rsid w:val="00CB47CE"/>
    <w:rsid w:val="00CB4C93"/>
    <w:rsid w:val="00CB5145"/>
    <w:rsid w:val="00CB5D8F"/>
    <w:rsid w:val="00CB629A"/>
    <w:rsid w:val="00CB6356"/>
    <w:rsid w:val="00CB6368"/>
    <w:rsid w:val="00CB6810"/>
    <w:rsid w:val="00CB6997"/>
    <w:rsid w:val="00CB6DCB"/>
    <w:rsid w:val="00CB7037"/>
    <w:rsid w:val="00CB73C5"/>
    <w:rsid w:val="00CB75C9"/>
    <w:rsid w:val="00CB7948"/>
    <w:rsid w:val="00CB79D5"/>
    <w:rsid w:val="00CB7BDF"/>
    <w:rsid w:val="00CB7FF5"/>
    <w:rsid w:val="00CC029D"/>
    <w:rsid w:val="00CC0BA8"/>
    <w:rsid w:val="00CC0DC4"/>
    <w:rsid w:val="00CC17FF"/>
    <w:rsid w:val="00CC3221"/>
    <w:rsid w:val="00CC33D4"/>
    <w:rsid w:val="00CC3432"/>
    <w:rsid w:val="00CC401C"/>
    <w:rsid w:val="00CC4526"/>
    <w:rsid w:val="00CC4A79"/>
    <w:rsid w:val="00CC5142"/>
    <w:rsid w:val="00CC5BB1"/>
    <w:rsid w:val="00CC5E24"/>
    <w:rsid w:val="00CC67A4"/>
    <w:rsid w:val="00CC6E93"/>
    <w:rsid w:val="00CC739C"/>
    <w:rsid w:val="00CC750B"/>
    <w:rsid w:val="00CC75C0"/>
    <w:rsid w:val="00CC7659"/>
    <w:rsid w:val="00CC7786"/>
    <w:rsid w:val="00CC786F"/>
    <w:rsid w:val="00CC7ACC"/>
    <w:rsid w:val="00CD0029"/>
    <w:rsid w:val="00CD0416"/>
    <w:rsid w:val="00CD070D"/>
    <w:rsid w:val="00CD09CF"/>
    <w:rsid w:val="00CD0FE4"/>
    <w:rsid w:val="00CD210D"/>
    <w:rsid w:val="00CD244E"/>
    <w:rsid w:val="00CD2AC9"/>
    <w:rsid w:val="00CD2FE7"/>
    <w:rsid w:val="00CD3AAB"/>
    <w:rsid w:val="00CD3E13"/>
    <w:rsid w:val="00CD41A3"/>
    <w:rsid w:val="00CD43A6"/>
    <w:rsid w:val="00CD45A8"/>
    <w:rsid w:val="00CD4815"/>
    <w:rsid w:val="00CD4C89"/>
    <w:rsid w:val="00CD563C"/>
    <w:rsid w:val="00CD62FF"/>
    <w:rsid w:val="00CD631E"/>
    <w:rsid w:val="00CD6409"/>
    <w:rsid w:val="00CD6987"/>
    <w:rsid w:val="00CD72BB"/>
    <w:rsid w:val="00CD7616"/>
    <w:rsid w:val="00CD7AB7"/>
    <w:rsid w:val="00CE021B"/>
    <w:rsid w:val="00CE06EB"/>
    <w:rsid w:val="00CE0AC2"/>
    <w:rsid w:val="00CE10D6"/>
    <w:rsid w:val="00CE1256"/>
    <w:rsid w:val="00CE1485"/>
    <w:rsid w:val="00CE17D6"/>
    <w:rsid w:val="00CE1B82"/>
    <w:rsid w:val="00CE1CA3"/>
    <w:rsid w:val="00CE22F3"/>
    <w:rsid w:val="00CE2AA5"/>
    <w:rsid w:val="00CE2F7E"/>
    <w:rsid w:val="00CE30B8"/>
    <w:rsid w:val="00CE33B3"/>
    <w:rsid w:val="00CE41C5"/>
    <w:rsid w:val="00CE45A9"/>
    <w:rsid w:val="00CE53D8"/>
    <w:rsid w:val="00CE5B3A"/>
    <w:rsid w:val="00CE5B81"/>
    <w:rsid w:val="00CE6355"/>
    <w:rsid w:val="00CE636D"/>
    <w:rsid w:val="00CE6530"/>
    <w:rsid w:val="00CE6C6C"/>
    <w:rsid w:val="00CE7279"/>
    <w:rsid w:val="00CE7D2F"/>
    <w:rsid w:val="00CE7EE7"/>
    <w:rsid w:val="00CF033E"/>
    <w:rsid w:val="00CF03EF"/>
    <w:rsid w:val="00CF0478"/>
    <w:rsid w:val="00CF0D00"/>
    <w:rsid w:val="00CF11B1"/>
    <w:rsid w:val="00CF13A5"/>
    <w:rsid w:val="00CF17F4"/>
    <w:rsid w:val="00CF2639"/>
    <w:rsid w:val="00CF2F33"/>
    <w:rsid w:val="00CF35D9"/>
    <w:rsid w:val="00CF36A0"/>
    <w:rsid w:val="00CF48B0"/>
    <w:rsid w:val="00CF4A92"/>
    <w:rsid w:val="00CF4BB4"/>
    <w:rsid w:val="00CF4E38"/>
    <w:rsid w:val="00CF4EFE"/>
    <w:rsid w:val="00CF512E"/>
    <w:rsid w:val="00CF5681"/>
    <w:rsid w:val="00CF5829"/>
    <w:rsid w:val="00CF6BB1"/>
    <w:rsid w:val="00CF6CD6"/>
    <w:rsid w:val="00CF720A"/>
    <w:rsid w:val="00CF728A"/>
    <w:rsid w:val="00CF7C53"/>
    <w:rsid w:val="00CF7F5F"/>
    <w:rsid w:val="00D00AB3"/>
    <w:rsid w:val="00D00B3F"/>
    <w:rsid w:val="00D00C19"/>
    <w:rsid w:val="00D00ECD"/>
    <w:rsid w:val="00D01E81"/>
    <w:rsid w:val="00D01EBD"/>
    <w:rsid w:val="00D02492"/>
    <w:rsid w:val="00D026B8"/>
    <w:rsid w:val="00D029FB"/>
    <w:rsid w:val="00D02C44"/>
    <w:rsid w:val="00D02DE8"/>
    <w:rsid w:val="00D03D95"/>
    <w:rsid w:val="00D047C9"/>
    <w:rsid w:val="00D04EBA"/>
    <w:rsid w:val="00D05339"/>
    <w:rsid w:val="00D0601D"/>
    <w:rsid w:val="00D068A4"/>
    <w:rsid w:val="00D070F0"/>
    <w:rsid w:val="00D07181"/>
    <w:rsid w:val="00D07C10"/>
    <w:rsid w:val="00D07C47"/>
    <w:rsid w:val="00D10069"/>
    <w:rsid w:val="00D1110A"/>
    <w:rsid w:val="00D111B0"/>
    <w:rsid w:val="00D1188C"/>
    <w:rsid w:val="00D11A58"/>
    <w:rsid w:val="00D11D5C"/>
    <w:rsid w:val="00D122C4"/>
    <w:rsid w:val="00D12858"/>
    <w:rsid w:val="00D12962"/>
    <w:rsid w:val="00D13186"/>
    <w:rsid w:val="00D132B6"/>
    <w:rsid w:val="00D13AC0"/>
    <w:rsid w:val="00D13E72"/>
    <w:rsid w:val="00D142A5"/>
    <w:rsid w:val="00D143C8"/>
    <w:rsid w:val="00D1449F"/>
    <w:rsid w:val="00D1486B"/>
    <w:rsid w:val="00D14AFE"/>
    <w:rsid w:val="00D1509A"/>
    <w:rsid w:val="00D160D2"/>
    <w:rsid w:val="00D16175"/>
    <w:rsid w:val="00D161F0"/>
    <w:rsid w:val="00D16A2D"/>
    <w:rsid w:val="00D17373"/>
    <w:rsid w:val="00D2042F"/>
    <w:rsid w:val="00D20509"/>
    <w:rsid w:val="00D208A4"/>
    <w:rsid w:val="00D20DB1"/>
    <w:rsid w:val="00D20E0B"/>
    <w:rsid w:val="00D210F1"/>
    <w:rsid w:val="00D21888"/>
    <w:rsid w:val="00D21D7F"/>
    <w:rsid w:val="00D21D95"/>
    <w:rsid w:val="00D225FC"/>
    <w:rsid w:val="00D231ED"/>
    <w:rsid w:val="00D23B43"/>
    <w:rsid w:val="00D24160"/>
    <w:rsid w:val="00D24193"/>
    <w:rsid w:val="00D248AC"/>
    <w:rsid w:val="00D251F5"/>
    <w:rsid w:val="00D25598"/>
    <w:rsid w:val="00D25C11"/>
    <w:rsid w:val="00D25CE9"/>
    <w:rsid w:val="00D25D7C"/>
    <w:rsid w:val="00D26BBD"/>
    <w:rsid w:val="00D26C01"/>
    <w:rsid w:val="00D272C6"/>
    <w:rsid w:val="00D27655"/>
    <w:rsid w:val="00D27696"/>
    <w:rsid w:val="00D27AEB"/>
    <w:rsid w:val="00D27D22"/>
    <w:rsid w:val="00D27D58"/>
    <w:rsid w:val="00D27EB8"/>
    <w:rsid w:val="00D310A0"/>
    <w:rsid w:val="00D31A18"/>
    <w:rsid w:val="00D31AA3"/>
    <w:rsid w:val="00D31EB3"/>
    <w:rsid w:val="00D32210"/>
    <w:rsid w:val="00D323E7"/>
    <w:rsid w:val="00D329AB"/>
    <w:rsid w:val="00D32F74"/>
    <w:rsid w:val="00D33035"/>
    <w:rsid w:val="00D332AD"/>
    <w:rsid w:val="00D33502"/>
    <w:rsid w:val="00D338D8"/>
    <w:rsid w:val="00D339D1"/>
    <w:rsid w:val="00D33BBA"/>
    <w:rsid w:val="00D33C55"/>
    <w:rsid w:val="00D340F9"/>
    <w:rsid w:val="00D3492E"/>
    <w:rsid w:val="00D34A74"/>
    <w:rsid w:val="00D34CC0"/>
    <w:rsid w:val="00D35252"/>
    <w:rsid w:val="00D3528F"/>
    <w:rsid w:val="00D35CE0"/>
    <w:rsid w:val="00D35E85"/>
    <w:rsid w:val="00D35EF4"/>
    <w:rsid w:val="00D361D1"/>
    <w:rsid w:val="00D366BD"/>
    <w:rsid w:val="00D36B90"/>
    <w:rsid w:val="00D36FC2"/>
    <w:rsid w:val="00D3750E"/>
    <w:rsid w:val="00D37D12"/>
    <w:rsid w:val="00D400CF"/>
    <w:rsid w:val="00D4032E"/>
    <w:rsid w:val="00D405BF"/>
    <w:rsid w:val="00D40894"/>
    <w:rsid w:val="00D40AAB"/>
    <w:rsid w:val="00D40E9E"/>
    <w:rsid w:val="00D40F68"/>
    <w:rsid w:val="00D41134"/>
    <w:rsid w:val="00D4119D"/>
    <w:rsid w:val="00D411CF"/>
    <w:rsid w:val="00D41236"/>
    <w:rsid w:val="00D422B8"/>
    <w:rsid w:val="00D42333"/>
    <w:rsid w:val="00D42469"/>
    <w:rsid w:val="00D43464"/>
    <w:rsid w:val="00D43616"/>
    <w:rsid w:val="00D43A5F"/>
    <w:rsid w:val="00D43B20"/>
    <w:rsid w:val="00D4451C"/>
    <w:rsid w:val="00D44905"/>
    <w:rsid w:val="00D449B7"/>
    <w:rsid w:val="00D45BCA"/>
    <w:rsid w:val="00D46328"/>
    <w:rsid w:val="00D46F51"/>
    <w:rsid w:val="00D47C2D"/>
    <w:rsid w:val="00D50850"/>
    <w:rsid w:val="00D508DF"/>
    <w:rsid w:val="00D50BEC"/>
    <w:rsid w:val="00D50DC8"/>
    <w:rsid w:val="00D5112D"/>
    <w:rsid w:val="00D5114F"/>
    <w:rsid w:val="00D51670"/>
    <w:rsid w:val="00D51D1F"/>
    <w:rsid w:val="00D523B4"/>
    <w:rsid w:val="00D53079"/>
    <w:rsid w:val="00D53216"/>
    <w:rsid w:val="00D537CD"/>
    <w:rsid w:val="00D53D7E"/>
    <w:rsid w:val="00D541F2"/>
    <w:rsid w:val="00D543F9"/>
    <w:rsid w:val="00D54549"/>
    <w:rsid w:val="00D54CF1"/>
    <w:rsid w:val="00D54FA1"/>
    <w:rsid w:val="00D55459"/>
    <w:rsid w:val="00D5563C"/>
    <w:rsid w:val="00D55D35"/>
    <w:rsid w:val="00D55E46"/>
    <w:rsid w:val="00D55ED3"/>
    <w:rsid w:val="00D560DC"/>
    <w:rsid w:val="00D56EF6"/>
    <w:rsid w:val="00D57B64"/>
    <w:rsid w:val="00D57C59"/>
    <w:rsid w:val="00D6024C"/>
    <w:rsid w:val="00D60781"/>
    <w:rsid w:val="00D60C1C"/>
    <w:rsid w:val="00D610D0"/>
    <w:rsid w:val="00D6126A"/>
    <w:rsid w:val="00D61299"/>
    <w:rsid w:val="00D61907"/>
    <w:rsid w:val="00D61944"/>
    <w:rsid w:val="00D619B2"/>
    <w:rsid w:val="00D61B9E"/>
    <w:rsid w:val="00D61C29"/>
    <w:rsid w:val="00D61F33"/>
    <w:rsid w:val="00D626AC"/>
    <w:rsid w:val="00D632A5"/>
    <w:rsid w:val="00D64350"/>
    <w:rsid w:val="00D64632"/>
    <w:rsid w:val="00D649C3"/>
    <w:rsid w:val="00D65CDF"/>
    <w:rsid w:val="00D67146"/>
    <w:rsid w:val="00D675C7"/>
    <w:rsid w:val="00D6777B"/>
    <w:rsid w:val="00D67D75"/>
    <w:rsid w:val="00D70392"/>
    <w:rsid w:val="00D70827"/>
    <w:rsid w:val="00D711DD"/>
    <w:rsid w:val="00D71353"/>
    <w:rsid w:val="00D720DA"/>
    <w:rsid w:val="00D72513"/>
    <w:rsid w:val="00D733AB"/>
    <w:rsid w:val="00D73544"/>
    <w:rsid w:val="00D738EF"/>
    <w:rsid w:val="00D73B9F"/>
    <w:rsid w:val="00D73DB4"/>
    <w:rsid w:val="00D7411B"/>
    <w:rsid w:val="00D74850"/>
    <w:rsid w:val="00D74C84"/>
    <w:rsid w:val="00D7505A"/>
    <w:rsid w:val="00D756CF"/>
    <w:rsid w:val="00D757D8"/>
    <w:rsid w:val="00D760A3"/>
    <w:rsid w:val="00D766B7"/>
    <w:rsid w:val="00D767BB"/>
    <w:rsid w:val="00D76967"/>
    <w:rsid w:val="00D76CF1"/>
    <w:rsid w:val="00D76D01"/>
    <w:rsid w:val="00D76DFC"/>
    <w:rsid w:val="00D76E55"/>
    <w:rsid w:val="00D76EA9"/>
    <w:rsid w:val="00D770E7"/>
    <w:rsid w:val="00D772C4"/>
    <w:rsid w:val="00D802E6"/>
    <w:rsid w:val="00D80424"/>
    <w:rsid w:val="00D8045A"/>
    <w:rsid w:val="00D80E2E"/>
    <w:rsid w:val="00D80F7F"/>
    <w:rsid w:val="00D814FB"/>
    <w:rsid w:val="00D818FE"/>
    <w:rsid w:val="00D81F27"/>
    <w:rsid w:val="00D81F83"/>
    <w:rsid w:val="00D82614"/>
    <w:rsid w:val="00D82889"/>
    <w:rsid w:val="00D828E8"/>
    <w:rsid w:val="00D82A7A"/>
    <w:rsid w:val="00D837A6"/>
    <w:rsid w:val="00D83C0D"/>
    <w:rsid w:val="00D845FC"/>
    <w:rsid w:val="00D848D5"/>
    <w:rsid w:val="00D850F4"/>
    <w:rsid w:val="00D8520F"/>
    <w:rsid w:val="00D856FB"/>
    <w:rsid w:val="00D859DE"/>
    <w:rsid w:val="00D85DB0"/>
    <w:rsid w:val="00D86A54"/>
    <w:rsid w:val="00D86DB2"/>
    <w:rsid w:val="00D871C6"/>
    <w:rsid w:val="00D873EB"/>
    <w:rsid w:val="00D87495"/>
    <w:rsid w:val="00D878E2"/>
    <w:rsid w:val="00D87911"/>
    <w:rsid w:val="00D87E1B"/>
    <w:rsid w:val="00D9036F"/>
    <w:rsid w:val="00D90388"/>
    <w:rsid w:val="00D906B0"/>
    <w:rsid w:val="00D90C32"/>
    <w:rsid w:val="00D90CAF"/>
    <w:rsid w:val="00D916AC"/>
    <w:rsid w:val="00D9208D"/>
    <w:rsid w:val="00D92116"/>
    <w:rsid w:val="00D9227E"/>
    <w:rsid w:val="00D92643"/>
    <w:rsid w:val="00D92683"/>
    <w:rsid w:val="00D9285B"/>
    <w:rsid w:val="00D9285D"/>
    <w:rsid w:val="00D92992"/>
    <w:rsid w:val="00D92EEA"/>
    <w:rsid w:val="00D93142"/>
    <w:rsid w:val="00D93CD1"/>
    <w:rsid w:val="00D93DFC"/>
    <w:rsid w:val="00D94A45"/>
    <w:rsid w:val="00D94ABC"/>
    <w:rsid w:val="00D94F4F"/>
    <w:rsid w:val="00D950DC"/>
    <w:rsid w:val="00D95C5E"/>
    <w:rsid w:val="00D96295"/>
    <w:rsid w:val="00D969A2"/>
    <w:rsid w:val="00D96D3C"/>
    <w:rsid w:val="00D9731A"/>
    <w:rsid w:val="00D974CB"/>
    <w:rsid w:val="00D9783F"/>
    <w:rsid w:val="00D978DB"/>
    <w:rsid w:val="00D97997"/>
    <w:rsid w:val="00D97C61"/>
    <w:rsid w:val="00D97CDC"/>
    <w:rsid w:val="00D97F63"/>
    <w:rsid w:val="00DA0161"/>
    <w:rsid w:val="00DA01E6"/>
    <w:rsid w:val="00DA0753"/>
    <w:rsid w:val="00DA08B3"/>
    <w:rsid w:val="00DA091A"/>
    <w:rsid w:val="00DA0D46"/>
    <w:rsid w:val="00DA10B9"/>
    <w:rsid w:val="00DA1602"/>
    <w:rsid w:val="00DA1760"/>
    <w:rsid w:val="00DA1EBA"/>
    <w:rsid w:val="00DA245C"/>
    <w:rsid w:val="00DA2695"/>
    <w:rsid w:val="00DA296A"/>
    <w:rsid w:val="00DA2B3B"/>
    <w:rsid w:val="00DA3029"/>
    <w:rsid w:val="00DA367D"/>
    <w:rsid w:val="00DA3A7E"/>
    <w:rsid w:val="00DA3BC3"/>
    <w:rsid w:val="00DA3BEC"/>
    <w:rsid w:val="00DA3CEA"/>
    <w:rsid w:val="00DA3E69"/>
    <w:rsid w:val="00DA4845"/>
    <w:rsid w:val="00DA4D13"/>
    <w:rsid w:val="00DA57C3"/>
    <w:rsid w:val="00DA5E9B"/>
    <w:rsid w:val="00DA5FD3"/>
    <w:rsid w:val="00DA6284"/>
    <w:rsid w:val="00DA633A"/>
    <w:rsid w:val="00DA6AFE"/>
    <w:rsid w:val="00DA6C18"/>
    <w:rsid w:val="00DA6E97"/>
    <w:rsid w:val="00DA6F10"/>
    <w:rsid w:val="00DA7505"/>
    <w:rsid w:val="00DA7942"/>
    <w:rsid w:val="00DA7982"/>
    <w:rsid w:val="00DB024D"/>
    <w:rsid w:val="00DB09D7"/>
    <w:rsid w:val="00DB185E"/>
    <w:rsid w:val="00DB1DEF"/>
    <w:rsid w:val="00DB1E4A"/>
    <w:rsid w:val="00DB2456"/>
    <w:rsid w:val="00DB2745"/>
    <w:rsid w:val="00DB292B"/>
    <w:rsid w:val="00DB3089"/>
    <w:rsid w:val="00DB32E0"/>
    <w:rsid w:val="00DB3381"/>
    <w:rsid w:val="00DB40A7"/>
    <w:rsid w:val="00DB4BB5"/>
    <w:rsid w:val="00DB5289"/>
    <w:rsid w:val="00DB589F"/>
    <w:rsid w:val="00DB6D12"/>
    <w:rsid w:val="00DB6D6F"/>
    <w:rsid w:val="00DB7024"/>
    <w:rsid w:val="00DB79E4"/>
    <w:rsid w:val="00DC00C4"/>
    <w:rsid w:val="00DC07ED"/>
    <w:rsid w:val="00DC07F0"/>
    <w:rsid w:val="00DC0ADB"/>
    <w:rsid w:val="00DC0BEB"/>
    <w:rsid w:val="00DC0ECD"/>
    <w:rsid w:val="00DC0EFF"/>
    <w:rsid w:val="00DC0FC0"/>
    <w:rsid w:val="00DC1542"/>
    <w:rsid w:val="00DC1D48"/>
    <w:rsid w:val="00DC205D"/>
    <w:rsid w:val="00DC2BB6"/>
    <w:rsid w:val="00DC36B2"/>
    <w:rsid w:val="00DC3A9C"/>
    <w:rsid w:val="00DC3D36"/>
    <w:rsid w:val="00DC6577"/>
    <w:rsid w:val="00DC665A"/>
    <w:rsid w:val="00DC669D"/>
    <w:rsid w:val="00DC674D"/>
    <w:rsid w:val="00DC6A8A"/>
    <w:rsid w:val="00DC6A8D"/>
    <w:rsid w:val="00DC6BBB"/>
    <w:rsid w:val="00DC6D8D"/>
    <w:rsid w:val="00DC7644"/>
    <w:rsid w:val="00DC7F97"/>
    <w:rsid w:val="00DD033B"/>
    <w:rsid w:val="00DD058D"/>
    <w:rsid w:val="00DD0A87"/>
    <w:rsid w:val="00DD0DCC"/>
    <w:rsid w:val="00DD178B"/>
    <w:rsid w:val="00DD1E10"/>
    <w:rsid w:val="00DD1F2A"/>
    <w:rsid w:val="00DD24AA"/>
    <w:rsid w:val="00DD2576"/>
    <w:rsid w:val="00DD3645"/>
    <w:rsid w:val="00DD3B73"/>
    <w:rsid w:val="00DD3E44"/>
    <w:rsid w:val="00DD408F"/>
    <w:rsid w:val="00DD4194"/>
    <w:rsid w:val="00DD47B2"/>
    <w:rsid w:val="00DD50D9"/>
    <w:rsid w:val="00DD560D"/>
    <w:rsid w:val="00DD5829"/>
    <w:rsid w:val="00DD75C1"/>
    <w:rsid w:val="00DD7896"/>
    <w:rsid w:val="00DE0511"/>
    <w:rsid w:val="00DE0C5E"/>
    <w:rsid w:val="00DE14D3"/>
    <w:rsid w:val="00DE1851"/>
    <w:rsid w:val="00DE1CDD"/>
    <w:rsid w:val="00DE1EDB"/>
    <w:rsid w:val="00DE20A3"/>
    <w:rsid w:val="00DE25BB"/>
    <w:rsid w:val="00DE2697"/>
    <w:rsid w:val="00DE2917"/>
    <w:rsid w:val="00DE2979"/>
    <w:rsid w:val="00DE2B1C"/>
    <w:rsid w:val="00DE2EDD"/>
    <w:rsid w:val="00DE3078"/>
    <w:rsid w:val="00DE38F4"/>
    <w:rsid w:val="00DE3B98"/>
    <w:rsid w:val="00DE3D8A"/>
    <w:rsid w:val="00DE4B69"/>
    <w:rsid w:val="00DE5563"/>
    <w:rsid w:val="00DE576E"/>
    <w:rsid w:val="00DE5948"/>
    <w:rsid w:val="00DE5CC4"/>
    <w:rsid w:val="00DE5F18"/>
    <w:rsid w:val="00DE6208"/>
    <w:rsid w:val="00DE6A0E"/>
    <w:rsid w:val="00DE6CD5"/>
    <w:rsid w:val="00DE6D98"/>
    <w:rsid w:val="00DE6F31"/>
    <w:rsid w:val="00DE71FC"/>
    <w:rsid w:val="00DE726E"/>
    <w:rsid w:val="00DE7987"/>
    <w:rsid w:val="00DF019D"/>
    <w:rsid w:val="00DF0527"/>
    <w:rsid w:val="00DF055D"/>
    <w:rsid w:val="00DF08D7"/>
    <w:rsid w:val="00DF0BE1"/>
    <w:rsid w:val="00DF166F"/>
    <w:rsid w:val="00DF179C"/>
    <w:rsid w:val="00DF1A6C"/>
    <w:rsid w:val="00DF1AF6"/>
    <w:rsid w:val="00DF215F"/>
    <w:rsid w:val="00DF25A2"/>
    <w:rsid w:val="00DF2A08"/>
    <w:rsid w:val="00DF2BA8"/>
    <w:rsid w:val="00DF2E8A"/>
    <w:rsid w:val="00DF2E97"/>
    <w:rsid w:val="00DF3842"/>
    <w:rsid w:val="00DF4003"/>
    <w:rsid w:val="00DF48BF"/>
    <w:rsid w:val="00DF4C6E"/>
    <w:rsid w:val="00DF5746"/>
    <w:rsid w:val="00DF57A4"/>
    <w:rsid w:val="00DF5951"/>
    <w:rsid w:val="00DF5974"/>
    <w:rsid w:val="00DF612D"/>
    <w:rsid w:val="00DF68AE"/>
    <w:rsid w:val="00DF746E"/>
    <w:rsid w:val="00DF7F1A"/>
    <w:rsid w:val="00E00A5C"/>
    <w:rsid w:val="00E00EB7"/>
    <w:rsid w:val="00E01784"/>
    <w:rsid w:val="00E01A87"/>
    <w:rsid w:val="00E02232"/>
    <w:rsid w:val="00E02283"/>
    <w:rsid w:val="00E0243B"/>
    <w:rsid w:val="00E03763"/>
    <w:rsid w:val="00E03A93"/>
    <w:rsid w:val="00E03B3D"/>
    <w:rsid w:val="00E03C3A"/>
    <w:rsid w:val="00E03D4F"/>
    <w:rsid w:val="00E03FFD"/>
    <w:rsid w:val="00E04908"/>
    <w:rsid w:val="00E04C38"/>
    <w:rsid w:val="00E04E34"/>
    <w:rsid w:val="00E0513D"/>
    <w:rsid w:val="00E05745"/>
    <w:rsid w:val="00E057C9"/>
    <w:rsid w:val="00E05C70"/>
    <w:rsid w:val="00E063BA"/>
    <w:rsid w:val="00E06B01"/>
    <w:rsid w:val="00E070D3"/>
    <w:rsid w:val="00E07B6F"/>
    <w:rsid w:val="00E07C6B"/>
    <w:rsid w:val="00E07F6B"/>
    <w:rsid w:val="00E102EC"/>
    <w:rsid w:val="00E10562"/>
    <w:rsid w:val="00E108B9"/>
    <w:rsid w:val="00E10DF6"/>
    <w:rsid w:val="00E11056"/>
    <w:rsid w:val="00E11F3D"/>
    <w:rsid w:val="00E12AE4"/>
    <w:rsid w:val="00E12DB7"/>
    <w:rsid w:val="00E1325E"/>
    <w:rsid w:val="00E13990"/>
    <w:rsid w:val="00E139E2"/>
    <w:rsid w:val="00E13A12"/>
    <w:rsid w:val="00E13DFF"/>
    <w:rsid w:val="00E144F6"/>
    <w:rsid w:val="00E156C3"/>
    <w:rsid w:val="00E1574C"/>
    <w:rsid w:val="00E15785"/>
    <w:rsid w:val="00E15F95"/>
    <w:rsid w:val="00E1604D"/>
    <w:rsid w:val="00E1610D"/>
    <w:rsid w:val="00E16B5F"/>
    <w:rsid w:val="00E16BA9"/>
    <w:rsid w:val="00E17080"/>
    <w:rsid w:val="00E174A3"/>
    <w:rsid w:val="00E17985"/>
    <w:rsid w:val="00E17C7A"/>
    <w:rsid w:val="00E17DEF"/>
    <w:rsid w:val="00E200A3"/>
    <w:rsid w:val="00E200AE"/>
    <w:rsid w:val="00E2057E"/>
    <w:rsid w:val="00E20AA1"/>
    <w:rsid w:val="00E216A0"/>
    <w:rsid w:val="00E2197B"/>
    <w:rsid w:val="00E21C25"/>
    <w:rsid w:val="00E21C34"/>
    <w:rsid w:val="00E21C41"/>
    <w:rsid w:val="00E21DB1"/>
    <w:rsid w:val="00E21FE2"/>
    <w:rsid w:val="00E221FC"/>
    <w:rsid w:val="00E22558"/>
    <w:rsid w:val="00E22864"/>
    <w:rsid w:val="00E23464"/>
    <w:rsid w:val="00E2391B"/>
    <w:rsid w:val="00E24B7E"/>
    <w:rsid w:val="00E2506D"/>
    <w:rsid w:val="00E25416"/>
    <w:rsid w:val="00E255A4"/>
    <w:rsid w:val="00E257BD"/>
    <w:rsid w:val="00E25A94"/>
    <w:rsid w:val="00E25CF3"/>
    <w:rsid w:val="00E25EB1"/>
    <w:rsid w:val="00E260E2"/>
    <w:rsid w:val="00E262EC"/>
    <w:rsid w:val="00E262FB"/>
    <w:rsid w:val="00E26A3A"/>
    <w:rsid w:val="00E27DA7"/>
    <w:rsid w:val="00E30712"/>
    <w:rsid w:val="00E30E76"/>
    <w:rsid w:val="00E314C7"/>
    <w:rsid w:val="00E31C2E"/>
    <w:rsid w:val="00E3240F"/>
    <w:rsid w:val="00E32AF2"/>
    <w:rsid w:val="00E32B9C"/>
    <w:rsid w:val="00E333CE"/>
    <w:rsid w:val="00E33722"/>
    <w:rsid w:val="00E337C8"/>
    <w:rsid w:val="00E3445C"/>
    <w:rsid w:val="00E34B1C"/>
    <w:rsid w:val="00E353CF"/>
    <w:rsid w:val="00E3551A"/>
    <w:rsid w:val="00E359DB"/>
    <w:rsid w:val="00E37BDF"/>
    <w:rsid w:val="00E4084A"/>
    <w:rsid w:val="00E40D68"/>
    <w:rsid w:val="00E40EA2"/>
    <w:rsid w:val="00E410D5"/>
    <w:rsid w:val="00E41577"/>
    <w:rsid w:val="00E41E01"/>
    <w:rsid w:val="00E422AF"/>
    <w:rsid w:val="00E422CC"/>
    <w:rsid w:val="00E42A30"/>
    <w:rsid w:val="00E430B9"/>
    <w:rsid w:val="00E43D8F"/>
    <w:rsid w:val="00E44045"/>
    <w:rsid w:val="00E443F1"/>
    <w:rsid w:val="00E4467F"/>
    <w:rsid w:val="00E44BF0"/>
    <w:rsid w:val="00E45747"/>
    <w:rsid w:val="00E475D3"/>
    <w:rsid w:val="00E50746"/>
    <w:rsid w:val="00E513B4"/>
    <w:rsid w:val="00E513C8"/>
    <w:rsid w:val="00E51714"/>
    <w:rsid w:val="00E51E8F"/>
    <w:rsid w:val="00E52C63"/>
    <w:rsid w:val="00E5355B"/>
    <w:rsid w:val="00E53E16"/>
    <w:rsid w:val="00E540A8"/>
    <w:rsid w:val="00E541B3"/>
    <w:rsid w:val="00E543CD"/>
    <w:rsid w:val="00E54F21"/>
    <w:rsid w:val="00E55099"/>
    <w:rsid w:val="00E552E2"/>
    <w:rsid w:val="00E5557D"/>
    <w:rsid w:val="00E55C86"/>
    <w:rsid w:val="00E55EAA"/>
    <w:rsid w:val="00E55FE1"/>
    <w:rsid w:val="00E560EC"/>
    <w:rsid w:val="00E5639B"/>
    <w:rsid w:val="00E56611"/>
    <w:rsid w:val="00E56EFA"/>
    <w:rsid w:val="00E571CD"/>
    <w:rsid w:val="00E57747"/>
    <w:rsid w:val="00E57ACA"/>
    <w:rsid w:val="00E60366"/>
    <w:rsid w:val="00E60692"/>
    <w:rsid w:val="00E60B88"/>
    <w:rsid w:val="00E60CBD"/>
    <w:rsid w:val="00E60E54"/>
    <w:rsid w:val="00E61064"/>
    <w:rsid w:val="00E61ADE"/>
    <w:rsid w:val="00E61B92"/>
    <w:rsid w:val="00E61BFD"/>
    <w:rsid w:val="00E62193"/>
    <w:rsid w:val="00E62336"/>
    <w:rsid w:val="00E62C7E"/>
    <w:rsid w:val="00E62EC5"/>
    <w:rsid w:val="00E630CB"/>
    <w:rsid w:val="00E6379F"/>
    <w:rsid w:val="00E63B25"/>
    <w:rsid w:val="00E64805"/>
    <w:rsid w:val="00E64EF8"/>
    <w:rsid w:val="00E65254"/>
    <w:rsid w:val="00E659A2"/>
    <w:rsid w:val="00E65EA0"/>
    <w:rsid w:val="00E65F98"/>
    <w:rsid w:val="00E66102"/>
    <w:rsid w:val="00E669F2"/>
    <w:rsid w:val="00E66F52"/>
    <w:rsid w:val="00E674EB"/>
    <w:rsid w:val="00E67D76"/>
    <w:rsid w:val="00E70123"/>
    <w:rsid w:val="00E703F8"/>
    <w:rsid w:val="00E70596"/>
    <w:rsid w:val="00E70CB7"/>
    <w:rsid w:val="00E715A1"/>
    <w:rsid w:val="00E71CB1"/>
    <w:rsid w:val="00E71F72"/>
    <w:rsid w:val="00E7291C"/>
    <w:rsid w:val="00E72BE1"/>
    <w:rsid w:val="00E72C40"/>
    <w:rsid w:val="00E72DDC"/>
    <w:rsid w:val="00E73739"/>
    <w:rsid w:val="00E73A07"/>
    <w:rsid w:val="00E73C1D"/>
    <w:rsid w:val="00E75164"/>
    <w:rsid w:val="00E756B7"/>
    <w:rsid w:val="00E75998"/>
    <w:rsid w:val="00E75C7E"/>
    <w:rsid w:val="00E76158"/>
    <w:rsid w:val="00E76747"/>
    <w:rsid w:val="00E7694C"/>
    <w:rsid w:val="00E76CB1"/>
    <w:rsid w:val="00E77BD3"/>
    <w:rsid w:val="00E77BE4"/>
    <w:rsid w:val="00E8005A"/>
    <w:rsid w:val="00E8026F"/>
    <w:rsid w:val="00E80492"/>
    <w:rsid w:val="00E81192"/>
    <w:rsid w:val="00E81672"/>
    <w:rsid w:val="00E8194E"/>
    <w:rsid w:val="00E81E96"/>
    <w:rsid w:val="00E826A7"/>
    <w:rsid w:val="00E827A2"/>
    <w:rsid w:val="00E833D4"/>
    <w:rsid w:val="00E83B22"/>
    <w:rsid w:val="00E843D5"/>
    <w:rsid w:val="00E84CE8"/>
    <w:rsid w:val="00E84EA4"/>
    <w:rsid w:val="00E84EC9"/>
    <w:rsid w:val="00E86054"/>
    <w:rsid w:val="00E86315"/>
    <w:rsid w:val="00E8673C"/>
    <w:rsid w:val="00E86ABB"/>
    <w:rsid w:val="00E86CFA"/>
    <w:rsid w:val="00E86F18"/>
    <w:rsid w:val="00E872BC"/>
    <w:rsid w:val="00E87B28"/>
    <w:rsid w:val="00E9070B"/>
    <w:rsid w:val="00E914C4"/>
    <w:rsid w:val="00E91626"/>
    <w:rsid w:val="00E91BB2"/>
    <w:rsid w:val="00E91BE3"/>
    <w:rsid w:val="00E92001"/>
    <w:rsid w:val="00E921E8"/>
    <w:rsid w:val="00E92298"/>
    <w:rsid w:val="00E92A78"/>
    <w:rsid w:val="00E92B16"/>
    <w:rsid w:val="00E92C2E"/>
    <w:rsid w:val="00E93419"/>
    <w:rsid w:val="00E93576"/>
    <w:rsid w:val="00E93CA2"/>
    <w:rsid w:val="00E93D94"/>
    <w:rsid w:val="00E9477D"/>
    <w:rsid w:val="00E94DCA"/>
    <w:rsid w:val="00E94F7F"/>
    <w:rsid w:val="00E94FFB"/>
    <w:rsid w:val="00E9644A"/>
    <w:rsid w:val="00E9653D"/>
    <w:rsid w:val="00E96D79"/>
    <w:rsid w:val="00E9712C"/>
    <w:rsid w:val="00E97B4C"/>
    <w:rsid w:val="00EA012C"/>
    <w:rsid w:val="00EA0683"/>
    <w:rsid w:val="00EA0937"/>
    <w:rsid w:val="00EA0A13"/>
    <w:rsid w:val="00EA0A50"/>
    <w:rsid w:val="00EA1065"/>
    <w:rsid w:val="00EA1174"/>
    <w:rsid w:val="00EA14D4"/>
    <w:rsid w:val="00EA1549"/>
    <w:rsid w:val="00EA1AA3"/>
    <w:rsid w:val="00EA2623"/>
    <w:rsid w:val="00EA28B0"/>
    <w:rsid w:val="00EA2BD6"/>
    <w:rsid w:val="00EA2D82"/>
    <w:rsid w:val="00EA3256"/>
    <w:rsid w:val="00EA3697"/>
    <w:rsid w:val="00EA3D8E"/>
    <w:rsid w:val="00EA551A"/>
    <w:rsid w:val="00EA557B"/>
    <w:rsid w:val="00EA5DB3"/>
    <w:rsid w:val="00EA600C"/>
    <w:rsid w:val="00EA605E"/>
    <w:rsid w:val="00EA6DA9"/>
    <w:rsid w:val="00EA6DD9"/>
    <w:rsid w:val="00EA7124"/>
    <w:rsid w:val="00EA7129"/>
    <w:rsid w:val="00EA73A4"/>
    <w:rsid w:val="00EA79D8"/>
    <w:rsid w:val="00EA7A99"/>
    <w:rsid w:val="00EA7C51"/>
    <w:rsid w:val="00EA7DB0"/>
    <w:rsid w:val="00EB0921"/>
    <w:rsid w:val="00EB14B9"/>
    <w:rsid w:val="00EB1B37"/>
    <w:rsid w:val="00EB1BC4"/>
    <w:rsid w:val="00EB1E32"/>
    <w:rsid w:val="00EB22B5"/>
    <w:rsid w:val="00EB22F1"/>
    <w:rsid w:val="00EB2457"/>
    <w:rsid w:val="00EB2BEA"/>
    <w:rsid w:val="00EB36DC"/>
    <w:rsid w:val="00EB3C85"/>
    <w:rsid w:val="00EB3CBF"/>
    <w:rsid w:val="00EB4066"/>
    <w:rsid w:val="00EB4155"/>
    <w:rsid w:val="00EB44FD"/>
    <w:rsid w:val="00EB4939"/>
    <w:rsid w:val="00EB510E"/>
    <w:rsid w:val="00EB5214"/>
    <w:rsid w:val="00EB5566"/>
    <w:rsid w:val="00EB55FC"/>
    <w:rsid w:val="00EB5A3B"/>
    <w:rsid w:val="00EB69A1"/>
    <w:rsid w:val="00EB6D71"/>
    <w:rsid w:val="00EB7854"/>
    <w:rsid w:val="00EB7EB9"/>
    <w:rsid w:val="00EC05AD"/>
    <w:rsid w:val="00EC0F83"/>
    <w:rsid w:val="00EC10B8"/>
    <w:rsid w:val="00EC158F"/>
    <w:rsid w:val="00EC1699"/>
    <w:rsid w:val="00EC1833"/>
    <w:rsid w:val="00EC2170"/>
    <w:rsid w:val="00EC2684"/>
    <w:rsid w:val="00EC27C7"/>
    <w:rsid w:val="00EC292B"/>
    <w:rsid w:val="00EC2B23"/>
    <w:rsid w:val="00EC2F3B"/>
    <w:rsid w:val="00EC31E9"/>
    <w:rsid w:val="00EC3CA1"/>
    <w:rsid w:val="00EC3D61"/>
    <w:rsid w:val="00EC4013"/>
    <w:rsid w:val="00EC438E"/>
    <w:rsid w:val="00EC464E"/>
    <w:rsid w:val="00EC4A09"/>
    <w:rsid w:val="00EC56C4"/>
    <w:rsid w:val="00EC5984"/>
    <w:rsid w:val="00EC5A2F"/>
    <w:rsid w:val="00EC6478"/>
    <w:rsid w:val="00EC6A6B"/>
    <w:rsid w:val="00EC6B79"/>
    <w:rsid w:val="00EC7386"/>
    <w:rsid w:val="00EC7CA8"/>
    <w:rsid w:val="00ED0351"/>
    <w:rsid w:val="00ED058E"/>
    <w:rsid w:val="00ED068D"/>
    <w:rsid w:val="00ED076C"/>
    <w:rsid w:val="00ED07FA"/>
    <w:rsid w:val="00ED0826"/>
    <w:rsid w:val="00ED0DF9"/>
    <w:rsid w:val="00ED1740"/>
    <w:rsid w:val="00ED18A3"/>
    <w:rsid w:val="00ED1C8F"/>
    <w:rsid w:val="00ED206F"/>
    <w:rsid w:val="00ED20A5"/>
    <w:rsid w:val="00ED23B4"/>
    <w:rsid w:val="00ED28C2"/>
    <w:rsid w:val="00ED3A2A"/>
    <w:rsid w:val="00ED3CB2"/>
    <w:rsid w:val="00ED4236"/>
    <w:rsid w:val="00ED4EF5"/>
    <w:rsid w:val="00ED4F31"/>
    <w:rsid w:val="00ED6B00"/>
    <w:rsid w:val="00ED7105"/>
    <w:rsid w:val="00ED7238"/>
    <w:rsid w:val="00ED7DB0"/>
    <w:rsid w:val="00ED7DF5"/>
    <w:rsid w:val="00EE1AF0"/>
    <w:rsid w:val="00EE210E"/>
    <w:rsid w:val="00EE2299"/>
    <w:rsid w:val="00EE282E"/>
    <w:rsid w:val="00EE2E00"/>
    <w:rsid w:val="00EE3017"/>
    <w:rsid w:val="00EE30CA"/>
    <w:rsid w:val="00EE32B8"/>
    <w:rsid w:val="00EE37E9"/>
    <w:rsid w:val="00EE47B3"/>
    <w:rsid w:val="00EE47BE"/>
    <w:rsid w:val="00EE4E2C"/>
    <w:rsid w:val="00EE4FD3"/>
    <w:rsid w:val="00EE542C"/>
    <w:rsid w:val="00EE565F"/>
    <w:rsid w:val="00EE61DD"/>
    <w:rsid w:val="00EE682A"/>
    <w:rsid w:val="00EE6A78"/>
    <w:rsid w:val="00EE7331"/>
    <w:rsid w:val="00EF07F3"/>
    <w:rsid w:val="00EF08DA"/>
    <w:rsid w:val="00EF0FE5"/>
    <w:rsid w:val="00EF1143"/>
    <w:rsid w:val="00EF1351"/>
    <w:rsid w:val="00EF1785"/>
    <w:rsid w:val="00EF1864"/>
    <w:rsid w:val="00EF1A26"/>
    <w:rsid w:val="00EF1A38"/>
    <w:rsid w:val="00EF2169"/>
    <w:rsid w:val="00EF2469"/>
    <w:rsid w:val="00EF291E"/>
    <w:rsid w:val="00EF2C54"/>
    <w:rsid w:val="00EF2D3F"/>
    <w:rsid w:val="00EF3917"/>
    <w:rsid w:val="00EF39CD"/>
    <w:rsid w:val="00EF3A92"/>
    <w:rsid w:val="00EF40E4"/>
    <w:rsid w:val="00EF47CE"/>
    <w:rsid w:val="00EF4AFF"/>
    <w:rsid w:val="00EF4F41"/>
    <w:rsid w:val="00EF5570"/>
    <w:rsid w:val="00EF56E5"/>
    <w:rsid w:val="00EF5CD6"/>
    <w:rsid w:val="00EF5EFD"/>
    <w:rsid w:val="00EF72BD"/>
    <w:rsid w:val="00EF72C8"/>
    <w:rsid w:val="00EF7F83"/>
    <w:rsid w:val="00F00429"/>
    <w:rsid w:val="00F00AB6"/>
    <w:rsid w:val="00F00C98"/>
    <w:rsid w:val="00F012C6"/>
    <w:rsid w:val="00F01EB7"/>
    <w:rsid w:val="00F01F83"/>
    <w:rsid w:val="00F02A05"/>
    <w:rsid w:val="00F02C91"/>
    <w:rsid w:val="00F0341D"/>
    <w:rsid w:val="00F036AD"/>
    <w:rsid w:val="00F03CF4"/>
    <w:rsid w:val="00F040DA"/>
    <w:rsid w:val="00F049B8"/>
    <w:rsid w:val="00F050DF"/>
    <w:rsid w:val="00F05B0F"/>
    <w:rsid w:val="00F05BE0"/>
    <w:rsid w:val="00F05EB1"/>
    <w:rsid w:val="00F06482"/>
    <w:rsid w:val="00F073D8"/>
    <w:rsid w:val="00F07936"/>
    <w:rsid w:val="00F07B3F"/>
    <w:rsid w:val="00F07BA6"/>
    <w:rsid w:val="00F07D59"/>
    <w:rsid w:val="00F10543"/>
    <w:rsid w:val="00F10B6F"/>
    <w:rsid w:val="00F10CA9"/>
    <w:rsid w:val="00F1115D"/>
    <w:rsid w:val="00F119EA"/>
    <w:rsid w:val="00F12136"/>
    <w:rsid w:val="00F123F4"/>
    <w:rsid w:val="00F12B66"/>
    <w:rsid w:val="00F12C1C"/>
    <w:rsid w:val="00F12F39"/>
    <w:rsid w:val="00F12F7B"/>
    <w:rsid w:val="00F130F2"/>
    <w:rsid w:val="00F13176"/>
    <w:rsid w:val="00F13361"/>
    <w:rsid w:val="00F1389A"/>
    <w:rsid w:val="00F13D6A"/>
    <w:rsid w:val="00F14675"/>
    <w:rsid w:val="00F14676"/>
    <w:rsid w:val="00F15A80"/>
    <w:rsid w:val="00F15AE6"/>
    <w:rsid w:val="00F15E25"/>
    <w:rsid w:val="00F1617D"/>
    <w:rsid w:val="00F16E9D"/>
    <w:rsid w:val="00F178E1"/>
    <w:rsid w:val="00F2015C"/>
    <w:rsid w:val="00F21378"/>
    <w:rsid w:val="00F2146D"/>
    <w:rsid w:val="00F2186C"/>
    <w:rsid w:val="00F21A12"/>
    <w:rsid w:val="00F21BEB"/>
    <w:rsid w:val="00F2234A"/>
    <w:rsid w:val="00F226D7"/>
    <w:rsid w:val="00F2270C"/>
    <w:rsid w:val="00F2327C"/>
    <w:rsid w:val="00F23925"/>
    <w:rsid w:val="00F23C2F"/>
    <w:rsid w:val="00F23CE2"/>
    <w:rsid w:val="00F24163"/>
    <w:rsid w:val="00F24A34"/>
    <w:rsid w:val="00F250BB"/>
    <w:rsid w:val="00F2553E"/>
    <w:rsid w:val="00F2606D"/>
    <w:rsid w:val="00F26381"/>
    <w:rsid w:val="00F264B3"/>
    <w:rsid w:val="00F266C6"/>
    <w:rsid w:val="00F26795"/>
    <w:rsid w:val="00F26DCD"/>
    <w:rsid w:val="00F27608"/>
    <w:rsid w:val="00F27662"/>
    <w:rsid w:val="00F2778C"/>
    <w:rsid w:val="00F277F1"/>
    <w:rsid w:val="00F30179"/>
    <w:rsid w:val="00F306D7"/>
    <w:rsid w:val="00F31C4A"/>
    <w:rsid w:val="00F322C0"/>
    <w:rsid w:val="00F32475"/>
    <w:rsid w:val="00F32B7D"/>
    <w:rsid w:val="00F32C16"/>
    <w:rsid w:val="00F33381"/>
    <w:rsid w:val="00F33617"/>
    <w:rsid w:val="00F33DDE"/>
    <w:rsid w:val="00F3404B"/>
    <w:rsid w:val="00F34633"/>
    <w:rsid w:val="00F34E0E"/>
    <w:rsid w:val="00F3502B"/>
    <w:rsid w:val="00F3612F"/>
    <w:rsid w:val="00F3618C"/>
    <w:rsid w:val="00F36606"/>
    <w:rsid w:val="00F36951"/>
    <w:rsid w:val="00F36CEB"/>
    <w:rsid w:val="00F37310"/>
    <w:rsid w:val="00F40488"/>
    <w:rsid w:val="00F40B75"/>
    <w:rsid w:val="00F40F7D"/>
    <w:rsid w:val="00F412CF"/>
    <w:rsid w:val="00F4142D"/>
    <w:rsid w:val="00F41C19"/>
    <w:rsid w:val="00F42531"/>
    <w:rsid w:val="00F437EB"/>
    <w:rsid w:val="00F43C04"/>
    <w:rsid w:val="00F43D22"/>
    <w:rsid w:val="00F449E2"/>
    <w:rsid w:val="00F44A45"/>
    <w:rsid w:val="00F44B82"/>
    <w:rsid w:val="00F44DB2"/>
    <w:rsid w:val="00F4598A"/>
    <w:rsid w:val="00F45C6A"/>
    <w:rsid w:val="00F45C9D"/>
    <w:rsid w:val="00F4609B"/>
    <w:rsid w:val="00F4632E"/>
    <w:rsid w:val="00F46629"/>
    <w:rsid w:val="00F469A3"/>
    <w:rsid w:val="00F469A5"/>
    <w:rsid w:val="00F46D9F"/>
    <w:rsid w:val="00F46F01"/>
    <w:rsid w:val="00F470B3"/>
    <w:rsid w:val="00F470CA"/>
    <w:rsid w:val="00F474A1"/>
    <w:rsid w:val="00F47E0E"/>
    <w:rsid w:val="00F502B7"/>
    <w:rsid w:val="00F507B5"/>
    <w:rsid w:val="00F51277"/>
    <w:rsid w:val="00F522B6"/>
    <w:rsid w:val="00F5259D"/>
    <w:rsid w:val="00F529A4"/>
    <w:rsid w:val="00F52A66"/>
    <w:rsid w:val="00F52B55"/>
    <w:rsid w:val="00F531AF"/>
    <w:rsid w:val="00F53D62"/>
    <w:rsid w:val="00F54AFF"/>
    <w:rsid w:val="00F54F6C"/>
    <w:rsid w:val="00F55017"/>
    <w:rsid w:val="00F5657C"/>
    <w:rsid w:val="00F5678E"/>
    <w:rsid w:val="00F56A22"/>
    <w:rsid w:val="00F56E29"/>
    <w:rsid w:val="00F56F39"/>
    <w:rsid w:val="00F571A8"/>
    <w:rsid w:val="00F57979"/>
    <w:rsid w:val="00F6037A"/>
    <w:rsid w:val="00F604A6"/>
    <w:rsid w:val="00F604ED"/>
    <w:rsid w:val="00F607E2"/>
    <w:rsid w:val="00F618C2"/>
    <w:rsid w:val="00F621FA"/>
    <w:rsid w:val="00F62363"/>
    <w:rsid w:val="00F62627"/>
    <w:rsid w:val="00F63AA9"/>
    <w:rsid w:val="00F63AB1"/>
    <w:rsid w:val="00F63CDB"/>
    <w:rsid w:val="00F6401D"/>
    <w:rsid w:val="00F64338"/>
    <w:rsid w:val="00F6464C"/>
    <w:rsid w:val="00F64C07"/>
    <w:rsid w:val="00F653A8"/>
    <w:rsid w:val="00F65848"/>
    <w:rsid w:val="00F66299"/>
    <w:rsid w:val="00F66484"/>
    <w:rsid w:val="00F66A1E"/>
    <w:rsid w:val="00F6744B"/>
    <w:rsid w:val="00F6759A"/>
    <w:rsid w:val="00F677CF"/>
    <w:rsid w:val="00F70CB2"/>
    <w:rsid w:val="00F70D39"/>
    <w:rsid w:val="00F710D9"/>
    <w:rsid w:val="00F712C3"/>
    <w:rsid w:val="00F717B0"/>
    <w:rsid w:val="00F71D88"/>
    <w:rsid w:val="00F726B4"/>
    <w:rsid w:val="00F73083"/>
    <w:rsid w:val="00F73398"/>
    <w:rsid w:val="00F73E8D"/>
    <w:rsid w:val="00F75381"/>
    <w:rsid w:val="00F757F3"/>
    <w:rsid w:val="00F76702"/>
    <w:rsid w:val="00F76E3F"/>
    <w:rsid w:val="00F7715B"/>
    <w:rsid w:val="00F77D36"/>
    <w:rsid w:val="00F77D5C"/>
    <w:rsid w:val="00F80123"/>
    <w:rsid w:val="00F80435"/>
    <w:rsid w:val="00F804AD"/>
    <w:rsid w:val="00F807E7"/>
    <w:rsid w:val="00F80C91"/>
    <w:rsid w:val="00F812C3"/>
    <w:rsid w:val="00F81D3E"/>
    <w:rsid w:val="00F81FB6"/>
    <w:rsid w:val="00F821EC"/>
    <w:rsid w:val="00F82C94"/>
    <w:rsid w:val="00F8325F"/>
    <w:rsid w:val="00F8329A"/>
    <w:rsid w:val="00F83390"/>
    <w:rsid w:val="00F833BF"/>
    <w:rsid w:val="00F836EA"/>
    <w:rsid w:val="00F84AA7"/>
    <w:rsid w:val="00F84C8D"/>
    <w:rsid w:val="00F84EEB"/>
    <w:rsid w:val="00F8522A"/>
    <w:rsid w:val="00F85AD9"/>
    <w:rsid w:val="00F86019"/>
    <w:rsid w:val="00F860B2"/>
    <w:rsid w:val="00F86122"/>
    <w:rsid w:val="00F86A20"/>
    <w:rsid w:val="00F870F9"/>
    <w:rsid w:val="00F872B4"/>
    <w:rsid w:val="00F90039"/>
    <w:rsid w:val="00F90152"/>
    <w:rsid w:val="00F90BA6"/>
    <w:rsid w:val="00F91230"/>
    <w:rsid w:val="00F91760"/>
    <w:rsid w:val="00F92221"/>
    <w:rsid w:val="00F92417"/>
    <w:rsid w:val="00F92DC0"/>
    <w:rsid w:val="00F93273"/>
    <w:rsid w:val="00F9351B"/>
    <w:rsid w:val="00F9383C"/>
    <w:rsid w:val="00F93BC7"/>
    <w:rsid w:val="00F93E97"/>
    <w:rsid w:val="00F9413A"/>
    <w:rsid w:val="00F94179"/>
    <w:rsid w:val="00F94F06"/>
    <w:rsid w:val="00F954AA"/>
    <w:rsid w:val="00F95590"/>
    <w:rsid w:val="00F960CB"/>
    <w:rsid w:val="00F96443"/>
    <w:rsid w:val="00F96B69"/>
    <w:rsid w:val="00F96DBD"/>
    <w:rsid w:val="00F96EB1"/>
    <w:rsid w:val="00F96EB5"/>
    <w:rsid w:val="00FA0013"/>
    <w:rsid w:val="00FA0083"/>
    <w:rsid w:val="00FA1D64"/>
    <w:rsid w:val="00FA1F0A"/>
    <w:rsid w:val="00FA1F7E"/>
    <w:rsid w:val="00FA24E7"/>
    <w:rsid w:val="00FA27BF"/>
    <w:rsid w:val="00FA2903"/>
    <w:rsid w:val="00FA396B"/>
    <w:rsid w:val="00FA45A6"/>
    <w:rsid w:val="00FA5081"/>
    <w:rsid w:val="00FA533A"/>
    <w:rsid w:val="00FA562D"/>
    <w:rsid w:val="00FA5873"/>
    <w:rsid w:val="00FA5BA9"/>
    <w:rsid w:val="00FA5CFC"/>
    <w:rsid w:val="00FA5DA2"/>
    <w:rsid w:val="00FA60BD"/>
    <w:rsid w:val="00FA637F"/>
    <w:rsid w:val="00FA6E61"/>
    <w:rsid w:val="00FA70D0"/>
    <w:rsid w:val="00FA74AA"/>
    <w:rsid w:val="00FA7E9E"/>
    <w:rsid w:val="00FB0A9F"/>
    <w:rsid w:val="00FB1067"/>
    <w:rsid w:val="00FB1D3D"/>
    <w:rsid w:val="00FB1E1C"/>
    <w:rsid w:val="00FB322D"/>
    <w:rsid w:val="00FB3357"/>
    <w:rsid w:val="00FB34C2"/>
    <w:rsid w:val="00FB3825"/>
    <w:rsid w:val="00FB3A6B"/>
    <w:rsid w:val="00FB3C65"/>
    <w:rsid w:val="00FB3CAA"/>
    <w:rsid w:val="00FB3D7D"/>
    <w:rsid w:val="00FB449A"/>
    <w:rsid w:val="00FB46D7"/>
    <w:rsid w:val="00FB4963"/>
    <w:rsid w:val="00FB4B2B"/>
    <w:rsid w:val="00FB5D71"/>
    <w:rsid w:val="00FB6AFF"/>
    <w:rsid w:val="00FB6DD5"/>
    <w:rsid w:val="00FB7263"/>
    <w:rsid w:val="00FB799A"/>
    <w:rsid w:val="00FB79ED"/>
    <w:rsid w:val="00FB7B1A"/>
    <w:rsid w:val="00FB7BF9"/>
    <w:rsid w:val="00FC045C"/>
    <w:rsid w:val="00FC05D6"/>
    <w:rsid w:val="00FC0600"/>
    <w:rsid w:val="00FC092A"/>
    <w:rsid w:val="00FC0D2E"/>
    <w:rsid w:val="00FC1589"/>
    <w:rsid w:val="00FC2DE6"/>
    <w:rsid w:val="00FC31BF"/>
    <w:rsid w:val="00FC36FA"/>
    <w:rsid w:val="00FC3CD4"/>
    <w:rsid w:val="00FC45AA"/>
    <w:rsid w:val="00FC4AA1"/>
    <w:rsid w:val="00FC53A2"/>
    <w:rsid w:val="00FC540B"/>
    <w:rsid w:val="00FC5997"/>
    <w:rsid w:val="00FC5C2F"/>
    <w:rsid w:val="00FC5F6B"/>
    <w:rsid w:val="00FC662A"/>
    <w:rsid w:val="00FC6B1C"/>
    <w:rsid w:val="00FC6C33"/>
    <w:rsid w:val="00FC6FC2"/>
    <w:rsid w:val="00FC7993"/>
    <w:rsid w:val="00FC7D11"/>
    <w:rsid w:val="00FC7D4D"/>
    <w:rsid w:val="00FC7E1C"/>
    <w:rsid w:val="00FD03F6"/>
    <w:rsid w:val="00FD154B"/>
    <w:rsid w:val="00FD178E"/>
    <w:rsid w:val="00FD1C43"/>
    <w:rsid w:val="00FD1C8D"/>
    <w:rsid w:val="00FD1DE4"/>
    <w:rsid w:val="00FD1E47"/>
    <w:rsid w:val="00FD2668"/>
    <w:rsid w:val="00FD2FDC"/>
    <w:rsid w:val="00FD35B4"/>
    <w:rsid w:val="00FD3845"/>
    <w:rsid w:val="00FD44E3"/>
    <w:rsid w:val="00FD46DC"/>
    <w:rsid w:val="00FD4C2E"/>
    <w:rsid w:val="00FD4E5A"/>
    <w:rsid w:val="00FD566B"/>
    <w:rsid w:val="00FD56C4"/>
    <w:rsid w:val="00FD5908"/>
    <w:rsid w:val="00FD6189"/>
    <w:rsid w:val="00FD6E4A"/>
    <w:rsid w:val="00FD7355"/>
    <w:rsid w:val="00FD785A"/>
    <w:rsid w:val="00FD7CF9"/>
    <w:rsid w:val="00FD7E44"/>
    <w:rsid w:val="00FE0658"/>
    <w:rsid w:val="00FE0BB1"/>
    <w:rsid w:val="00FE10C4"/>
    <w:rsid w:val="00FE11DC"/>
    <w:rsid w:val="00FE13EA"/>
    <w:rsid w:val="00FE1DF5"/>
    <w:rsid w:val="00FE1EB8"/>
    <w:rsid w:val="00FE2EB9"/>
    <w:rsid w:val="00FE306B"/>
    <w:rsid w:val="00FE3232"/>
    <w:rsid w:val="00FE349A"/>
    <w:rsid w:val="00FE379F"/>
    <w:rsid w:val="00FE38C8"/>
    <w:rsid w:val="00FE3D89"/>
    <w:rsid w:val="00FE4DAC"/>
    <w:rsid w:val="00FE4F99"/>
    <w:rsid w:val="00FE539F"/>
    <w:rsid w:val="00FE56FB"/>
    <w:rsid w:val="00FE5739"/>
    <w:rsid w:val="00FE6574"/>
    <w:rsid w:val="00FE6835"/>
    <w:rsid w:val="00FE6896"/>
    <w:rsid w:val="00FE6CD7"/>
    <w:rsid w:val="00FE7225"/>
    <w:rsid w:val="00FE7336"/>
    <w:rsid w:val="00FE79B4"/>
    <w:rsid w:val="00FE7EC5"/>
    <w:rsid w:val="00FF0134"/>
    <w:rsid w:val="00FF03BA"/>
    <w:rsid w:val="00FF0477"/>
    <w:rsid w:val="00FF05BE"/>
    <w:rsid w:val="00FF0714"/>
    <w:rsid w:val="00FF0A37"/>
    <w:rsid w:val="00FF0F36"/>
    <w:rsid w:val="00FF1235"/>
    <w:rsid w:val="00FF1371"/>
    <w:rsid w:val="00FF1F87"/>
    <w:rsid w:val="00FF1FBA"/>
    <w:rsid w:val="00FF21B4"/>
    <w:rsid w:val="00FF236D"/>
    <w:rsid w:val="00FF2714"/>
    <w:rsid w:val="00FF2A7E"/>
    <w:rsid w:val="00FF2F35"/>
    <w:rsid w:val="00FF3558"/>
    <w:rsid w:val="00FF3B9F"/>
    <w:rsid w:val="00FF3D4D"/>
    <w:rsid w:val="00FF4121"/>
    <w:rsid w:val="00FF41F4"/>
    <w:rsid w:val="00FF43AA"/>
    <w:rsid w:val="00FF52F0"/>
    <w:rsid w:val="00FF5509"/>
    <w:rsid w:val="00FF58EE"/>
    <w:rsid w:val="00FF5ABE"/>
    <w:rsid w:val="00FF5D01"/>
    <w:rsid w:val="00FF5E6A"/>
    <w:rsid w:val="00FF5E75"/>
    <w:rsid w:val="00FF5E7F"/>
    <w:rsid w:val="00FF6739"/>
    <w:rsid w:val="00FF69CB"/>
    <w:rsid w:val="00FF6ADD"/>
    <w:rsid w:val="00FF6EF7"/>
    <w:rsid w:val="00FF7134"/>
    <w:rsid w:val="00FF7A2A"/>
    <w:rsid w:val="00FF7B30"/>
    <w:rsid w:val="00FF7CDB"/>
    <w:rsid w:val="00FF7DFE"/>
    <w:rsid w:val="00FF7EAA"/>
    <w:rsid w:val="00FF7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rsid w:val="004E121B"/>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rsid w:val="004E121B"/>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rsid w:val="004E121B"/>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rsid w:val="004E121B"/>
    <w:pPr>
      <w:keepNext/>
      <w:numPr>
        <w:ilvl w:val="3"/>
        <w:numId w:val="1"/>
      </w:numPr>
      <w:spacing w:before="240" w:after="60"/>
      <w:outlineLvl w:val="3"/>
    </w:pPr>
    <w:rPr>
      <w:b/>
      <w:bCs/>
      <w:sz w:val="28"/>
      <w:szCs w:val="28"/>
    </w:rPr>
  </w:style>
  <w:style w:type="paragraph" w:styleId="Titolo5">
    <w:name w:val="heading 5"/>
    <w:basedOn w:val="Normale"/>
    <w:next w:val="Normale"/>
    <w:qFormat/>
    <w:rsid w:val="004E121B"/>
    <w:pPr>
      <w:numPr>
        <w:ilvl w:val="4"/>
        <w:numId w:val="1"/>
      </w:numPr>
      <w:spacing w:before="240" w:after="60"/>
      <w:outlineLvl w:val="4"/>
    </w:pPr>
    <w:rPr>
      <w:b/>
      <w:bCs/>
      <w:i/>
      <w:iCs/>
      <w:sz w:val="26"/>
      <w:szCs w:val="26"/>
    </w:rPr>
  </w:style>
  <w:style w:type="paragraph" w:styleId="Titolo6">
    <w:name w:val="heading 6"/>
    <w:basedOn w:val="Normale"/>
    <w:next w:val="Normale"/>
    <w:qFormat/>
    <w:rsid w:val="004E121B"/>
    <w:pPr>
      <w:numPr>
        <w:ilvl w:val="5"/>
        <w:numId w:val="1"/>
      </w:numPr>
      <w:spacing w:before="240" w:after="60"/>
      <w:outlineLvl w:val="5"/>
    </w:pPr>
    <w:rPr>
      <w:b/>
      <w:bCs/>
      <w:sz w:val="22"/>
      <w:szCs w:val="22"/>
    </w:rPr>
  </w:style>
  <w:style w:type="paragraph" w:styleId="Titolo7">
    <w:name w:val="heading 7"/>
    <w:basedOn w:val="Normale"/>
    <w:next w:val="Normale"/>
    <w:qFormat/>
    <w:rsid w:val="004E121B"/>
    <w:pPr>
      <w:numPr>
        <w:ilvl w:val="6"/>
        <w:numId w:val="1"/>
      </w:numPr>
      <w:spacing w:before="240" w:after="60"/>
      <w:outlineLvl w:val="6"/>
    </w:pPr>
  </w:style>
  <w:style w:type="paragraph" w:styleId="Titolo8">
    <w:name w:val="heading 8"/>
    <w:basedOn w:val="Normale"/>
    <w:next w:val="Normale"/>
    <w:qFormat/>
    <w:rsid w:val="004E121B"/>
    <w:pPr>
      <w:numPr>
        <w:ilvl w:val="7"/>
        <w:numId w:val="1"/>
      </w:numPr>
      <w:spacing w:before="240" w:after="60"/>
      <w:outlineLvl w:val="7"/>
    </w:pPr>
    <w:rPr>
      <w:i/>
      <w:iCs/>
    </w:rPr>
  </w:style>
  <w:style w:type="paragraph" w:styleId="Titolo9">
    <w:name w:val="heading 9"/>
    <w:basedOn w:val="Normale"/>
    <w:next w:val="Normale"/>
    <w:qFormat/>
    <w:rsid w:val="004E121B"/>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4E121B"/>
    <w:rPr>
      <w:rFonts w:ascii="Century Gothic" w:hAnsi="Century Gothic" w:cs="Century Gothic"/>
    </w:rPr>
  </w:style>
  <w:style w:type="character" w:customStyle="1" w:styleId="WW8Num3z0">
    <w:name w:val="WW8Num3z0"/>
    <w:rsid w:val="004E121B"/>
    <w:rPr>
      <w:rFonts w:ascii="Times New Roman" w:hAnsi="Times New Roman" w:cs="Times New Roman"/>
      <w:color w:val="auto"/>
    </w:rPr>
  </w:style>
  <w:style w:type="character" w:customStyle="1" w:styleId="WW8Num4z0">
    <w:name w:val="WW8Num4z0"/>
    <w:rsid w:val="004E121B"/>
    <w:rPr>
      <w:rFonts w:ascii="Courier" w:hAnsi="Courier" w:cs="Courier"/>
    </w:rPr>
  </w:style>
  <w:style w:type="character" w:customStyle="1" w:styleId="WW8Num5z0">
    <w:name w:val="WW8Num5z0"/>
    <w:rsid w:val="004E121B"/>
    <w:rPr>
      <w:rFonts w:ascii="Tunga" w:hAnsi="Tunga" w:cs="Tunga"/>
    </w:rPr>
  </w:style>
  <w:style w:type="character" w:customStyle="1" w:styleId="WW8Num6z0">
    <w:name w:val="WW8Num6z0"/>
    <w:rsid w:val="004E121B"/>
    <w:rPr>
      <w:rFonts w:ascii="Wingdings" w:hAnsi="Wingdings" w:cs="Wingdings"/>
      <w:sz w:val="24"/>
    </w:rPr>
  </w:style>
  <w:style w:type="character" w:customStyle="1" w:styleId="WW8Num7z0">
    <w:name w:val="WW8Num7z0"/>
    <w:rsid w:val="004E121B"/>
    <w:rPr>
      <w:rFonts w:ascii="Arial" w:hAnsi="Arial" w:cs="Arial"/>
    </w:rPr>
  </w:style>
  <w:style w:type="character" w:customStyle="1" w:styleId="WW8Num1z0">
    <w:name w:val="WW8Num1z0"/>
    <w:rsid w:val="004E121B"/>
    <w:rPr>
      <w:rFonts w:ascii="Symbol" w:hAnsi="Symbol" w:cs="Symbol"/>
    </w:rPr>
  </w:style>
  <w:style w:type="character" w:customStyle="1" w:styleId="WW8Num5z1">
    <w:name w:val="WW8Num5z1"/>
    <w:rsid w:val="004E121B"/>
    <w:rPr>
      <w:rFonts w:ascii="Courier New" w:hAnsi="Courier New" w:cs="Courier New"/>
    </w:rPr>
  </w:style>
  <w:style w:type="character" w:customStyle="1" w:styleId="WW8Num5z2">
    <w:name w:val="WW8Num5z2"/>
    <w:rsid w:val="004E121B"/>
    <w:rPr>
      <w:rFonts w:ascii="Wingdings" w:hAnsi="Wingdings" w:cs="Wingdings"/>
    </w:rPr>
  </w:style>
  <w:style w:type="character" w:customStyle="1" w:styleId="WW8Num5z3">
    <w:name w:val="WW8Num5z3"/>
    <w:rsid w:val="004E121B"/>
    <w:rPr>
      <w:rFonts w:ascii="Symbol" w:hAnsi="Symbol" w:cs="Symbol"/>
    </w:rPr>
  </w:style>
  <w:style w:type="character" w:customStyle="1" w:styleId="WW8Num7z1">
    <w:name w:val="WW8Num7z1"/>
    <w:rsid w:val="004E121B"/>
    <w:rPr>
      <w:rFonts w:ascii="Courier New" w:hAnsi="Courier New" w:cs="Courier New"/>
    </w:rPr>
  </w:style>
  <w:style w:type="character" w:customStyle="1" w:styleId="WW8Num7z2">
    <w:name w:val="WW8Num7z2"/>
    <w:rsid w:val="004E121B"/>
    <w:rPr>
      <w:rFonts w:ascii="Wingdings" w:hAnsi="Wingdings" w:cs="Wingdings"/>
    </w:rPr>
  </w:style>
  <w:style w:type="character" w:customStyle="1" w:styleId="WW8Num7z3">
    <w:name w:val="WW8Num7z3"/>
    <w:rsid w:val="004E121B"/>
    <w:rPr>
      <w:rFonts w:ascii="Symbol" w:hAnsi="Symbol" w:cs="Symbol"/>
    </w:rPr>
  </w:style>
  <w:style w:type="character" w:customStyle="1" w:styleId="WW8Num8z0">
    <w:name w:val="WW8Num8z0"/>
    <w:rsid w:val="004E121B"/>
    <w:rPr>
      <w:rFonts w:ascii="Symbol" w:hAnsi="Symbol" w:cs="Symbol"/>
    </w:rPr>
  </w:style>
  <w:style w:type="character" w:customStyle="1" w:styleId="WW8Num8z1">
    <w:name w:val="WW8Num8z1"/>
    <w:rsid w:val="004E121B"/>
    <w:rPr>
      <w:rFonts w:ascii="Courier New" w:hAnsi="Courier New" w:cs="Courier New"/>
    </w:rPr>
  </w:style>
  <w:style w:type="character" w:customStyle="1" w:styleId="WW8Num8z2">
    <w:name w:val="WW8Num8z2"/>
    <w:rsid w:val="004E121B"/>
    <w:rPr>
      <w:rFonts w:ascii="Wingdings" w:hAnsi="Wingdings" w:cs="Wingdings"/>
    </w:rPr>
  </w:style>
  <w:style w:type="character" w:customStyle="1" w:styleId="WW8Num9z0">
    <w:name w:val="WW8Num9z0"/>
    <w:rsid w:val="004E121B"/>
    <w:rPr>
      <w:rFonts w:ascii="Symbol" w:hAnsi="Symbol" w:cs="Symbol"/>
    </w:rPr>
  </w:style>
  <w:style w:type="character" w:customStyle="1" w:styleId="WW8Num9z1">
    <w:name w:val="WW8Num9z1"/>
    <w:rsid w:val="004E121B"/>
    <w:rPr>
      <w:rFonts w:ascii="Courier New" w:hAnsi="Courier New" w:cs="Courier New"/>
    </w:rPr>
  </w:style>
  <w:style w:type="character" w:customStyle="1" w:styleId="WW8Num9z2">
    <w:name w:val="WW8Num9z2"/>
    <w:rsid w:val="004E121B"/>
    <w:rPr>
      <w:rFonts w:ascii="Wingdings" w:hAnsi="Wingdings" w:cs="Wingdings"/>
    </w:rPr>
  </w:style>
  <w:style w:type="character" w:customStyle="1" w:styleId="WW8Num10z0">
    <w:name w:val="WW8Num10z0"/>
    <w:rsid w:val="004E121B"/>
    <w:rPr>
      <w:rFonts w:ascii="Symbol" w:hAnsi="Symbol" w:cs="Symbol"/>
    </w:rPr>
  </w:style>
  <w:style w:type="character" w:customStyle="1" w:styleId="WW8Num11z0">
    <w:name w:val="WW8Num11z0"/>
    <w:rsid w:val="004E121B"/>
    <w:rPr>
      <w:rFonts w:ascii="Century Gothic" w:hAnsi="Century Gothic" w:cs="Century Gothic"/>
    </w:rPr>
  </w:style>
  <w:style w:type="character" w:customStyle="1" w:styleId="WW8Num11z1">
    <w:name w:val="WW8Num11z1"/>
    <w:rsid w:val="004E121B"/>
    <w:rPr>
      <w:rFonts w:ascii="Courier New" w:hAnsi="Courier New" w:cs="Courier New"/>
    </w:rPr>
  </w:style>
  <w:style w:type="character" w:customStyle="1" w:styleId="WW8Num11z2">
    <w:name w:val="WW8Num11z2"/>
    <w:rsid w:val="004E121B"/>
    <w:rPr>
      <w:rFonts w:ascii="Wingdings" w:hAnsi="Wingdings" w:cs="Wingdings"/>
    </w:rPr>
  </w:style>
  <w:style w:type="character" w:customStyle="1" w:styleId="WW8Num12z0">
    <w:name w:val="WW8Num12z0"/>
    <w:rsid w:val="004E121B"/>
    <w:rPr>
      <w:rFonts w:ascii="Wingdings" w:hAnsi="Wingdings" w:cs="Wingdings"/>
      <w:sz w:val="24"/>
    </w:rPr>
  </w:style>
  <w:style w:type="character" w:customStyle="1" w:styleId="WW8Num12z1">
    <w:name w:val="WW8Num12z1"/>
    <w:rsid w:val="004E121B"/>
    <w:rPr>
      <w:rFonts w:ascii="Courier New" w:hAnsi="Courier New" w:cs="Courier New"/>
    </w:rPr>
  </w:style>
  <w:style w:type="character" w:customStyle="1" w:styleId="WW8Num12z2">
    <w:name w:val="WW8Num12z2"/>
    <w:rsid w:val="004E121B"/>
    <w:rPr>
      <w:rFonts w:ascii="Wingdings" w:hAnsi="Wingdings" w:cs="Wingdings"/>
    </w:rPr>
  </w:style>
  <w:style w:type="character" w:customStyle="1" w:styleId="WW8Num12z3">
    <w:name w:val="WW8Num12z3"/>
    <w:rsid w:val="004E121B"/>
    <w:rPr>
      <w:rFonts w:ascii="Symbol" w:hAnsi="Symbol" w:cs="Symbol"/>
    </w:rPr>
  </w:style>
  <w:style w:type="character" w:customStyle="1" w:styleId="WW8Num13z0">
    <w:name w:val="WW8Num13z0"/>
    <w:rsid w:val="004E121B"/>
    <w:rPr>
      <w:rFonts w:ascii="Arial" w:hAnsi="Arial" w:cs="Arial"/>
    </w:rPr>
  </w:style>
  <w:style w:type="character" w:customStyle="1" w:styleId="WW8Num13z1">
    <w:name w:val="WW8Num13z1"/>
    <w:rsid w:val="004E121B"/>
    <w:rPr>
      <w:rFonts w:ascii="Courier New" w:hAnsi="Courier New" w:cs="Courier New"/>
    </w:rPr>
  </w:style>
  <w:style w:type="character" w:customStyle="1" w:styleId="WW8Num13z2">
    <w:name w:val="WW8Num13z2"/>
    <w:rsid w:val="004E121B"/>
    <w:rPr>
      <w:rFonts w:ascii="Wingdings" w:hAnsi="Wingdings" w:cs="Wingdings"/>
    </w:rPr>
  </w:style>
  <w:style w:type="character" w:customStyle="1" w:styleId="WW8Num14z0">
    <w:name w:val="WW8Num14z0"/>
    <w:rsid w:val="004E121B"/>
    <w:rPr>
      <w:rFonts w:ascii="Symbol" w:hAnsi="Symbol" w:cs="Symbol"/>
    </w:rPr>
  </w:style>
  <w:style w:type="character" w:customStyle="1" w:styleId="WW8Num14z1">
    <w:name w:val="WW8Num14z1"/>
    <w:rsid w:val="004E121B"/>
    <w:rPr>
      <w:rFonts w:ascii="Courier New" w:hAnsi="Courier New" w:cs="Courier New"/>
    </w:rPr>
  </w:style>
  <w:style w:type="character" w:customStyle="1" w:styleId="WW8Num14z2">
    <w:name w:val="WW8Num14z2"/>
    <w:rsid w:val="004E121B"/>
    <w:rPr>
      <w:rFonts w:ascii="Wingdings" w:hAnsi="Wingdings" w:cs="Wingdings"/>
    </w:rPr>
  </w:style>
  <w:style w:type="character" w:customStyle="1" w:styleId="WW8Num15z0">
    <w:name w:val="WW8Num15z0"/>
    <w:rsid w:val="004E121B"/>
    <w:rPr>
      <w:rFonts w:cs="Times New Roman"/>
      <w:u w:val="none"/>
    </w:rPr>
  </w:style>
  <w:style w:type="character" w:customStyle="1" w:styleId="WW8Num15z1">
    <w:name w:val="WW8Num15z1"/>
    <w:rsid w:val="004E121B"/>
    <w:rPr>
      <w:rFonts w:cs="Times New Roman"/>
    </w:rPr>
  </w:style>
  <w:style w:type="character" w:customStyle="1" w:styleId="WW8Num16z0">
    <w:name w:val="WW8Num16z0"/>
    <w:rsid w:val="004E121B"/>
    <w:rPr>
      <w:rFonts w:ascii="Symbol" w:hAnsi="Symbol" w:cs="Symbol"/>
    </w:rPr>
  </w:style>
  <w:style w:type="character" w:customStyle="1" w:styleId="WW8Num16z1">
    <w:name w:val="WW8Num16z1"/>
    <w:rsid w:val="004E121B"/>
    <w:rPr>
      <w:rFonts w:ascii="Courier New" w:hAnsi="Courier New" w:cs="Courier New"/>
    </w:rPr>
  </w:style>
  <w:style w:type="character" w:customStyle="1" w:styleId="WW8Num16z2">
    <w:name w:val="WW8Num16z2"/>
    <w:rsid w:val="004E121B"/>
    <w:rPr>
      <w:rFonts w:ascii="Wingdings" w:hAnsi="Wingdings" w:cs="Wingdings"/>
    </w:rPr>
  </w:style>
  <w:style w:type="character" w:customStyle="1" w:styleId="Carpredefinitoparagrafo2">
    <w:name w:val="Car. predefinito paragrafo2"/>
    <w:rsid w:val="004E121B"/>
  </w:style>
  <w:style w:type="character" w:customStyle="1" w:styleId="Titolo1Carattere">
    <w:name w:val="Titolo 1 Carattere"/>
    <w:rsid w:val="004E121B"/>
    <w:rPr>
      <w:rFonts w:ascii="Cambria" w:eastAsia="Times New Roman" w:hAnsi="Cambria" w:cs="Cambria"/>
      <w:b/>
      <w:bCs/>
      <w:kern w:val="1"/>
      <w:sz w:val="32"/>
      <w:szCs w:val="32"/>
    </w:rPr>
  </w:style>
  <w:style w:type="character" w:customStyle="1" w:styleId="LndNormale1Carattere1">
    <w:name w:val="LndNormale1 Carattere1"/>
    <w:rsid w:val="004E121B"/>
    <w:rPr>
      <w:rFonts w:ascii="Arial" w:hAnsi="Arial" w:cs="Times New Roman"/>
      <w:sz w:val="22"/>
      <w:lang w:eastAsia="ar-SA" w:bidi="ar-SA"/>
    </w:rPr>
  </w:style>
  <w:style w:type="character" w:customStyle="1" w:styleId="Titolo2Carattere">
    <w:name w:val="Titolo 2 Carattere"/>
    <w:rsid w:val="004E121B"/>
    <w:rPr>
      <w:rFonts w:ascii="Cambria" w:eastAsia="Times New Roman" w:hAnsi="Cambria" w:cs="Cambria"/>
      <w:b/>
      <w:bCs/>
      <w:i/>
      <w:iCs/>
      <w:sz w:val="28"/>
      <w:szCs w:val="28"/>
    </w:rPr>
  </w:style>
  <w:style w:type="character" w:customStyle="1" w:styleId="Titolo3Carattere">
    <w:name w:val="Titolo 3 Carattere"/>
    <w:rsid w:val="004E121B"/>
    <w:rPr>
      <w:rFonts w:ascii="Cambria" w:eastAsia="Times New Roman" w:hAnsi="Cambria" w:cs="Cambria"/>
      <w:b/>
      <w:bCs/>
      <w:sz w:val="26"/>
      <w:szCs w:val="26"/>
    </w:rPr>
  </w:style>
  <w:style w:type="character" w:customStyle="1" w:styleId="Titolo4Carattere">
    <w:name w:val="Titolo 4 Carattere"/>
    <w:rsid w:val="004E121B"/>
    <w:rPr>
      <w:b/>
      <w:bCs/>
      <w:sz w:val="28"/>
      <w:szCs w:val="28"/>
    </w:rPr>
  </w:style>
  <w:style w:type="character" w:customStyle="1" w:styleId="Titolo5Carattere">
    <w:name w:val="Titolo 5 Carattere"/>
    <w:rsid w:val="004E121B"/>
    <w:rPr>
      <w:b/>
      <w:bCs/>
      <w:i/>
      <w:iCs/>
      <w:sz w:val="26"/>
      <w:szCs w:val="26"/>
    </w:rPr>
  </w:style>
  <w:style w:type="character" w:customStyle="1" w:styleId="Titolo6Carattere">
    <w:name w:val="Titolo 6 Carattere"/>
    <w:rsid w:val="004E121B"/>
    <w:rPr>
      <w:b/>
      <w:bCs/>
    </w:rPr>
  </w:style>
  <w:style w:type="character" w:customStyle="1" w:styleId="Titolo7Carattere">
    <w:name w:val="Titolo 7 Carattere"/>
    <w:rsid w:val="004E121B"/>
    <w:rPr>
      <w:sz w:val="24"/>
      <w:szCs w:val="24"/>
    </w:rPr>
  </w:style>
  <w:style w:type="character" w:customStyle="1" w:styleId="Titolo8Carattere">
    <w:name w:val="Titolo 8 Carattere"/>
    <w:rsid w:val="004E121B"/>
    <w:rPr>
      <w:i/>
      <w:iCs/>
      <w:sz w:val="24"/>
      <w:szCs w:val="24"/>
    </w:rPr>
  </w:style>
  <w:style w:type="character" w:customStyle="1" w:styleId="Titolo9Carattere">
    <w:name w:val="Titolo 9 Carattere"/>
    <w:rsid w:val="004E121B"/>
    <w:rPr>
      <w:rFonts w:ascii="Cambria" w:eastAsia="Times New Roman" w:hAnsi="Cambria" w:cs="Cambria"/>
    </w:rPr>
  </w:style>
  <w:style w:type="character" w:customStyle="1" w:styleId="WW8Num2z1">
    <w:name w:val="WW8Num2z1"/>
    <w:rsid w:val="004E121B"/>
    <w:rPr>
      <w:rFonts w:ascii="Courier New" w:hAnsi="Courier New" w:cs="Courier New"/>
    </w:rPr>
  </w:style>
  <w:style w:type="character" w:customStyle="1" w:styleId="WW8Num2z2">
    <w:name w:val="WW8Num2z2"/>
    <w:rsid w:val="004E121B"/>
    <w:rPr>
      <w:rFonts w:ascii="Wingdings" w:hAnsi="Wingdings" w:cs="Wingdings"/>
    </w:rPr>
  </w:style>
  <w:style w:type="character" w:customStyle="1" w:styleId="WW8Num2z3">
    <w:name w:val="WW8Num2z3"/>
    <w:rsid w:val="004E121B"/>
    <w:rPr>
      <w:rFonts w:ascii="Symbol" w:hAnsi="Symbol" w:cs="Symbol"/>
    </w:rPr>
  </w:style>
  <w:style w:type="character" w:customStyle="1" w:styleId="WW8Num4z1">
    <w:name w:val="WW8Num4z1"/>
    <w:rsid w:val="004E121B"/>
    <w:rPr>
      <w:rFonts w:ascii="Courier New" w:hAnsi="Courier New" w:cs="Courier New"/>
    </w:rPr>
  </w:style>
  <w:style w:type="character" w:customStyle="1" w:styleId="WW8Num4z2">
    <w:name w:val="WW8Num4z2"/>
    <w:rsid w:val="004E121B"/>
    <w:rPr>
      <w:rFonts w:ascii="Wingdings" w:hAnsi="Wingdings" w:cs="Wingdings"/>
    </w:rPr>
  </w:style>
  <w:style w:type="character" w:customStyle="1" w:styleId="WW8Num4z3">
    <w:name w:val="WW8Num4z3"/>
    <w:rsid w:val="004E121B"/>
    <w:rPr>
      <w:rFonts w:ascii="Symbol" w:hAnsi="Symbol" w:cs="Symbol"/>
    </w:rPr>
  </w:style>
  <w:style w:type="character" w:customStyle="1" w:styleId="WW8Num10z1">
    <w:name w:val="WW8Num10z1"/>
    <w:rsid w:val="004E121B"/>
    <w:rPr>
      <w:rFonts w:ascii="Courier New" w:hAnsi="Courier New" w:cs="Courier New"/>
    </w:rPr>
  </w:style>
  <w:style w:type="character" w:customStyle="1" w:styleId="WW8Num10z2">
    <w:name w:val="WW8Num10z2"/>
    <w:rsid w:val="004E121B"/>
    <w:rPr>
      <w:rFonts w:ascii="Wingdings" w:hAnsi="Wingdings" w:cs="Wingdings"/>
    </w:rPr>
  </w:style>
  <w:style w:type="character" w:customStyle="1" w:styleId="WW8Num11z3">
    <w:name w:val="WW8Num11z3"/>
    <w:rsid w:val="004E121B"/>
    <w:rPr>
      <w:rFonts w:ascii="Symbol" w:hAnsi="Symbol" w:cs="Symbol"/>
    </w:rPr>
  </w:style>
  <w:style w:type="character" w:customStyle="1" w:styleId="WW8Num13z3">
    <w:name w:val="WW8Num13z3"/>
    <w:rsid w:val="004E121B"/>
    <w:rPr>
      <w:rFonts w:ascii="Symbol" w:hAnsi="Symbol" w:cs="Symbol"/>
    </w:rPr>
  </w:style>
  <w:style w:type="character" w:customStyle="1" w:styleId="WW8Num17z0">
    <w:name w:val="WW8Num17z0"/>
    <w:rsid w:val="004E121B"/>
    <w:rPr>
      <w:rFonts w:ascii="Symbol" w:hAnsi="Symbol" w:cs="Symbol"/>
    </w:rPr>
  </w:style>
  <w:style w:type="character" w:customStyle="1" w:styleId="WW8Num17z1">
    <w:name w:val="WW8Num17z1"/>
    <w:rsid w:val="004E121B"/>
    <w:rPr>
      <w:rFonts w:ascii="Courier New" w:hAnsi="Courier New" w:cs="Courier New"/>
    </w:rPr>
  </w:style>
  <w:style w:type="character" w:customStyle="1" w:styleId="WW8Num17z2">
    <w:name w:val="WW8Num17z2"/>
    <w:rsid w:val="004E121B"/>
    <w:rPr>
      <w:rFonts w:ascii="Wingdings" w:hAnsi="Wingdings" w:cs="Wingdings"/>
    </w:rPr>
  </w:style>
  <w:style w:type="character" w:customStyle="1" w:styleId="WW8Num18z0">
    <w:name w:val="WW8Num18z0"/>
    <w:rsid w:val="004E121B"/>
    <w:rPr>
      <w:rFonts w:ascii="Wingdings" w:hAnsi="Wingdings" w:cs="Wingdings"/>
      <w:sz w:val="24"/>
    </w:rPr>
  </w:style>
  <w:style w:type="character" w:customStyle="1" w:styleId="WW8Num19z0">
    <w:name w:val="WW8Num19z0"/>
    <w:rsid w:val="004E121B"/>
    <w:rPr>
      <w:rFonts w:ascii="Century Gothic" w:hAnsi="Century Gothic" w:cs="Century Gothic"/>
    </w:rPr>
  </w:style>
  <w:style w:type="character" w:customStyle="1" w:styleId="WW8Num19z1">
    <w:name w:val="WW8Num19z1"/>
    <w:rsid w:val="004E121B"/>
    <w:rPr>
      <w:rFonts w:ascii="Courier New" w:hAnsi="Courier New" w:cs="Courier New"/>
    </w:rPr>
  </w:style>
  <w:style w:type="character" w:customStyle="1" w:styleId="WW8Num19z2">
    <w:name w:val="WW8Num19z2"/>
    <w:rsid w:val="004E121B"/>
    <w:rPr>
      <w:rFonts w:ascii="Wingdings" w:hAnsi="Wingdings" w:cs="Wingdings"/>
    </w:rPr>
  </w:style>
  <w:style w:type="character" w:customStyle="1" w:styleId="WW8Num19z3">
    <w:name w:val="WW8Num19z3"/>
    <w:rsid w:val="004E121B"/>
    <w:rPr>
      <w:rFonts w:ascii="Symbol" w:hAnsi="Symbol" w:cs="Symbol"/>
    </w:rPr>
  </w:style>
  <w:style w:type="character" w:customStyle="1" w:styleId="WW8Num22z0">
    <w:name w:val="WW8Num22z0"/>
    <w:rsid w:val="004E121B"/>
    <w:rPr>
      <w:rFonts w:ascii="Wingdings" w:hAnsi="Wingdings" w:cs="Wingdings"/>
      <w:sz w:val="24"/>
    </w:rPr>
  </w:style>
  <w:style w:type="character" w:customStyle="1" w:styleId="WW8Num23z0">
    <w:name w:val="WW8Num23z0"/>
    <w:rsid w:val="004E121B"/>
    <w:rPr>
      <w:rFonts w:ascii="Symbol" w:hAnsi="Symbol" w:cs="Symbol"/>
    </w:rPr>
  </w:style>
  <w:style w:type="character" w:customStyle="1" w:styleId="WW8Num23z1">
    <w:name w:val="WW8Num23z1"/>
    <w:rsid w:val="004E121B"/>
    <w:rPr>
      <w:rFonts w:ascii="Courier New" w:hAnsi="Courier New" w:cs="Courier New"/>
    </w:rPr>
  </w:style>
  <w:style w:type="character" w:customStyle="1" w:styleId="WW8Num23z2">
    <w:name w:val="WW8Num23z2"/>
    <w:rsid w:val="004E121B"/>
    <w:rPr>
      <w:rFonts w:ascii="Wingdings" w:hAnsi="Wingdings" w:cs="Wingdings"/>
    </w:rPr>
  </w:style>
  <w:style w:type="character" w:customStyle="1" w:styleId="WW8Num24z0">
    <w:name w:val="WW8Num24z0"/>
    <w:rsid w:val="004E121B"/>
    <w:rPr>
      <w:rFonts w:ascii="Symbol" w:hAnsi="Symbol" w:cs="Symbol"/>
    </w:rPr>
  </w:style>
  <w:style w:type="character" w:customStyle="1" w:styleId="WW8Num25z0">
    <w:name w:val="WW8Num25z0"/>
    <w:rsid w:val="004E121B"/>
    <w:rPr>
      <w:rFonts w:ascii="Times New Roman" w:hAnsi="Times New Roman" w:cs="Times New Roman"/>
    </w:rPr>
  </w:style>
  <w:style w:type="character" w:customStyle="1" w:styleId="WW8Num25z1">
    <w:name w:val="WW8Num25z1"/>
    <w:rsid w:val="004E121B"/>
    <w:rPr>
      <w:rFonts w:ascii="Courier New" w:hAnsi="Courier New" w:cs="Courier New"/>
    </w:rPr>
  </w:style>
  <w:style w:type="character" w:customStyle="1" w:styleId="WW8Num25z2">
    <w:name w:val="WW8Num25z2"/>
    <w:rsid w:val="004E121B"/>
    <w:rPr>
      <w:rFonts w:ascii="Wingdings" w:hAnsi="Wingdings" w:cs="Wingdings"/>
    </w:rPr>
  </w:style>
  <w:style w:type="character" w:customStyle="1" w:styleId="WW8Num25z3">
    <w:name w:val="WW8Num25z3"/>
    <w:rsid w:val="004E121B"/>
    <w:rPr>
      <w:rFonts w:ascii="Symbol" w:hAnsi="Symbol" w:cs="Symbol"/>
    </w:rPr>
  </w:style>
  <w:style w:type="character" w:customStyle="1" w:styleId="WW8Num26z0">
    <w:name w:val="WW8Num26z0"/>
    <w:rsid w:val="004E121B"/>
    <w:rPr>
      <w:rFonts w:ascii="Wingdings" w:hAnsi="Wingdings" w:cs="Wingdings"/>
      <w:sz w:val="24"/>
    </w:rPr>
  </w:style>
  <w:style w:type="character" w:customStyle="1" w:styleId="WW8Num27z0">
    <w:name w:val="WW8Num27z0"/>
    <w:rsid w:val="004E121B"/>
    <w:rPr>
      <w:rFonts w:ascii="Arial" w:hAnsi="Arial" w:cs="Arial"/>
    </w:rPr>
  </w:style>
  <w:style w:type="character" w:customStyle="1" w:styleId="WW8Num27z1">
    <w:name w:val="WW8Num27z1"/>
    <w:rsid w:val="004E121B"/>
    <w:rPr>
      <w:rFonts w:ascii="Courier New" w:hAnsi="Courier New" w:cs="Courier New"/>
    </w:rPr>
  </w:style>
  <w:style w:type="character" w:customStyle="1" w:styleId="WW8Num27z2">
    <w:name w:val="WW8Num27z2"/>
    <w:rsid w:val="004E121B"/>
    <w:rPr>
      <w:rFonts w:ascii="Wingdings" w:hAnsi="Wingdings" w:cs="Wingdings"/>
    </w:rPr>
  </w:style>
  <w:style w:type="character" w:customStyle="1" w:styleId="WW8Num27z3">
    <w:name w:val="WW8Num27z3"/>
    <w:rsid w:val="004E121B"/>
    <w:rPr>
      <w:rFonts w:ascii="Symbol" w:hAnsi="Symbol" w:cs="Symbol"/>
    </w:rPr>
  </w:style>
  <w:style w:type="character" w:customStyle="1" w:styleId="WW8Num28z0">
    <w:name w:val="WW8Num28z0"/>
    <w:rsid w:val="004E121B"/>
    <w:rPr>
      <w:rFonts w:ascii="Symbol" w:hAnsi="Symbol" w:cs="Symbol"/>
    </w:rPr>
  </w:style>
  <w:style w:type="character" w:customStyle="1" w:styleId="WW8Num28z1">
    <w:name w:val="WW8Num28z1"/>
    <w:rsid w:val="004E121B"/>
    <w:rPr>
      <w:rFonts w:ascii="Courier New" w:hAnsi="Courier New" w:cs="Courier New"/>
    </w:rPr>
  </w:style>
  <w:style w:type="character" w:customStyle="1" w:styleId="WW8Num28z2">
    <w:name w:val="WW8Num28z2"/>
    <w:rsid w:val="004E121B"/>
    <w:rPr>
      <w:rFonts w:ascii="Wingdings" w:hAnsi="Wingdings" w:cs="Wingdings"/>
    </w:rPr>
  </w:style>
  <w:style w:type="character" w:customStyle="1" w:styleId="Carpredefinitoparagrafo1">
    <w:name w:val="Car. predefinito paragrafo1"/>
    <w:rsid w:val="004E121B"/>
  </w:style>
  <w:style w:type="character" w:styleId="Collegamentoipertestuale">
    <w:name w:val="Hyperlink"/>
    <w:rsid w:val="004E121B"/>
    <w:rPr>
      <w:rFonts w:cs="Times New Roman"/>
      <w:color w:val="0000FF"/>
      <w:u w:val="single"/>
    </w:rPr>
  </w:style>
  <w:style w:type="character" w:styleId="Numeropagina">
    <w:name w:val="page number"/>
    <w:rsid w:val="004E121B"/>
    <w:rPr>
      <w:rFonts w:cs="Times New Roman"/>
    </w:rPr>
  </w:style>
  <w:style w:type="character" w:styleId="Enfasigrassetto">
    <w:name w:val="Strong"/>
    <w:uiPriority w:val="22"/>
    <w:qFormat/>
    <w:rsid w:val="004E121B"/>
    <w:rPr>
      <w:b/>
      <w:bCs/>
    </w:rPr>
  </w:style>
  <w:style w:type="character" w:customStyle="1" w:styleId="Hyperlink1">
    <w:name w:val="Hyperlink1"/>
    <w:rsid w:val="004E121B"/>
    <w:rPr>
      <w:rFonts w:cs="Times New Roman"/>
      <w:color w:val="0000FF"/>
      <w:u w:val="single"/>
    </w:rPr>
  </w:style>
  <w:style w:type="character" w:customStyle="1" w:styleId="testoCarattere">
    <w:name w:val="testo Carattere"/>
    <w:rsid w:val="004E121B"/>
    <w:rPr>
      <w:rFonts w:ascii="Arial" w:hAnsi="Arial" w:cs="Times New Roman"/>
      <w:sz w:val="24"/>
      <w:szCs w:val="24"/>
      <w:lang w:val="it-IT" w:eastAsia="ar-SA" w:bidi="ar-SA"/>
    </w:rPr>
  </w:style>
  <w:style w:type="character" w:customStyle="1" w:styleId="Stiletesto10ptCarattere">
    <w:name w:val="Stile testo + 10 pt Carattere"/>
    <w:rsid w:val="004E121B"/>
    <w:rPr>
      <w:rFonts w:ascii="Arial" w:hAnsi="Arial" w:cs="Times New Roman"/>
      <w:sz w:val="24"/>
      <w:szCs w:val="24"/>
      <w:lang w:val="it-IT" w:eastAsia="ar-SA" w:bidi="ar-SA"/>
    </w:rPr>
  </w:style>
  <w:style w:type="character" w:customStyle="1" w:styleId="ACarattere">
    <w:name w:val="A Carattere"/>
    <w:rsid w:val="004E121B"/>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4E121B"/>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4E121B"/>
    <w:rPr>
      <w:rFonts w:ascii="Courier New" w:hAnsi="Courier New" w:cs="Times New Roman"/>
      <w:b/>
      <w:bCs/>
      <w:smallCaps/>
      <w:sz w:val="24"/>
      <w:u w:val="single"/>
      <w:lang w:val="it-IT" w:eastAsia="ar-SA" w:bidi="ar-SA"/>
    </w:rPr>
  </w:style>
  <w:style w:type="character" w:customStyle="1" w:styleId="testoCarattere1">
    <w:name w:val="testo Carattere1"/>
    <w:rsid w:val="004E121B"/>
    <w:rPr>
      <w:rFonts w:ascii="Arial" w:hAnsi="Arial" w:cs="Times New Roman"/>
      <w:sz w:val="24"/>
      <w:szCs w:val="24"/>
      <w:lang w:val="it-IT" w:eastAsia="ar-SA" w:bidi="ar-SA"/>
    </w:rPr>
  </w:style>
  <w:style w:type="character" w:customStyle="1" w:styleId="Stiletesto10ptCarattere1">
    <w:name w:val="Stile testo + 10 pt Carattere1"/>
    <w:rsid w:val="004E121B"/>
    <w:rPr>
      <w:rFonts w:ascii="Arial" w:hAnsi="Arial" w:cs="Times New Roman"/>
      <w:sz w:val="24"/>
      <w:szCs w:val="24"/>
      <w:lang w:val="it-IT" w:eastAsia="ar-SA" w:bidi="ar-SA"/>
    </w:rPr>
  </w:style>
  <w:style w:type="character" w:customStyle="1" w:styleId="A121Carattere">
    <w:name w:val="A121 Carattere"/>
    <w:rsid w:val="004E121B"/>
    <w:rPr>
      <w:rFonts w:ascii="Arial" w:hAnsi="Arial" w:cs="Times New Roman"/>
      <w:sz w:val="24"/>
      <w:szCs w:val="24"/>
      <w:lang w:val="it-IT" w:eastAsia="ar-SA" w:bidi="ar-SA"/>
    </w:rPr>
  </w:style>
  <w:style w:type="character" w:styleId="Collegamentovisitato">
    <w:name w:val="FollowedHyperlink"/>
    <w:uiPriority w:val="99"/>
    <w:rsid w:val="004E121B"/>
    <w:rPr>
      <w:rFonts w:cs="Times New Roman"/>
      <w:color w:val="800080"/>
      <w:u w:val="single"/>
    </w:rPr>
  </w:style>
  <w:style w:type="character" w:customStyle="1" w:styleId="A121Carattere1">
    <w:name w:val="A121 Carattere1"/>
    <w:rsid w:val="004E121B"/>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4E121B"/>
    <w:rPr>
      <w:rFonts w:ascii="Arial" w:hAnsi="Arial" w:cs="Times New Roman"/>
      <w:sz w:val="24"/>
      <w:szCs w:val="24"/>
      <w:lang w:val="it-IT" w:eastAsia="ar-SA" w:bidi="ar-SA"/>
    </w:rPr>
  </w:style>
  <w:style w:type="character" w:customStyle="1" w:styleId="CorpotestoCarattere">
    <w:name w:val="Corpo testo Carattere"/>
    <w:rsid w:val="004E121B"/>
    <w:rPr>
      <w:rFonts w:cs="Times New Roman"/>
      <w:lang w:eastAsia="ar-SA" w:bidi="ar-SA"/>
    </w:rPr>
  </w:style>
  <w:style w:type="character" w:customStyle="1" w:styleId="PidipaginaCarattere">
    <w:name w:val="Piè di pagina Carattere"/>
    <w:uiPriority w:val="99"/>
    <w:rsid w:val="004E121B"/>
    <w:rPr>
      <w:rFonts w:cs="Times New Roman"/>
      <w:lang w:eastAsia="ar-SA" w:bidi="ar-SA"/>
    </w:rPr>
  </w:style>
  <w:style w:type="character" w:customStyle="1" w:styleId="IntestazioneCarattere">
    <w:name w:val="Intestazione Carattere"/>
    <w:rsid w:val="004E121B"/>
    <w:rPr>
      <w:rFonts w:cs="Times New Roman"/>
      <w:lang w:eastAsia="ar-SA" w:bidi="ar-SA"/>
    </w:rPr>
  </w:style>
  <w:style w:type="character" w:customStyle="1" w:styleId="RientrocorpodeltestoCarattere">
    <w:name w:val="Rientro corpo del testo Carattere"/>
    <w:rsid w:val="004E121B"/>
    <w:rPr>
      <w:rFonts w:cs="Times New Roman"/>
      <w:lang w:eastAsia="ar-SA" w:bidi="ar-SA"/>
    </w:rPr>
  </w:style>
  <w:style w:type="character" w:customStyle="1" w:styleId="SottotitoloCarattere">
    <w:name w:val="Sottotitolo Carattere"/>
    <w:rsid w:val="004E121B"/>
    <w:rPr>
      <w:rFonts w:ascii="Cambria" w:eastAsia="Times New Roman" w:hAnsi="Cambria" w:cs="Cambria"/>
      <w:sz w:val="24"/>
      <w:szCs w:val="24"/>
    </w:rPr>
  </w:style>
  <w:style w:type="character" w:customStyle="1" w:styleId="TitoloCarattere">
    <w:name w:val="Titolo Carattere"/>
    <w:rsid w:val="004E121B"/>
    <w:rPr>
      <w:rFonts w:ascii="Cambria" w:eastAsia="Times New Roman" w:hAnsi="Cambria" w:cs="Cambria"/>
      <w:b/>
      <w:bCs/>
      <w:kern w:val="1"/>
      <w:sz w:val="32"/>
      <w:szCs w:val="32"/>
    </w:rPr>
  </w:style>
  <w:style w:type="character" w:customStyle="1" w:styleId="A121Carattere3">
    <w:name w:val="A121 Carattere3"/>
    <w:rsid w:val="004E121B"/>
    <w:rPr>
      <w:rFonts w:ascii="Arial" w:hAnsi="Arial" w:cs="Times New Roman"/>
      <w:lang w:val="it-IT" w:eastAsia="ar-SA" w:bidi="ar-SA"/>
    </w:rPr>
  </w:style>
  <w:style w:type="character" w:customStyle="1" w:styleId="Corpodeltesto3Carattere">
    <w:name w:val="Corpo del testo 3 Carattere"/>
    <w:rsid w:val="004E121B"/>
    <w:rPr>
      <w:rFonts w:ascii="Arial" w:hAnsi="Arial" w:cs="Times New Roman"/>
      <w:lang w:val="it-IT" w:eastAsia="ar-SA" w:bidi="ar-SA"/>
    </w:rPr>
  </w:style>
  <w:style w:type="character" w:customStyle="1" w:styleId="Corpodeltesto2Carattere">
    <w:name w:val="Corpo del testo 2 Carattere"/>
    <w:rsid w:val="004E121B"/>
    <w:rPr>
      <w:rFonts w:cs="Times New Roman"/>
      <w:lang w:eastAsia="ar-SA" w:bidi="ar-SA"/>
    </w:rPr>
  </w:style>
  <w:style w:type="character" w:customStyle="1" w:styleId="LndNormale1Carattere">
    <w:name w:val="LndNormale1 Carattere"/>
    <w:rsid w:val="004E121B"/>
    <w:rPr>
      <w:rFonts w:ascii="Arial" w:hAnsi="Arial" w:cs="Times New Roman"/>
      <w:sz w:val="22"/>
      <w:lang w:eastAsia="ar-SA" w:bidi="ar-SA"/>
    </w:rPr>
  </w:style>
  <w:style w:type="character" w:customStyle="1" w:styleId="testoCarattere2">
    <w:name w:val="testo Carattere2"/>
    <w:rsid w:val="004E121B"/>
    <w:rPr>
      <w:rFonts w:ascii="Arial" w:hAnsi="Arial" w:cs="Times New Roman"/>
      <w:sz w:val="24"/>
      <w:szCs w:val="24"/>
      <w:lang w:val="it-IT" w:eastAsia="ar-SA" w:bidi="ar-SA"/>
    </w:rPr>
  </w:style>
  <w:style w:type="character" w:customStyle="1" w:styleId="Stiletesto10ptCarattere2">
    <w:name w:val="Stile testo + 10 pt Carattere2"/>
    <w:rsid w:val="004E121B"/>
    <w:rPr>
      <w:rFonts w:ascii="Arial" w:hAnsi="Arial" w:cs="Times New Roman"/>
      <w:sz w:val="24"/>
      <w:szCs w:val="24"/>
      <w:lang w:val="it-IT" w:eastAsia="ar-SA" w:bidi="ar-SA"/>
    </w:rPr>
  </w:style>
  <w:style w:type="character" w:customStyle="1" w:styleId="A121Carattere2">
    <w:name w:val="A121 Carattere2"/>
    <w:rsid w:val="004E121B"/>
    <w:rPr>
      <w:rFonts w:ascii="Arial" w:hAnsi="Arial" w:cs="Times New Roman"/>
      <w:sz w:val="24"/>
      <w:szCs w:val="24"/>
      <w:lang w:val="it-IT" w:eastAsia="ar-SA" w:bidi="ar-SA"/>
    </w:rPr>
  </w:style>
  <w:style w:type="character" w:customStyle="1" w:styleId="StileA121TrebuchetMSCarattere">
    <w:name w:val="Stile A121 + Trebuchet MS Carattere"/>
    <w:rsid w:val="004E121B"/>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sid w:val="004E121B"/>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sid w:val="004E121B"/>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sid w:val="004E121B"/>
    <w:rPr>
      <w:rFonts w:cs="Times New Roman"/>
      <w:lang w:eastAsia="ar-SA" w:bidi="ar-SA"/>
    </w:rPr>
  </w:style>
  <w:style w:type="character" w:customStyle="1" w:styleId="Rientrocorpodeltesto3Carattere">
    <w:name w:val="Rientro corpo del testo 3 Carattere"/>
    <w:rsid w:val="004E121B"/>
    <w:rPr>
      <w:rFonts w:cs="Times New Roman"/>
      <w:sz w:val="16"/>
      <w:szCs w:val="16"/>
      <w:lang w:eastAsia="ar-SA" w:bidi="ar-SA"/>
    </w:rPr>
  </w:style>
  <w:style w:type="character" w:styleId="Numeroriga">
    <w:name w:val="line number"/>
    <w:rsid w:val="004E121B"/>
    <w:rPr>
      <w:rFonts w:cs="Times New Roman"/>
    </w:rPr>
  </w:style>
  <w:style w:type="character" w:customStyle="1" w:styleId="IntestazionemessaggioCarattere">
    <w:name w:val="Intestazione messaggio Carattere"/>
    <w:rsid w:val="004E121B"/>
    <w:rPr>
      <w:rFonts w:ascii="Cambria" w:hAnsi="Cambria" w:cs="Times New Roman"/>
      <w:sz w:val="24"/>
      <w:szCs w:val="24"/>
      <w:shd w:val="clear" w:color="auto" w:fill="CCCCCC"/>
      <w:lang w:eastAsia="ar-SA" w:bidi="ar-SA"/>
    </w:rPr>
  </w:style>
  <w:style w:type="character" w:customStyle="1" w:styleId="TestofumettoCarattere">
    <w:name w:val="Testo fumetto Carattere"/>
    <w:rsid w:val="004E121B"/>
    <w:rPr>
      <w:rFonts w:cs="Times New Roman"/>
      <w:sz w:val="2"/>
      <w:lang w:eastAsia="ar-SA" w:bidi="ar-SA"/>
    </w:rPr>
  </w:style>
  <w:style w:type="character" w:customStyle="1" w:styleId="Normale1">
    <w:name w:val="Normale1"/>
    <w:rsid w:val="004E121B"/>
    <w:rPr>
      <w:rFonts w:ascii="Helvetica" w:hAnsi="Helvetica" w:cs="Helvetica"/>
      <w:sz w:val="24"/>
      <w:lang w:val="it-IT"/>
    </w:rPr>
  </w:style>
  <w:style w:type="character" w:customStyle="1" w:styleId="A121CarattereCarattere">
    <w:name w:val="A121 Carattere Carattere"/>
    <w:rsid w:val="004E121B"/>
    <w:rPr>
      <w:rFonts w:ascii="Microsoft Sans Serif" w:hAnsi="Microsoft Sans Serif" w:cs="Microsoft Sans Serif"/>
      <w:spacing w:val="4"/>
      <w:sz w:val="22"/>
      <w:szCs w:val="24"/>
      <w:lang w:val="it-IT" w:eastAsia="ar-SA" w:bidi="ar-SA"/>
    </w:rPr>
  </w:style>
  <w:style w:type="character" w:customStyle="1" w:styleId="TITOLOARGOMENTO">
    <w:name w:val="TITOLO ARGOMENTO"/>
    <w:rsid w:val="004E121B"/>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sid w:val="004E121B"/>
    <w:rPr>
      <w:color w:val="0000FF"/>
      <w:u w:val="single"/>
    </w:rPr>
  </w:style>
  <w:style w:type="character" w:customStyle="1" w:styleId="Enfasicorsivo1">
    <w:name w:val="Enfasi (corsivo)1"/>
    <w:rsid w:val="004E121B"/>
    <w:rPr>
      <w:i/>
    </w:rPr>
  </w:style>
  <w:style w:type="character" w:customStyle="1" w:styleId="page-testo1">
    <w:name w:val="page-testo1"/>
    <w:basedOn w:val="Carpredefinitoparagrafo2"/>
    <w:rsid w:val="004E121B"/>
  </w:style>
  <w:style w:type="character" w:customStyle="1" w:styleId="Enfasigrassetto1">
    <w:name w:val="Enfasi (grassetto)1"/>
    <w:rsid w:val="004E121B"/>
    <w:rPr>
      <w:b/>
    </w:rPr>
  </w:style>
  <w:style w:type="character" w:styleId="Enfasicorsivo">
    <w:name w:val="Emphasis"/>
    <w:qFormat/>
    <w:rsid w:val="004E121B"/>
    <w:rPr>
      <w:rFonts w:ascii="Calibri" w:hAnsi="Calibri" w:cs="Calibri"/>
      <w:b/>
      <w:i/>
      <w:iCs/>
    </w:rPr>
  </w:style>
  <w:style w:type="character" w:customStyle="1" w:styleId="testobiancobold1">
    <w:name w:val="testobiancobold1"/>
    <w:rsid w:val="004E121B"/>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rsid w:val="004E121B"/>
  </w:style>
  <w:style w:type="character" w:customStyle="1" w:styleId="Carattere">
    <w:name w:val="Carattere"/>
    <w:rsid w:val="004E121B"/>
    <w:rPr>
      <w:sz w:val="24"/>
    </w:rPr>
  </w:style>
  <w:style w:type="character" w:customStyle="1" w:styleId="grame">
    <w:name w:val="grame"/>
    <w:basedOn w:val="Carpredefinitoparagrafo2"/>
    <w:rsid w:val="004E121B"/>
  </w:style>
  <w:style w:type="character" w:customStyle="1" w:styleId="WW-Absatz-Standardschriftart">
    <w:name w:val="WW-Absatz-Standardschriftart"/>
    <w:rsid w:val="004E121B"/>
  </w:style>
  <w:style w:type="character" w:customStyle="1" w:styleId="TitoloSottoCapitoloCarattereCarattere">
    <w:name w:val="TitoloSottoCapitolo Carattere Carattere"/>
    <w:rsid w:val="004E121B"/>
    <w:rPr>
      <w:rFonts w:ascii="Arial" w:hAnsi="Arial" w:cs="Arial"/>
      <w:b/>
      <w:smallCaps/>
      <w:sz w:val="32"/>
      <w:u w:val="single"/>
      <w:lang w:val="it-IT"/>
    </w:rPr>
  </w:style>
  <w:style w:type="character" w:customStyle="1" w:styleId="CarattereCarattere1">
    <w:name w:val="Carattere Carattere1"/>
    <w:rsid w:val="004E121B"/>
    <w:rPr>
      <w:rFonts w:ascii="Arial" w:hAnsi="Arial" w:cs="Arial"/>
      <w:sz w:val="36"/>
    </w:rPr>
  </w:style>
  <w:style w:type="character" w:customStyle="1" w:styleId="link03">
    <w:name w:val="link03"/>
    <w:basedOn w:val="Carpredefinitoparagrafo2"/>
    <w:rsid w:val="004E121B"/>
  </w:style>
  <w:style w:type="character" w:customStyle="1" w:styleId="apple-style-span">
    <w:name w:val="apple-style-span"/>
    <w:basedOn w:val="Carpredefinitoparagrafo2"/>
    <w:rsid w:val="004E121B"/>
  </w:style>
  <w:style w:type="character" w:customStyle="1" w:styleId="apple-converted-space">
    <w:name w:val="apple-converted-space"/>
    <w:basedOn w:val="Carpredefinitoparagrafo2"/>
    <w:rsid w:val="004E121B"/>
  </w:style>
  <w:style w:type="character" w:customStyle="1" w:styleId="CarattereCarattere0">
    <w:name w:val="Carattere Carattere"/>
    <w:rsid w:val="004E121B"/>
    <w:rPr>
      <w:b/>
      <w:sz w:val="28"/>
      <w:u w:val="single"/>
      <w:lang w:val="it-IT" w:eastAsia="ar-SA" w:bidi="ar-SA"/>
    </w:rPr>
  </w:style>
  <w:style w:type="character" w:customStyle="1" w:styleId="APARAGRAFOCarattere">
    <w:name w:val="A PARAGRAFO Carattere"/>
    <w:rsid w:val="004E121B"/>
    <w:rPr>
      <w:rFonts w:ascii="Verdana" w:hAnsi="Verdana" w:cs="Verdana"/>
      <w:b/>
      <w:bCs/>
      <w:i/>
      <w:iCs/>
      <w:smallCaps/>
      <w:spacing w:val="12"/>
      <w:sz w:val="22"/>
      <w:szCs w:val="22"/>
      <w:lang w:val="it-IT" w:eastAsia="ar-SA" w:bidi="ar-SA"/>
    </w:rPr>
  </w:style>
  <w:style w:type="character" w:customStyle="1" w:styleId="titleformat1">
    <w:name w:val="titleformat1"/>
    <w:rsid w:val="004E121B"/>
    <w:rPr>
      <w:sz w:val="18"/>
      <w:szCs w:val="18"/>
    </w:rPr>
  </w:style>
  <w:style w:type="character" w:customStyle="1" w:styleId="titleformat2">
    <w:name w:val="titleformat2"/>
    <w:rsid w:val="004E121B"/>
    <w:rPr>
      <w:sz w:val="18"/>
      <w:szCs w:val="18"/>
    </w:rPr>
  </w:style>
  <w:style w:type="character" w:customStyle="1" w:styleId="1ABCarattere">
    <w:name w:val="1AB Carattere"/>
    <w:rsid w:val="004E121B"/>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rsid w:val="004E121B"/>
    <w:rPr>
      <w:sz w:val="24"/>
      <w:szCs w:val="32"/>
    </w:rPr>
  </w:style>
  <w:style w:type="character" w:customStyle="1" w:styleId="CitazioneCarattere">
    <w:name w:val="Citazione Carattere"/>
    <w:rsid w:val="004E121B"/>
    <w:rPr>
      <w:i/>
      <w:sz w:val="24"/>
      <w:szCs w:val="24"/>
    </w:rPr>
  </w:style>
  <w:style w:type="character" w:customStyle="1" w:styleId="CitazioneintensaCarattere">
    <w:name w:val="Citazione intensa Carattere"/>
    <w:rsid w:val="004E121B"/>
    <w:rPr>
      <w:b/>
      <w:i/>
      <w:sz w:val="24"/>
    </w:rPr>
  </w:style>
  <w:style w:type="character" w:styleId="Enfasidelicata">
    <w:name w:val="Subtle Emphasis"/>
    <w:qFormat/>
    <w:rsid w:val="004E121B"/>
    <w:rPr>
      <w:i/>
      <w:color w:val="5A5A5A"/>
    </w:rPr>
  </w:style>
  <w:style w:type="character" w:styleId="Enfasiintensa">
    <w:name w:val="Intense Emphasis"/>
    <w:qFormat/>
    <w:rsid w:val="004E121B"/>
    <w:rPr>
      <w:b/>
      <w:i/>
      <w:sz w:val="24"/>
      <w:szCs w:val="24"/>
      <w:u w:val="single"/>
    </w:rPr>
  </w:style>
  <w:style w:type="character" w:styleId="Riferimentodelicato">
    <w:name w:val="Subtle Reference"/>
    <w:qFormat/>
    <w:rsid w:val="004E121B"/>
    <w:rPr>
      <w:sz w:val="24"/>
      <w:szCs w:val="24"/>
      <w:u w:val="single"/>
    </w:rPr>
  </w:style>
  <w:style w:type="character" w:styleId="Riferimentointenso">
    <w:name w:val="Intense Reference"/>
    <w:qFormat/>
    <w:rsid w:val="004E121B"/>
    <w:rPr>
      <w:b/>
      <w:sz w:val="24"/>
      <w:u w:val="single"/>
    </w:rPr>
  </w:style>
  <w:style w:type="character" w:styleId="Titolodellibro">
    <w:name w:val="Book Title"/>
    <w:qFormat/>
    <w:rsid w:val="004E121B"/>
    <w:rPr>
      <w:rFonts w:ascii="Cambria" w:eastAsia="Times New Roman" w:hAnsi="Cambria" w:cs="Cambria"/>
      <w:b/>
      <w:i/>
      <w:sz w:val="24"/>
      <w:szCs w:val="24"/>
    </w:rPr>
  </w:style>
  <w:style w:type="character" w:customStyle="1" w:styleId="TestonormaleCarattere">
    <w:name w:val="Testo normale Carattere"/>
    <w:link w:val="Testonormale"/>
    <w:rsid w:val="004E121B"/>
    <w:rPr>
      <w:rFonts w:ascii="Courier New" w:hAnsi="Courier New" w:cs="Courier New"/>
      <w:sz w:val="24"/>
      <w:szCs w:val="24"/>
    </w:rPr>
  </w:style>
  <w:style w:type="paragraph" w:customStyle="1" w:styleId="Intestazione2">
    <w:name w:val="Intestazione2"/>
    <w:basedOn w:val="Normale"/>
    <w:next w:val="Corpotesto"/>
    <w:rsid w:val="004E121B"/>
    <w:pPr>
      <w:keepNext/>
      <w:spacing w:before="240" w:after="120"/>
    </w:pPr>
    <w:rPr>
      <w:rFonts w:ascii="Arial" w:eastAsia="Microsoft YaHei" w:hAnsi="Arial" w:cs="Mangal"/>
      <w:sz w:val="28"/>
      <w:szCs w:val="28"/>
    </w:rPr>
  </w:style>
  <w:style w:type="paragraph" w:styleId="Corpotesto">
    <w:name w:val="Body Text"/>
    <w:basedOn w:val="Normale"/>
    <w:rsid w:val="004E121B"/>
    <w:pPr>
      <w:jc w:val="both"/>
    </w:pPr>
    <w:rPr>
      <w:rFonts w:ascii="Arial" w:hAnsi="Arial" w:cs="Arial"/>
      <w:sz w:val="22"/>
    </w:rPr>
  </w:style>
  <w:style w:type="paragraph" w:styleId="Elenco">
    <w:name w:val="List"/>
    <w:basedOn w:val="Corpotesto"/>
    <w:rsid w:val="004E121B"/>
    <w:rPr>
      <w:rFonts w:cs="Tahoma"/>
    </w:rPr>
  </w:style>
  <w:style w:type="paragraph" w:customStyle="1" w:styleId="Didascalia1">
    <w:name w:val="Didascalia1"/>
    <w:basedOn w:val="Normale"/>
    <w:next w:val="Normale"/>
    <w:rsid w:val="004E121B"/>
    <w:rPr>
      <w:caps/>
      <w:spacing w:val="10"/>
      <w:sz w:val="18"/>
      <w:szCs w:val="18"/>
    </w:rPr>
  </w:style>
  <w:style w:type="paragraph" w:customStyle="1" w:styleId="Indice">
    <w:name w:val="Indice"/>
    <w:basedOn w:val="Normale"/>
    <w:rsid w:val="004E121B"/>
    <w:pPr>
      <w:suppressLineNumbers/>
    </w:pPr>
    <w:rPr>
      <w:rFonts w:cs="Mangal"/>
    </w:rPr>
  </w:style>
  <w:style w:type="paragraph" w:customStyle="1" w:styleId="LndNormale1">
    <w:name w:val="LndNormale1"/>
    <w:basedOn w:val="Normale"/>
    <w:rsid w:val="004E121B"/>
    <w:pPr>
      <w:jc w:val="both"/>
    </w:pPr>
    <w:rPr>
      <w:rFonts w:ascii="Arial" w:hAnsi="Arial" w:cs="Arial"/>
      <w:sz w:val="22"/>
    </w:rPr>
  </w:style>
  <w:style w:type="paragraph" w:customStyle="1" w:styleId="Caption1">
    <w:name w:val="Caption1"/>
    <w:basedOn w:val="Normale"/>
    <w:rsid w:val="004E121B"/>
    <w:pPr>
      <w:suppressLineNumbers/>
      <w:spacing w:before="120" w:after="120"/>
    </w:pPr>
    <w:rPr>
      <w:rFonts w:cs="Tahoma"/>
      <w:i/>
      <w:iCs/>
    </w:rPr>
  </w:style>
  <w:style w:type="paragraph" w:customStyle="1" w:styleId="Index">
    <w:name w:val="Index"/>
    <w:basedOn w:val="Normale"/>
    <w:rsid w:val="004E121B"/>
    <w:pPr>
      <w:suppressLineNumbers/>
    </w:pPr>
    <w:rPr>
      <w:rFonts w:cs="Tahoma"/>
    </w:rPr>
  </w:style>
  <w:style w:type="paragraph" w:customStyle="1" w:styleId="Heading">
    <w:name w:val="Heading"/>
    <w:basedOn w:val="Normale"/>
    <w:next w:val="Corpotesto"/>
    <w:rsid w:val="004E121B"/>
    <w:pPr>
      <w:keepNext/>
      <w:spacing w:before="240" w:after="120"/>
    </w:pPr>
    <w:rPr>
      <w:rFonts w:ascii="Arial" w:eastAsia="MS Mincho" w:hAnsi="Arial" w:cs="Tahoma"/>
      <w:sz w:val="28"/>
      <w:szCs w:val="28"/>
    </w:rPr>
  </w:style>
  <w:style w:type="paragraph" w:styleId="Pidipagina">
    <w:name w:val="footer"/>
    <w:basedOn w:val="Normale"/>
    <w:uiPriority w:val="99"/>
    <w:rsid w:val="004E121B"/>
    <w:pPr>
      <w:tabs>
        <w:tab w:val="center" w:pos="4819"/>
        <w:tab w:val="right" w:pos="9638"/>
      </w:tabs>
    </w:pPr>
  </w:style>
  <w:style w:type="paragraph" w:styleId="Intestazione">
    <w:name w:val="header"/>
    <w:basedOn w:val="Normale"/>
    <w:rsid w:val="004E121B"/>
    <w:pPr>
      <w:tabs>
        <w:tab w:val="center" w:pos="4819"/>
        <w:tab w:val="right" w:pos="9638"/>
      </w:tabs>
    </w:pPr>
  </w:style>
  <w:style w:type="paragraph" w:customStyle="1" w:styleId="A">
    <w:name w:val="A"/>
    <w:basedOn w:val="Normale"/>
    <w:rsid w:val="004E121B"/>
    <w:pPr>
      <w:ind w:left="227"/>
    </w:pPr>
    <w:rPr>
      <w:rFonts w:ascii="Arial" w:hAnsi="Arial" w:cs="Arial"/>
      <w:b/>
      <w:smallCaps/>
      <w:sz w:val="32"/>
      <w:u w:val="single"/>
    </w:rPr>
  </w:style>
  <w:style w:type="paragraph" w:customStyle="1" w:styleId="a0">
    <w:name w:val="a"/>
    <w:basedOn w:val="Normale"/>
    <w:rsid w:val="004E121B"/>
    <w:pPr>
      <w:ind w:left="340"/>
      <w:jc w:val="both"/>
    </w:pPr>
    <w:rPr>
      <w:rFonts w:ascii="Arial" w:hAnsi="Arial" w:cs="Arial"/>
      <w:bCs/>
      <w:sz w:val="22"/>
    </w:rPr>
  </w:style>
  <w:style w:type="paragraph" w:customStyle="1" w:styleId="Titolosgs1">
    <w:name w:val="Titolo sgs 1"/>
    <w:basedOn w:val="Normale"/>
    <w:rsid w:val="004E121B"/>
    <w:rPr>
      <w:rFonts w:ascii="Arial" w:hAnsi="Arial" w:cs="Arial"/>
      <w:b/>
      <w:smallCaps/>
      <w:sz w:val="32"/>
      <w:u w:val="single"/>
    </w:rPr>
  </w:style>
  <w:style w:type="paragraph" w:customStyle="1" w:styleId="LndGareDel">
    <w:name w:val="LndGareDel"/>
    <w:basedOn w:val="Normale"/>
    <w:next w:val="Normale"/>
    <w:rsid w:val="004E121B"/>
    <w:rPr>
      <w:rFonts w:ascii="Arial" w:hAnsi="Arial" w:cs="Arial"/>
      <w:b/>
      <w:caps/>
    </w:rPr>
  </w:style>
  <w:style w:type="paragraph" w:customStyle="1" w:styleId="Rientrocorpodeltesto21">
    <w:name w:val="Rientro corpo del testo 21"/>
    <w:basedOn w:val="Normale"/>
    <w:rsid w:val="004E121B"/>
    <w:pPr>
      <w:ind w:left="737"/>
      <w:jc w:val="both"/>
    </w:pPr>
    <w:rPr>
      <w:b/>
      <w:sz w:val="22"/>
    </w:rPr>
  </w:style>
  <w:style w:type="paragraph" w:customStyle="1" w:styleId="c2">
    <w:name w:val="c2"/>
    <w:basedOn w:val="Normale"/>
    <w:rsid w:val="004E121B"/>
    <w:pPr>
      <w:widowControl w:val="0"/>
      <w:spacing w:line="240" w:lineRule="atLeast"/>
      <w:jc w:val="center"/>
    </w:pPr>
  </w:style>
  <w:style w:type="paragraph" w:customStyle="1" w:styleId="Titolosgs2">
    <w:name w:val="Titolo sgs 2"/>
    <w:basedOn w:val="Normale"/>
    <w:rsid w:val="004E121B"/>
    <w:pPr>
      <w:spacing w:before="240"/>
    </w:pPr>
    <w:rPr>
      <w:rFonts w:ascii="Arial" w:hAnsi="Arial" w:cs="Arial"/>
      <w:sz w:val="22"/>
    </w:rPr>
  </w:style>
  <w:style w:type="paragraph" w:customStyle="1" w:styleId="ParCalcEsp">
    <w:name w:val="Par_CalcEsp"/>
    <w:basedOn w:val="Normale"/>
    <w:next w:val="Normale"/>
    <w:rsid w:val="004E121B"/>
    <w:pPr>
      <w:keepNext/>
      <w:spacing w:before="240" w:after="240"/>
    </w:pPr>
    <w:rPr>
      <w:rFonts w:ascii="Arial" w:hAnsi="Arial" w:cs="Arial"/>
      <w:b/>
      <w:smallCaps/>
      <w:sz w:val="22"/>
      <w:u w:val="single"/>
    </w:rPr>
  </w:style>
  <w:style w:type="paragraph" w:customStyle="1" w:styleId="Corpodeltesto21">
    <w:name w:val="Corpo del testo 21"/>
    <w:basedOn w:val="Normale"/>
    <w:rsid w:val="004E121B"/>
    <w:pPr>
      <w:jc w:val="center"/>
    </w:pPr>
    <w:rPr>
      <w:rFonts w:ascii="BernhardFashion BT" w:hAnsi="BernhardFashion BT" w:cs="Arial"/>
      <w:color w:val="0000FF"/>
      <w:sz w:val="36"/>
    </w:rPr>
  </w:style>
  <w:style w:type="paragraph" w:customStyle="1" w:styleId="NormalWeb1">
    <w:name w:val="Normal (Web)1"/>
    <w:basedOn w:val="Normale"/>
    <w:rsid w:val="004E121B"/>
    <w:pPr>
      <w:spacing w:before="100" w:after="100"/>
    </w:pPr>
  </w:style>
  <w:style w:type="paragraph" w:customStyle="1" w:styleId="BodyText21">
    <w:name w:val="Body Text 21"/>
    <w:basedOn w:val="Normale"/>
    <w:rsid w:val="004E121B"/>
    <w:rPr>
      <w:rFonts w:ascii="Arial" w:hAnsi="Arial" w:cs="Arial"/>
      <w:sz w:val="22"/>
    </w:rPr>
  </w:style>
  <w:style w:type="paragraph" w:customStyle="1" w:styleId="xl26">
    <w:name w:val="xl26"/>
    <w:basedOn w:val="Normale"/>
    <w:rsid w:val="004E121B"/>
    <w:pPr>
      <w:spacing w:before="100" w:after="100"/>
    </w:pPr>
    <w:rPr>
      <w:b/>
      <w:bCs/>
    </w:rPr>
  </w:style>
  <w:style w:type="paragraph" w:customStyle="1" w:styleId="Corpodeltesto31">
    <w:name w:val="Corpo del testo 31"/>
    <w:basedOn w:val="Normale"/>
    <w:rsid w:val="004E121B"/>
    <w:pPr>
      <w:jc w:val="both"/>
    </w:pPr>
  </w:style>
  <w:style w:type="paragraph" w:customStyle="1" w:styleId="LndNumeroComunicatoJuniores">
    <w:name w:val="LndNumeroComunicatoJuniores"/>
    <w:basedOn w:val="Normale"/>
    <w:rsid w:val="004E121B"/>
    <w:rPr>
      <w:sz w:val="36"/>
    </w:rPr>
  </w:style>
  <w:style w:type="paragraph" w:customStyle="1" w:styleId="p6">
    <w:name w:val="p6"/>
    <w:basedOn w:val="Normale"/>
    <w:rsid w:val="004E121B"/>
    <w:pPr>
      <w:widowControl w:val="0"/>
      <w:tabs>
        <w:tab w:val="left" w:pos="3060"/>
      </w:tabs>
      <w:spacing w:line="420" w:lineRule="atLeast"/>
      <w:ind w:left="1620"/>
    </w:pPr>
  </w:style>
  <w:style w:type="paragraph" w:customStyle="1" w:styleId="LndTitoloSqualificaCampo">
    <w:name w:val="LndTitoloSqualificaCampo"/>
    <w:basedOn w:val="Normale"/>
    <w:next w:val="Normale"/>
    <w:rsid w:val="004E121B"/>
    <w:pPr>
      <w:ind w:left="284"/>
      <w:jc w:val="both"/>
    </w:pPr>
    <w:rPr>
      <w:rFonts w:ascii="Arial" w:hAnsi="Arial" w:cs="Arial"/>
      <w:b/>
      <w:bCs/>
      <w:sz w:val="22"/>
      <w:szCs w:val="22"/>
    </w:rPr>
  </w:style>
  <w:style w:type="paragraph" w:styleId="Rientrocorpodeltesto">
    <w:name w:val="Body Text Indent"/>
    <w:basedOn w:val="Normale"/>
    <w:rsid w:val="004E121B"/>
    <w:pPr>
      <w:tabs>
        <w:tab w:val="left" w:pos="1985"/>
      </w:tabs>
      <w:ind w:left="3540" w:hanging="3540"/>
      <w:jc w:val="both"/>
    </w:pPr>
    <w:rPr>
      <w:b/>
      <w:bCs/>
      <w:sz w:val="22"/>
      <w:szCs w:val="22"/>
    </w:rPr>
  </w:style>
  <w:style w:type="paragraph" w:customStyle="1" w:styleId="lndnormale10">
    <w:name w:val="lndnormale1"/>
    <w:basedOn w:val="Normale"/>
    <w:rsid w:val="004E121B"/>
    <w:pPr>
      <w:spacing w:before="100" w:after="100"/>
    </w:pPr>
    <w:rPr>
      <w:rFonts w:ascii="Arial Unicode MS" w:hAnsi="Arial Unicode MS" w:cs="Arial Unicode MS"/>
    </w:rPr>
  </w:style>
  <w:style w:type="paragraph" w:styleId="Titolo">
    <w:name w:val="Title"/>
    <w:basedOn w:val="Normale"/>
    <w:next w:val="Normale"/>
    <w:qFormat/>
    <w:rsid w:val="004E121B"/>
    <w:pPr>
      <w:spacing w:before="240" w:after="60"/>
      <w:jc w:val="center"/>
    </w:pPr>
    <w:rPr>
      <w:rFonts w:ascii="Cambria" w:hAnsi="Cambria" w:cs="Cambria"/>
      <w:b/>
      <w:bCs/>
      <w:kern w:val="1"/>
      <w:sz w:val="32"/>
      <w:szCs w:val="32"/>
    </w:rPr>
  </w:style>
  <w:style w:type="paragraph" w:styleId="Sottotitolo">
    <w:name w:val="Subtitle"/>
    <w:basedOn w:val="Normale"/>
    <w:next w:val="Normale"/>
    <w:qFormat/>
    <w:rsid w:val="004E121B"/>
    <w:pPr>
      <w:spacing w:after="60"/>
      <w:jc w:val="center"/>
    </w:pPr>
    <w:rPr>
      <w:rFonts w:ascii="Cambria" w:hAnsi="Cambria" w:cs="Cambria"/>
    </w:rPr>
  </w:style>
  <w:style w:type="paragraph" w:customStyle="1" w:styleId="testo1">
    <w:name w:val="testo 1"/>
    <w:basedOn w:val="Normale"/>
    <w:rsid w:val="004E121B"/>
    <w:pPr>
      <w:jc w:val="both"/>
    </w:pPr>
    <w:rPr>
      <w:rFonts w:ascii="Arial" w:hAnsi="Arial" w:cs="Arial"/>
      <w:sz w:val="22"/>
      <w:szCs w:val="22"/>
    </w:rPr>
  </w:style>
  <w:style w:type="paragraph" w:customStyle="1" w:styleId="p2">
    <w:name w:val="p2"/>
    <w:basedOn w:val="Normale"/>
    <w:rsid w:val="004E121B"/>
    <w:pPr>
      <w:widowControl w:val="0"/>
      <w:tabs>
        <w:tab w:val="left" w:pos="760"/>
      </w:tabs>
      <w:spacing w:line="340" w:lineRule="atLeast"/>
      <w:ind w:left="1440" w:firstLine="720"/>
      <w:jc w:val="both"/>
    </w:pPr>
  </w:style>
  <w:style w:type="paragraph" w:customStyle="1" w:styleId="p3">
    <w:name w:val="p3"/>
    <w:basedOn w:val="Normale"/>
    <w:rsid w:val="004E121B"/>
    <w:pPr>
      <w:widowControl w:val="0"/>
      <w:tabs>
        <w:tab w:val="left" w:pos="440"/>
      </w:tabs>
      <w:spacing w:line="240" w:lineRule="atLeast"/>
      <w:ind w:left="1000"/>
    </w:pPr>
  </w:style>
  <w:style w:type="paragraph" w:customStyle="1" w:styleId="p1">
    <w:name w:val="p1"/>
    <w:basedOn w:val="Normale"/>
    <w:rsid w:val="004E121B"/>
    <w:pPr>
      <w:widowControl w:val="0"/>
      <w:tabs>
        <w:tab w:val="left" w:pos="720"/>
      </w:tabs>
      <w:spacing w:line="240" w:lineRule="atLeast"/>
      <w:jc w:val="both"/>
    </w:pPr>
  </w:style>
  <w:style w:type="paragraph" w:customStyle="1" w:styleId="p4">
    <w:name w:val="p4"/>
    <w:basedOn w:val="Normale"/>
    <w:rsid w:val="004E121B"/>
    <w:pPr>
      <w:widowControl w:val="0"/>
      <w:tabs>
        <w:tab w:val="left" w:pos="6480"/>
      </w:tabs>
      <w:spacing w:line="240" w:lineRule="atLeast"/>
      <w:ind w:left="5040"/>
    </w:pPr>
  </w:style>
  <w:style w:type="paragraph" w:customStyle="1" w:styleId="p5">
    <w:name w:val="p5"/>
    <w:basedOn w:val="Normale"/>
    <w:rsid w:val="004E121B"/>
    <w:pPr>
      <w:widowControl w:val="0"/>
      <w:tabs>
        <w:tab w:val="left" w:pos="280"/>
        <w:tab w:val="left" w:pos="540"/>
      </w:tabs>
      <w:spacing w:line="240" w:lineRule="atLeast"/>
      <w:ind w:left="864" w:hanging="288"/>
    </w:pPr>
  </w:style>
  <w:style w:type="paragraph" w:customStyle="1" w:styleId="t1">
    <w:name w:val="t1"/>
    <w:basedOn w:val="Normale"/>
    <w:rsid w:val="004E121B"/>
    <w:pPr>
      <w:widowControl w:val="0"/>
      <w:spacing w:line="380" w:lineRule="atLeast"/>
    </w:pPr>
  </w:style>
  <w:style w:type="paragraph" w:customStyle="1" w:styleId="LndRisultati">
    <w:name w:val="LndRisultati"/>
    <w:basedOn w:val="Normale"/>
    <w:rsid w:val="004E121B"/>
    <w:rPr>
      <w:rFonts w:ascii="Arial" w:hAnsi="Arial" w:cs="Arial"/>
      <w:sz w:val="16"/>
    </w:rPr>
  </w:style>
  <w:style w:type="paragraph" w:customStyle="1" w:styleId="testo">
    <w:name w:val="testo"/>
    <w:basedOn w:val="Normale"/>
    <w:rsid w:val="004E121B"/>
    <w:pPr>
      <w:ind w:left="794"/>
      <w:jc w:val="both"/>
    </w:pPr>
    <w:rPr>
      <w:rFonts w:ascii="Arial" w:hAnsi="Arial" w:cs="Arial"/>
      <w:sz w:val="22"/>
    </w:rPr>
  </w:style>
  <w:style w:type="paragraph" w:customStyle="1" w:styleId="LndStileBase">
    <w:name w:val="LndStileBase"/>
    <w:rsid w:val="004E121B"/>
    <w:pPr>
      <w:suppressAutoHyphens/>
    </w:pPr>
    <w:rPr>
      <w:rFonts w:ascii="Arial" w:hAnsi="Arial" w:cs="Arial"/>
      <w:sz w:val="22"/>
      <w:szCs w:val="22"/>
      <w:lang w:eastAsia="ar-SA"/>
    </w:rPr>
  </w:style>
  <w:style w:type="paragraph" w:customStyle="1" w:styleId="PlainText1">
    <w:name w:val="Plain Text1"/>
    <w:basedOn w:val="Normale"/>
    <w:rsid w:val="004E121B"/>
    <w:rPr>
      <w:rFonts w:ascii="Courier New" w:hAnsi="Courier New" w:cs="Courier New"/>
    </w:rPr>
  </w:style>
  <w:style w:type="paragraph" w:customStyle="1" w:styleId="Stile1">
    <w:name w:val="Stile1"/>
    <w:basedOn w:val="a0"/>
    <w:rsid w:val="004E121B"/>
    <w:pPr>
      <w:ind w:left="851"/>
    </w:pPr>
    <w:rPr>
      <w:sz w:val="20"/>
    </w:rPr>
  </w:style>
  <w:style w:type="paragraph" w:customStyle="1" w:styleId="Stiletesto10pt">
    <w:name w:val="Stile testo + 10 pt"/>
    <w:basedOn w:val="testo"/>
    <w:rsid w:val="004E121B"/>
    <w:pPr>
      <w:ind w:left="1247"/>
    </w:pPr>
    <w:rPr>
      <w:sz w:val="20"/>
    </w:rPr>
  </w:style>
  <w:style w:type="paragraph" w:customStyle="1" w:styleId="StileACourierNew10ptNonGrassettoNessunasottolineatura">
    <w:name w:val="Stile A + Courier New 10 pt Non Grassetto Nessuna sottolineatura"/>
    <w:basedOn w:val="A"/>
    <w:rsid w:val="004E121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4E121B"/>
    <w:pPr>
      <w:ind w:left="1701"/>
    </w:pPr>
    <w:rPr>
      <w:b/>
      <w:bCs/>
      <w:sz w:val="24"/>
      <w:u w:val="single"/>
    </w:rPr>
  </w:style>
  <w:style w:type="paragraph" w:customStyle="1" w:styleId="RISULTATI">
    <w:name w:val="RISULTATI"/>
    <w:basedOn w:val="A"/>
    <w:rsid w:val="004E121B"/>
    <w:pPr>
      <w:ind w:left="737"/>
    </w:pPr>
    <w:rPr>
      <w:rFonts w:ascii="Courier New" w:hAnsi="Courier New" w:cs="Courier New"/>
      <w:b w:val="0"/>
      <w:sz w:val="20"/>
      <w:u w:val="none"/>
    </w:rPr>
  </w:style>
  <w:style w:type="paragraph" w:customStyle="1" w:styleId="A121">
    <w:name w:val="A121"/>
    <w:basedOn w:val="Stiletesto10pt"/>
    <w:qFormat/>
    <w:rsid w:val="004E121B"/>
    <w:rPr>
      <w:szCs w:val="20"/>
    </w:rPr>
  </w:style>
  <w:style w:type="paragraph" w:customStyle="1" w:styleId="TITGIRONE">
    <w:name w:val="TITGIRONE"/>
    <w:basedOn w:val="Normale"/>
    <w:next w:val="Normale"/>
    <w:rsid w:val="004E121B"/>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rsid w:val="004E121B"/>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rsid w:val="004E121B"/>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4E121B"/>
    <w:pPr>
      <w:jc w:val="both"/>
    </w:pPr>
    <w:rPr>
      <w:rFonts w:ascii="Arial" w:hAnsi="Arial" w:cs="Arial"/>
      <w:sz w:val="22"/>
    </w:rPr>
  </w:style>
  <w:style w:type="paragraph" w:customStyle="1" w:styleId="ItemGenerico">
    <w:name w:val="Item_Generico"/>
    <w:basedOn w:val="Normale"/>
    <w:next w:val="Normale"/>
    <w:rsid w:val="004E121B"/>
    <w:pPr>
      <w:ind w:left="283"/>
    </w:pPr>
    <w:rPr>
      <w:rFonts w:ascii="Arial" w:hAnsi="Arial" w:cs="Arial"/>
      <w:sz w:val="22"/>
    </w:rPr>
  </w:style>
  <w:style w:type="paragraph" w:customStyle="1" w:styleId="Testonormale1">
    <w:name w:val="Testo normale1"/>
    <w:basedOn w:val="Normale"/>
    <w:rsid w:val="004E121B"/>
    <w:rPr>
      <w:rFonts w:ascii="Courier New" w:hAnsi="Courier New" w:cs="Courier New"/>
    </w:rPr>
  </w:style>
  <w:style w:type="paragraph" w:customStyle="1" w:styleId="TableContents">
    <w:name w:val="Table Contents"/>
    <w:basedOn w:val="Normale"/>
    <w:rsid w:val="004E121B"/>
    <w:pPr>
      <w:suppressLineNumbers/>
    </w:pPr>
  </w:style>
  <w:style w:type="paragraph" w:customStyle="1" w:styleId="TableHeading">
    <w:name w:val="Table Heading"/>
    <w:basedOn w:val="TableContents"/>
    <w:rsid w:val="004E121B"/>
    <w:pPr>
      <w:jc w:val="center"/>
    </w:pPr>
    <w:rPr>
      <w:b/>
      <w:bCs/>
      <w:i/>
      <w:iCs/>
    </w:rPr>
  </w:style>
  <w:style w:type="paragraph" w:customStyle="1" w:styleId="Corpodeltesto32">
    <w:name w:val="Corpo del testo 32"/>
    <w:basedOn w:val="Normale"/>
    <w:rsid w:val="004E121B"/>
    <w:pPr>
      <w:tabs>
        <w:tab w:val="left" w:pos="1134"/>
      </w:tabs>
      <w:spacing w:line="240" w:lineRule="atLeast"/>
      <w:jc w:val="both"/>
    </w:pPr>
    <w:rPr>
      <w:rFonts w:ascii="Arial" w:hAnsi="Arial" w:cs="Arial"/>
    </w:rPr>
  </w:style>
  <w:style w:type="paragraph" w:customStyle="1" w:styleId="Corpodeltesto24">
    <w:name w:val="Corpo del testo 24"/>
    <w:basedOn w:val="Normale"/>
    <w:rsid w:val="004E121B"/>
    <w:pPr>
      <w:tabs>
        <w:tab w:val="left" w:pos="1134"/>
        <w:tab w:val="left" w:pos="5103"/>
        <w:tab w:val="decimal" w:pos="7158"/>
      </w:tabs>
      <w:spacing w:line="240" w:lineRule="atLeast"/>
      <w:jc w:val="both"/>
    </w:pPr>
    <w:rPr>
      <w:b/>
      <w:u w:val="single"/>
    </w:rPr>
  </w:style>
  <w:style w:type="paragraph" w:customStyle="1" w:styleId="LndNormale2">
    <w:name w:val="LndNormale2"/>
    <w:basedOn w:val="Normale"/>
    <w:rsid w:val="004E121B"/>
    <w:pPr>
      <w:ind w:left="284"/>
      <w:jc w:val="both"/>
    </w:pPr>
    <w:rPr>
      <w:rFonts w:ascii="Arial" w:hAnsi="Arial" w:cs="Arial"/>
      <w:sz w:val="22"/>
    </w:rPr>
  </w:style>
  <w:style w:type="paragraph" w:customStyle="1" w:styleId="LndTitolo1">
    <w:name w:val="LndTitolo1"/>
    <w:basedOn w:val="LndStileBase"/>
    <w:next w:val="LndNormale2"/>
    <w:rsid w:val="004E121B"/>
    <w:pPr>
      <w:numPr>
        <w:numId w:val="3"/>
      </w:numPr>
      <w:suppressAutoHyphens w:val="0"/>
      <w:spacing w:before="360" w:after="240"/>
    </w:pPr>
    <w:rPr>
      <w:b/>
      <w:smallCaps/>
      <w:sz w:val="30"/>
      <w:u w:val="single"/>
    </w:rPr>
  </w:style>
  <w:style w:type="paragraph" w:customStyle="1" w:styleId="CorpoTesto0">
    <w:name w:val="Corpo Testo"/>
    <w:basedOn w:val="Normale"/>
    <w:rsid w:val="004E121B"/>
    <w:pPr>
      <w:jc w:val="both"/>
    </w:pPr>
    <w:rPr>
      <w:rFonts w:ascii="Times" w:hAnsi="Times" w:cs="Arial"/>
    </w:rPr>
  </w:style>
  <w:style w:type="paragraph" w:customStyle="1" w:styleId="StileA121LucidaSans">
    <w:name w:val="Stile A121 + Lucida Sans"/>
    <w:basedOn w:val="A121"/>
    <w:rsid w:val="004E121B"/>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4E121B"/>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4E121B"/>
    <w:pPr>
      <w:ind w:left="510"/>
    </w:pPr>
    <w:rPr>
      <w:rFonts w:ascii="Trebuchet MS" w:hAnsi="Trebuchet MS" w:cs="Trebuchet MS"/>
    </w:rPr>
  </w:style>
  <w:style w:type="paragraph" w:customStyle="1" w:styleId="StileA121TrebuchetMSGrassetto">
    <w:name w:val="Stile A121 + Trebuchet MS Grassetto"/>
    <w:basedOn w:val="A121"/>
    <w:rsid w:val="004E121B"/>
    <w:pPr>
      <w:ind w:left="510"/>
    </w:pPr>
    <w:rPr>
      <w:rFonts w:ascii="Trebuchet MS" w:hAnsi="Trebuchet MS" w:cs="Trebuchet MS"/>
      <w:b/>
      <w:bCs/>
    </w:rPr>
  </w:style>
  <w:style w:type="paragraph" w:customStyle="1" w:styleId="StileA121Dopo12pt">
    <w:name w:val="Stile A121 + Dopo:  12 pt"/>
    <w:basedOn w:val="A121"/>
    <w:rsid w:val="004E121B"/>
    <w:pPr>
      <w:spacing w:after="240"/>
      <w:ind w:left="510"/>
    </w:pPr>
  </w:style>
  <w:style w:type="paragraph" w:customStyle="1" w:styleId="StileStileA121TrebuchetMSGrassetto12ptBluSottolineato">
    <w:name w:val="Stile Stile A121 + Trebuchet MS Grassetto + 12 pt Blu Sottolineato"/>
    <w:basedOn w:val="StileA121TrebuchetMSGrassetto"/>
    <w:rsid w:val="004E121B"/>
    <w:rPr>
      <w:color w:val="0000FF"/>
      <w:sz w:val="24"/>
      <w:u w:val="single"/>
    </w:rPr>
  </w:style>
  <w:style w:type="paragraph" w:customStyle="1" w:styleId="Rientrocorpodeltesto22">
    <w:name w:val="Rientro corpo del testo 22"/>
    <w:basedOn w:val="Normale"/>
    <w:rsid w:val="004E121B"/>
    <w:pPr>
      <w:spacing w:after="120" w:line="480" w:lineRule="auto"/>
      <w:ind w:left="283"/>
    </w:pPr>
  </w:style>
  <w:style w:type="paragraph" w:customStyle="1" w:styleId="Rientrocorpodeltesto31">
    <w:name w:val="Rientro corpo del testo 31"/>
    <w:basedOn w:val="Normale"/>
    <w:rsid w:val="004E121B"/>
    <w:pPr>
      <w:spacing w:after="120"/>
      <w:ind w:left="283"/>
    </w:pPr>
    <w:rPr>
      <w:sz w:val="16"/>
      <w:szCs w:val="16"/>
    </w:rPr>
  </w:style>
  <w:style w:type="paragraph" w:customStyle="1" w:styleId="Testodelblocco1">
    <w:name w:val="Testo del blocco1"/>
    <w:basedOn w:val="Normale"/>
    <w:rsid w:val="004E121B"/>
    <w:pPr>
      <w:tabs>
        <w:tab w:val="left" w:pos="397"/>
        <w:tab w:val="center" w:pos="7370"/>
      </w:tabs>
      <w:ind w:left="709" w:right="105"/>
      <w:jc w:val="both"/>
    </w:pPr>
    <w:rPr>
      <w:rFonts w:ascii="Univers" w:hAnsi="Univers" w:cs="Univers"/>
      <w:sz w:val="22"/>
    </w:rPr>
  </w:style>
  <w:style w:type="paragraph" w:customStyle="1" w:styleId="TxBrp2">
    <w:name w:val="TxBr_p2"/>
    <w:basedOn w:val="Normale"/>
    <w:rsid w:val="004E121B"/>
    <w:pPr>
      <w:widowControl w:val="0"/>
      <w:tabs>
        <w:tab w:val="left" w:pos="204"/>
      </w:tabs>
      <w:spacing w:line="277" w:lineRule="atLeast"/>
    </w:pPr>
    <w:rPr>
      <w:lang w:val="en-US"/>
    </w:rPr>
  </w:style>
  <w:style w:type="paragraph" w:customStyle="1" w:styleId="LndNormale3">
    <w:name w:val="LndNormale3"/>
    <w:basedOn w:val="Normale"/>
    <w:rsid w:val="004E121B"/>
    <w:pPr>
      <w:ind w:left="567"/>
      <w:jc w:val="both"/>
    </w:pPr>
    <w:rPr>
      <w:rFonts w:ascii="Arial" w:hAnsi="Arial" w:cs="Arial"/>
      <w:sz w:val="22"/>
    </w:rPr>
  </w:style>
  <w:style w:type="paragraph" w:customStyle="1" w:styleId="LndTitolo5">
    <w:name w:val="LndTitolo5"/>
    <w:basedOn w:val="LndStileBase"/>
    <w:next w:val="LndAmmoniti"/>
    <w:rsid w:val="004E121B"/>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rsid w:val="004E121B"/>
    <w:pPr>
      <w:ind w:left="567"/>
    </w:pPr>
    <w:rPr>
      <w:rFonts w:ascii="Arial" w:hAnsi="Arial" w:cs="Arial"/>
      <w:sz w:val="18"/>
    </w:rPr>
  </w:style>
  <w:style w:type="paragraph" w:customStyle="1" w:styleId="LndAmmendeSociet">
    <w:name w:val="LndAmmendeSocietà"/>
    <w:basedOn w:val="Normale"/>
    <w:rsid w:val="004E121B"/>
    <w:pPr>
      <w:ind w:left="1814"/>
      <w:jc w:val="both"/>
    </w:pPr>
    <w:rPr>
      <w:rFonts w:ascii="Arial" w:hAnsi="Arial" w:cs="Arial"/>
      <w:sz w:val="22"/>
    </w:rPr>
  </w:style>
  <w:style w:type="paragraph" w:customStyle="1" w:styleId="LndNomeSociet">
    <w:name w:val="LndNomeSocietà"/>
    <w:basedOn w:val="Normale"/>
    <w:next w:val="LndAmmendeSociet"/>
    <w:rsid w:val="004E121B"/>
    <w:rPr>
      <w:rFonts w:ascii="Arial" w:hAnsi="Arial" w:cs="Arial"/>
      <w:caps/>
      <w:u w:val="single"/>
    </w:rPr>
  </w:style>
  <w:style w:type="paragraph" w:customStyle="1" w:styleId="LndTitoloAmmendeSociet">
    <w:name w:val="LndTitoloAmmendeSocietà"/>
    <w:basedOn w:val="LndStileBase"/>
    <w:next w:val="LndAmmendeSociet"/>
    <w:rsid w:val="004E121B"/>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rsid w:val="004E121B"/>
    <w:pPr>
      <w:overflowPunct w:val="0"/>
      <w:autoSpaceDE w:val="0"/>
      <w:jc w:val="left"/>
      <w:textAlignment w:val="baseline"/>
    </w:pPr>
    <w:rPr>
      <w:b/>
      <w:sz w:val="20"/>
    </w:rPr>
  </w:style>
  <w:style w:type="paragraph" w:customStyle="1" w:styleId="LndNomeEspulsi">
    <w:name w:val="LndNomeEspulsi"/>
    <w:basedOn w:val="Normale"/>
    <w:rsid w:val="004E121B"/>
    <w:pPr>
      <w:tabs>
        <w:tab w:val="left" w:pos="4536"/>
      </w:tabs>
      <w:ind w:left="567"/>
    </w:pPr>
    <w:rPr>
      <w:rFonts w:ascii="Arial" w:hAnsi="Arial" w:cs="Arial"/>
      <w:caps/>
      <w:sz w:val="18"/>
    </w:rPr>
  </w:style>
  <w:style w:type="paragraph" w:customStyle="1" w:styleId="LndMotivazioneEspulsione">
    <w:name w:val="LndMotivazioneEspulsione"/>
    <w:basedOn w:val="Normale"/>
    <w:rsid w:val="004E121B"/>
    <w:pPr>
      <w:tabs>
        <w:tab w:val="left" w:pos="4536"/>
      </w:tabs>
      <w:ind w:left="567"/>
      <w:jc w:val="both"/>
    </w:pPr>
    <w:rPr>
      <w:rFonts w:ascii="Arial" w:hAnsi="Arial" w:cs="Arial"/>
      <w:sz w:val="22"/>
    </w:rPr>
  </w:style>
  <w:style w:type="paragraph" w:customStyle="1" w:styleId="LndTitolo4">
    <w:name w:val="LndTitolo4"/>
    <w:basedOn w:val="LndStileBase"/>
    <w:next w:val="LndNomeEspulsi"/>
    <w:rsid w:val="004E121B"/>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rsid w:val="004E121B"/>
    <w:pPr>
      <w:ind w:left="8222"/>
    </w:pPr>
    <w:rPr>
      <w:rFonts w:ascii="Arial" w:hAnsi="Arial" w:cs="Arial"/>
      <w:sz w:val="36"/>
    </w:rPr>
  </w:style>
  <w:style w:type="paragraph" w:customStyle="1" w:styleId="LndNumeroComunicato">
    <w:name w:val="LndNumeroComunicato"/>
    <w:basedOn w:val="Normale"/>
    <w:next w:val="LndNormale1"/>
    <w:rsid w:val="004E121B"/>
    <w:pPr>
      <w:ind w:left="9412"/>
    </w:pPr>
    <w:rPr>
      <w:rFonts w:ascii="Arial" w:hAnsi="Arial" w:cs="Arial"/>
      <w:sz w:val="36"/>
    </w:rPr>
  </w:style>
  <w:style w:type="paragraph" w:customStyle="1" w:styleId="LndNormale4">
    <w:name w:val="LndNormale4"/>
    <w:basedOn w:val="Normale"/>
    <w:rsid w:val="004E121B"/>
    <w:pPr>
      <w:ind w:left="851"/>
      <w:jc w:val="both"/>
    </w:pPr>
    <w:rPr>
      <w:rFonts w:ascii="Arial" w:hAnsi="Arial" w:cs="Arial"/>
      <w:sz w:val="22"/>
    </w:rPr>
  </w:style>
  <w:style w:type="paragraph" w:customStyle="1" w:styleId="LndTitolo2">
    <w:name w:val="LndTitolo2"/>
    <w:basedOn w:val="LndStileBase"/>
    <w:rsid w:val="004E121B"/>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rsid w:val="004E121B"/>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rsid w:val="004E121B"/>
    <w:pPr>
      <w:ind w:left="284"/>
    </w:pPr>
    <w:rPr>
      <w:b/>
      <w:sz w:val="18"/>
    </w:rPr>
  </w:style>
  <w:style w:type="paragraph" w:customStyle="1" w:styleId="LndProvvedimenti">
    <w:name w:val="LndProvvedimenti"/>
    <w:basedOn w:val="LndMotivazioneEspulsione"/>
    <w:rsid w:val="004E121B"/>
    <w:pPr>
      <w:ind w:left="1304"/>
    </w:pPr>
  </w:style>
  <w:style w:type="paragraph" w:customStyle="1" w:styleId="LndTitoloCampionato">
    <w:name w:val="LndTitoloCampionato"/>
    <w:next w:val="LndNormale1"/>
    <w:rsid w:val="004E121B"/>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rsid w:val="004E121B"/>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rsid w:val="004E121B"/>
    <w:pPr>
      <w:widowControl w:val="0"/>
      <w:suppressLineNumbers/>
    </w:pPr>
    <w:rPr>
      <w:kern w:val="1"/>
    </w:rPr>
  </w:style>
  <w:style w:type="paragraph" w:customStyle="1" w:styleId="Corpodeltesto22">
    <w:name w:val="Corpo del testo 22"/>
    <w:basedOn w:val="Normale"/>
    <w:rsid w:val="004E121B"/>
    <w:pPr>
      <w:jc w:val="both"/>
    </w:pPr>
  </w:style>
  <w:style w:type="paragraph" w:styleId="Paragrafoelenco">
    <w:name w:val="List Paragraph"/>
    <w:basedOn w:val="Normale"/>
    <w:uiPriority w:val="34"/>
    <w:qFormat/>
    <w:rsid w:val="004E121B"/>
    <w:pPr>
      <w:ind w:left="720"/>
    </w:pPr>
  </w:style>
  <w:style w:type="paragraph" w:customStyle="1" w:styleId="Corpodeltesto23">
    <w:name w:val="Corpo del testo 23"/>
    <w:basedOn w:val="Normale"/>
    <w:rsid w:val="004E121B"/>
    <w:pPr>
      <w:jc w:val="both"/>
    </w:pPr>
  </w:style>
  <w:style w:type="paragraph" w:customStyle="1" w:styleId="WW-Contenutotabella">
    <w:name w:val="WW-Contenuto tabella"/>
    <w:basedOn w:val="Normale"/>
    <w:rsid w:val="004E121B"/>
    <w:pPr>
      <w:widowControl w:val="0"/>
      <w:suppressLineNumbers/>
    </w:pPr>
    <w:rPr>
      <w:kern w:val="1"/>
    </w:rPr>
  </w:style>
  <w:style w:type="paragraph" w:customStyle="1" w:styleId="BodyTextIndent31">
    <w:name w:val="Body Text Indent 31"/>
    <w:basedOn w:val="Normale"/>
    <w:rsid w:val="004E121B"/>
    <w:pPr>
      <w:ind w:left="283" w:hanging="283"/>
    </w:pPr>
  </w:style>
  <w:style w:type="paragraph" w:styleId="Testofumetto">
    <w:name w:val="Balloon Text"/>
    <w:basedOn w:val="Normale"/>
    <w:rsid w:val="004E121B"/>
    <w:rPr>
      <w:rFonts w:ascii="Tahoma" w:hAnsi="Tahoma" w:cs="Tahoma"/>
      <w:sz w:val="16"/>
      <w:szCs w:val="16"/>
    </w:rPr>
  </w:style>
  <w:style w:type="paragraph" w:customStyle="1" w:styleId="Default">
    <w:name w:val="Default"/>
    <w:rsid w:val="004E121B"/>
    <w:pPr>
      <w:suppressAutoHyphens/>
      <w:autoSpaceDE w:val="0"/>
    </w:pPr>
    <w:rPr>
      <w:rFonts w:ascii="Calibri" w:hAnsi="Calibri"/>
      <w:color w:val="000000"/>
      <w:sz w:val="24"/>
      <w:szCs w:val="24"/>
      <w:lang w:eastAsia="ar-SA"/>
    </w:rPr>
  </w:style>
  <w:style w:type="paragraph" w:customStyle="1" w:styleId="Corpodeltesto25">
    <w:name w:val="Corpo del testo 25"/>
    <w:basedOn w:val="Normale"/>
    <w:rsid w:val="004E121B"/>
    <w:rPr>
      <w:rFonts w:ascii="Arial" w:hAnsi="Arial" w:cs="Arial"/>
      <w:sz w:val="22"/>
    </w:rPr>
  </w:style>
  <w:style w:type="paragraph" w:customStyle="1" w:styleId="StileLucidaSansUnicode12ptGrassettoCorsivoDopo8pt">
    <w:name w:val="Stile Lucida Sans Unicode 12 pt Grassetto Corsivo Dopo:  8 pt ..."/>
    <w:basedOn w:val="A"/>
    <w:rsid w:val="004E121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4E121B"/>
    <w:rPr>
      <w:rFonts w:ascii="Courier New" w:hAnsi="Courier New" w:cs="Courier New"/>
    </w:rPr>
  </w:style>
  <w:style w:type="paragraph" w:customStyle="1" w:styleId="alf">
    <w:name w:val="alf"/>
    <w:rsid w:val="004E121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4E121B"/>
    <w:pPr>
      <w:spacing w:before="480" w:after="240"/>
    </w:pPr>
    <w:rPr>
      <w:rFonts w:ascii="Arial" w:hAnsi="Arial" w:cs="Arial"/>
      <w:b/>
      <w:smallCaps/>
      <w:sz w:val="30"/>
      <w:u w:val="single"/>
    </w:rPr>
  </w:style>
  <w:style w:type="paragraph" w:customStyle="1" w:styleId="TestoGenerico">
    <w:name w:val="Testo_Generico"/>
    <w:basedOn w:val="Normale"/>
    <w:next w:val="Normale"/>
    <w:rsid w:val="004E121B"/>
    <w:pPr>
      <w:spacing w:after="120"/>
      <w:ind w:left="283"/>
      <w:jc w:val="both"/>
    </w:pPr>
    <w:rPr>
      <w:rFonts w:ascii="Arial" w:hAnsi="Arial" w:cs="Arial"/>
      <w:sz w:val="22"/>
    </w:rPr>
  </w:style>
  <w:style w:type="paragraph" w:customStyle="1" w:styleId="DataGare">
    <w:name w:val="Data_Gare"/>
    <w:basedOn w:val="Normale"/>
    <w:next w:val="Normale"/>
    <w:rsid w:val="004E121B"/>
    <w:pPr>
      <w:keepNext/>
      <w:spacing w:before="480" w:after="240"/>
    </w:pPr>
    <w:rPr>
      <w:rFonts w:ascii="Arial" w:hAnsi="Arial" w:cs="Arial"/>
      <w:b/>
      <w:smallCaps/>
      <w:sz w:val="26"/>
    </w:rPr>
  </w:style>
  <w:style w:type="paragraph" w:customStyle="1" w:styleId="ProvGenerico">
    <w:name w:val="Prov_Generico"/>
    <w:basedOn w:val="Normale"/>
    <w:next w:val="Normale"/>
    <w:rsid w:val="004E121B"/>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rsid w:val="004E121B"/>
    <w:pPr>
      <w:keepNext/>
      <w:spacing w:before="480" w:after="480"/>
    </w:pPr>
    <w:rPr>
      <w:rFonts w:ascii="Arial" w:hAnsi="Arial" w:cs="Arial"/>
      <w:b/>
      <w:smallCaps/>
      <w:sz w:val="26"/>
      <w:u w:val="single"/>
    </w:rPr>
  </w:style>
  <w:style w:type="paragraph" w:customStyle="1" w:styleId="ProvCaricoSocieta">
    <w:name w:val="Prov_CaricoSocieta"/>
    <w:basedOn w:val="Normale"/>
    <w:next w:val="Normale"/>
    <w:rsid w:val="004E121B"/>
    <w:pPr>
      <w:keepNext/>
      <w:spacing w:after="240"/>
      <w:ind w:left="284"/>
    </w:pPr>
    <w:rPr>
      <w:rFonts w:ascii="Arial" w:hAnsi="Arial" w:cs="Arial"/>
      <w:b/>
      <w:smallCaps/>
      <w:sz w:val="22"/>
      <w:u w:val="single"/>
    </w:rPr>
  </w:style>
  <w:style w:type="paragraph" w:customStyle="1" w:styleId="ItemAmmonizione">
    <w:name w:val="Item_Ammonizione"/>
    <w:basedOn w:val="Normale"/>
    <w:rsid w:val="004E121B"/>
    <w:pPr>
      <w:tabs>
        <w:tab w:val="left" w:pos="5386"/>
      </w:tabs>
      <w:ind w:left="283"/>
    </w:pPr>
    <w:rPr>
      <w:rFonts w:ascii="Arial" w:hAnsi="Arial" w:cs="Arial"/>
      <w:sz w:val="18"/>
    </w:rPr>
  </w:style>
  <w:style w:type="paragraph" w:customStyle="1" w:styleId="TestoSqlCalciatore">
    <w:name w:val="Testo_SqlCalciatore"/>
    <w:basedOn w:val="Normale"/>
    <w:next w:val="Normale"/>
    <w:rsid w:val="004E121B"/>
    <w:pPr>
      <w:spacing w:after="120"/>
      <w:ind w:left="283"/>
      <w:jc w:val="both"/>
    </w:pPr>
    <w:rPr>
      <w:rFonts w:ascii="Arial" w:hAnsi="Arial" w:cs="Arial"/>
    </w:rPr>
  </w:style>
  <w:style w:type="paragraph" w:customStyle="1" w:styleId="ItemSqlCalciatore">
    <w:name w:val="Item_SqlCalciatore"/>
    <w:basedOn w:val="Normale"/>
    <w:next w:val="Normale"/>
    <w:rsid w:val="004E121B"/>
    <w:pPr>
      <w:tabs>
        <w:tab w:val="left" w:pos="4535"/>
      </w:tabs>
      <w:ind w:left="283"/>
    </w:pPr>
    <w:rPr>
      <w:rFonts w:ascii="Arial" w:hAnsi="Arial" w:cs="Arial"/>
      <w:sz w:val="18"/>
    </w:rPr>
  </w:style>
  <w:style w:type="paragraph" w:customStyle="1" w:styleId="TestoCaricoSocieta">
    <w:name w:val="Testo_CaricoSocieta"/>
    <w:basedOn w:val="Normale"/>
    <w:next w:val="Normale"/>
    <w:rsid w:val="004E121B"/>
    <w:pPr>
      <w:spacing w:after="120"/>
      <w:ind w:left="1587"/>
      <w:jc w:val="both"/>
    </w:pPr>
    <w:rPr>
      <w:rFonts w:ascii="Arial" w:hAnsi="Arial" w:cs="Arial"/>
      <w:sz w:val="22"/>
    </w:rPr>
  </w:style>
  <w:style w:type="paragraph" w:customStyle="1" w:styleId="ItemAmmende">
    <w:name w:val="Item_Ammende"/>
    <w:basedOn w:val="Normale"/>
    <w:next w:val="Normale"/>
    <w:rsid w:val="004E121B"/>
    <w:pPr>
      <w:keepNext/>
      <w:tabs>
        <w:tab w:val="right" w:pos="1304"/>
        <w:tab w:val="left" w:pos="1587"/>
      </w:tabs>
      <w:ind w:left="284"/>
    </w:pPr>
    <w:rPr>
      <w:rFonts w:ascii="Arial" w:hAnsi="Arial" w:cs="Arial"/>
      <w:b/>
    </w:rPr>
  </w:style>
  <w:style w:type="paragraph" w:customStyle="1" w:styleId="xl22">
    <w:name w:val="xl22"/>
    <w:basedOn w:val="Normale"/>
    <w:rsid w:val="004E121B"/>
    <w:pPr>
      <w:spacing w:before="280" w:after="280"/>
    </w:pPr>
    <w:rPr>
      <w:rFonts w:ascii="Arial" w:eastAsia="Arial Unicode MS" w:hAnsi="Arial" w:cs="Arial"/>
      <w:b/>
      <w:bCs/>
      <w:sz w:val="28"/>
      <w:szCs w:val="28"/>
    </w:rPr>
  </w:style>
  <w:style w:type="paragraph" w:customStyle="1" w:styleId="xl24">
    <w:name w:val="xl24"/>
    <w:basedOn w:val="Normale"/>
    <w:rsid w:val="004E121B"/>
    <w:pPr>
      <w:spacing w:before="280" w:after="280"/>
    </w:pPr>
    <w:rPr>
      <w:rFonts w:ascii="Arial" w:eastAsia="Arial Unicode MS" w:hAnsi="Arial" w:cs="Arial"/>
      <w:b/>
      <w:bCs/>
    </w:rPr>
  </w:style>
  <w:style w:type="paragraph" w:customStyle="1" w:styleId="comunicato">
    <w:name w:val="comunicato"/>
    <w:basedOn w:val="Normale"/>
    <w:rsid w:val="004E121B"/>
    <w:pPr>
      <w:ind w:left="284"/>
      <w:jc w:val="both"/>
    </w:pPr>
    <w:rPr>
      <w:rFonts w:ascii="Arial" w:hAnsi="Arial" w:cs="Arial"/>
      <w:sz w:val="22"/>
    </w:rPr>
  </w:style>
  <w:style w:type="paragraph" w:customStyle="1" w:styleId="CORPOTESTOCOMUNICATO">
    <w:name w:val="CORPO TESTO COMUNICATO"/>
    <w:basedOn w:val="Normale"/>
    <w:rsid w:val="004E121B"/>
    <w:pPr>
      <w:tabs>
        <w:tab w:val="left" w:pos="851"/>
      </w:tabs>
      <w:ind w:firstLine="1"/>
      <w:jc w:val="both"/>
    </w:pPr>
    <w:rPr>
      <w:rFonts w:ascii="Arial" w:hAnsi="Arial" w:cs="Arial"/>
      <w:sz w:val="22"/>
    </w:rPr>
  </w:style>
  <w:style w:type="paragraph" w:customStyle="1" w:styleId="xl25">
    <w:name w:val="xl25"/>
    <w:basedOn w:val="Normale"/>
    <w:rsid w:val="004E121B"/>
    <w:pPr>
      <w:spacing w:before="280" w:after="280"/>
    </w:pPr>
    <w:rPr>
      <w:rFonts w:ascii="Arial" w:eastAsia="Arial Unicode MS" w:hAnsi="Arial" w:cs="Arial"/>
      <w:b/>
      <w:bCs/>
      <w:sz w:val="28"/>
      <w:szCs w:val="28"/>
    </w:rPr>
  </w:style>
  <w:style w:type="paragraph" w:customStyle="1" w:styleId="xl27">
    <w:name w:val="xl27"/>
    <w:basedOn w:val="Normale"/>
    <w:rsid w:val="004E121B"/>
    <w:pPr>
      <w:shd w:val="clear" w:color="auto" w:fill="C0C0C0"/>
      <w:spacing w:before="280" w:after="280"/>
    </w:pPr>
    <w:rPr>
      <w:rFonts w:ascii="Arial Unicode MS" w:eastAsia="Arial Unicode MS" w:hAnsi="Arial Unicode MS" w:cs="Tahoma"/>
    </w:rPr>
  </w:style>
  <w:style w:type="paragraph" w:customStyle="1" w:styleId="xl29">
    <w:name w:val="xl29"/>
    <w:basedOn w:val="Normale"/>
    <w:rsid w:val="004E121B"/>
    <w:pPr>
      <w:spacing w:before="280" w:after="280"/>
      <w:jc w:val="center"/>
    </w:pPr>
    <w:rPr>
      <w:rFonts w:ascii="Arial" w:eastAsia="Arial Unicode MS" w:hAnsi="Arial" w:cs="Arial"/>
      <w:b/>
      <w:bCs/>
      <w:sz w:val="32"/>
      <w:szCs w:val="32"/>
    </w:rPr>
  </w:style>
  <w:style w:type="paragraph" w:customStyle="1" w:styleId="xl31">
    <w:name w:val="xl31"/>
    <w:basedOn w:val="Normale"/>
    <w:rsid w:val="004E121B"/>
    <w:pPr>
      <w:spacing w:before="280" w:after="280"/>
      <w:jc w:val="center"/>
    </w:pPr>
    <w:rPr>
      <w:rFonts w:ascii="Arial" w:eastAsia="Arial Unicode MS" w:hAnsi="Arial" w:cs="Arial"/>
      <w:b/>
      <w:bCs/>
    </w:rPr>
  </w:style>
  <w:style w:type="paragraph" w:customStyle="1" w:styleId="xl32">
    <w:name w:val="xl32"/>
    <w:basedOn w:val="Normale"/>
    <w:rsid w:val="004E121B"/>
    <w:pPr>
      <w:spacing w:before="280" w:after="280"/>
      <w:jc w:val="center"/>
    </w:pPr>
    <w:rPr>
      <w:rFonts w:ascii="Arial Unicode MS" w:eastAsia="Arial Unicode MS" w:hAnsi="Arial Unicode MS" w:cs="Tahoma"/>
    </w:rPr>
  </w:style>
  <w:style w:type="paragraph" w:customStyle="1" w:styleId="xl33">
    <w:name w:val="xl33"/>
    <w:basedOn w:val="Normale"/>
    <w:rsid w:val="004E121B"/>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rsid w:val="004E121B"/>
    <w:pPr>
      <w:ind w:firstLine="142"/>
      <w:jc w:val="both"/>
    </w:pPr>
    <w:rPr>
      <w:rFonts w:ascii="Century Gothic" w:hAnsi="Century Gothic" w:cs="Century Gothic"/>
      <w:b/>
    </w:rPr>
  </w:style>
  <w:style w:type="paragraph" w:customStyle="1" w:styleId="titolocomuff">
    <w:name w:val="titolo_comuff"/>
    <w:basedOn w:val="Normale"/>
    <w:rsid w:val="004E121B"/>
    <w:pPr>
      <w:spacing w:before="100" w:after="100"/>
    </w:pPr>
    <w:rPr>
      <w:rFonts w:ascii="Verdana" w:hAnsi="Verdana" w:cs="Verdana"/>
      <w:b/>
      <w:caps/>
      <w:color w:val="808000"/>
    </w:rPr>
  </w:style>
  <w:style w:type="paragraph" w:customStyle="1" w:styleId="testino">
    <w:name w:val="testino"/>
    <w:basedOn w:val="Normale"/>
    <w:rsid w:val="004E121B"/>
    <w:pPr>
      <w:spacing w:before="100" w:after="100"/>
    </w:pPr>
    <w:rPr>
      <w:rFonts w:ascii="Verdana" w:hAnsi="Verdana" w:cs="Verdana"/>
      <w:color w:val="800000"/>
      <w:sz w:val="15"/>
    </w:rPr>
  </w:style>
  <w:style w:type="paragraph" w:customStyle="1" w:styleId="NormaleWeb1">
    <w:name w:val="Normale (Web)1"/>
    <w:basedOn w:val="Normale"/>
    <w:rsid w:val="004E121B"/>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rsid w:val="004E121B"/>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rsid w:val="004E121B"/>
    <w:pPr>
      <w:spacing w:line="360" w:lineRule="auto"/>
    </w:pPr>
    <w:rPr>
      <w:sz w:val="24"/>
    </w:rPr>
  </w:style>
  <w:style w:type="paragraph" w:customStyle="1" w:styleId="Testonormale3">
    <w:name w:val="Testo normale3"/>
    <w:basedOn w:val="Normale"/>
    <w:rsid w:val="004E121B"/>
    <w:rPr>
      <w:rFonts w:ascii="Courier New" w:hAnsi="Courier New" w:cs="Courier New"/>
    </w:rPr>
  </w:style>
  <w:style w:type="paragraph" w:customStyle="1" w:styleId="Corpodeltesto33">
    <w:name w:val="Corpo del testo 33"/>
    <w:basedOn w:val="Normale"/>
    <w:rsid w:val="004E121B"/>
    <w:rPr>
      <w:rFonts w:ascii="Arial" w:hAnsi="Arial" w:cs="Arial"/>
      <w:sz w:val="22"/>
    </w:rPr>
  </w:style>
  <w:style w:type="paragraph" w:customStyle="1" w:styleId="lndnormale20">
    <w:name w:val="lndnormale2"/>
    <w:basedOn w:val="Normale"/>
    <w:rsid w:val="004E121B"/>
    <w:pPr>
      <w:spacing w:before="280" w:after="280"/>
    </w:pPr>
  </w:style>
  <w:style w:type="paragraph" w:customStyle="1" w:styleId="lndtitolo10">
    <w:name w:val="lndtitolo1"/>
    <w:basedOn w:val="Normale"/>
    <w:rsid w:val="004E121B"/>
    <w:pPr>
      <w:spacing w:before="280" w:after="280"/>
    </w:pPr>
  </w:style>
  <w:style w:type="paragraph" w:customStyle="1" w:styleId="Paragrafoelenco1">
    <w:name w:val="Paragrafo elenco1"/>
    <w:basedOn w:val="Normale"/>
    <w:rsid w:val="004E121B"/>
    <w:pPr>
      <w:spacing w:after="200" w:line="276" w:lineRule="auto"/>
      <w:ind w:left="720"/>
    </w:pPr>
    <w:rPr>
      <w:rFonts w:cs="Calibri"/>
      <w:sz w:val="22"/>
      <w:szCs w:val="22"/>
    </w:rPr>
  </w:style>
  <w:style w:type="paragraph" w:customStyle="1" w:styleId="Intestazione1">
    <w:name w:val="Intestazione1"/>
    <w:basedOn w:val="Normale"/>
    <w:next w:val="Corpotesto"/>
    <w:rsid w:val="004E121B"/>
    <w:pPr>
      <w:keepNext/>
      <w:spacing w:before="240" w:after="120"/>
    </w:pPr>
    <w:rPr>
      <w:rFonts w:ascii="Arial" w:eastAsia="Lucida Sans Unicode" w:hAnsi="Arial" w:cs="Tahoma"/>
      <w:sz w:val="28"/>
      <w:szCs w:val="28"/>
    </w:rPr>
  </w:style>
  <w:style w:type="paragraph" w:customStyle="1" w:styleId="Puntoelenco1">
    <w:name w:val="Punto elenco1"/>
    <w:basedOn w:val="Normale"/>
    <w:rsid w:val="004E121B"/>
    <w:pPr>
      <w:numPr>
        <w:numId w:val="2"/>
      </w:numPr>
    </w:pPr>
    <w:rPr>
      <w:i/>
    </w:rPr>
  </w:style>
  <w:style w:type="paragraph" w:customStyle="1" w:styleId="Standard">
    <w:name w:val="Standard"/>
    <w:rsid w:val="004E121B"/>
    <w:pPr>
      <w:suppressAutoHyphens/>
      <w:textAlignment w:val="baseline"/>
    </w:pPr>
    <w:rPr>
      <w:rFonts w:ascii="Calibri" w:hAnsi="Calibri"/>
      <w:kern w:val="1"/>
      <w:sz w:val="22"/>
      <w:szCs w:val="22"/>
      <w:lang w:eastAsia="ar-SA"/>
    </w:rPr>
  </w:style>
  <w:style w:type="paragraph" w:customStyle="1" w:styleId="NormaleArial">
    <w:name w:val="Normale + Arial"/>
    <w:basedOn w:val="Normale"/>
    <w:rsid w:val="004E121B"/>
    <w:pPr>
      <w:tabs>
        <w:tab w:val="left" w:pos="540"/>
      </w:tabs>
      <w:jc w:val="both"/>
    </w:pPr>
    <w:rPr>
      <w:rFonts w:ascii="Arial" w:hAnsi="Arial" w:cs="Arial"/>
      <w:bCs/>
    </w:rPr>
  </w:style>
  <w:style w:type="paragraph" w:customStyle="1" w:styleId="ATITOLO">
    <w:name w:val="A TITOLO"/>
    <w:rsid w:val="004E121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E121B"/>
    <w:pPr>
      <w:ind w:left="0"/>
    </w:pPr>
    <w:rPr>
      <w:rFonts w:ascii="Verdana" w:hAnsi="Verdana" w:cs="Verdana"/>
      <w:spacing w:val="12"/>
      <w:sz w:val="22"/>
      <w:szCs w:val="22"/>
    </w:rPr>
  </w:style>
  <w:style w:type="paragraph" w:customStyle="1" w:styleId="1AB">
    <w:name w:val="1AB"/>
    <w:rsid w:val="004E121B"/>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sid w:val="004E121B"/>
    <w:rPr>
      <w:szCs w:val="32"/>
    </w:rPr>
  </w:style>
  <w:style w:type="paragraph" w:styleId="Citazione">
    <w:name w:val="Quote"/>
    <w:basedOn w:val="Normale"/>
    <w:next w:val="Normale"/>
    <w:qFormat/>
    <w:rsid w:val="004E121B"/>
    <w:rPr>
      <w:i/>
    </w:rPr>
  </w:style>
  <w:style w:type="paragraph" w:styleId="Citazioneintensa">
    <w:name w:val="Intense Quote"/>
    <w:basedOn w:val="Normale"/>
    <w:next w:val="Normale"/>
    <w:qFormat/>
    <w:rsid w:val="004E121B"/>
    <w:pPr>
      <w:ind w:left="720" w:right="720"/>
    </w:pPr>
    <w:rPr>
      <w:b/>
      <w:i/>
      <w:szCs w:val="22"/>
    </w:rPr>
  </w:style>
  <w:style w:type="paragraph" w:styleId="Titolosommario">
    <w:name w:val="TOC Heading"/>
    <w:basedOn w:val="Titolo1"/>
    <w:next w:val="Normale"/>
    <w:qFormat/>
    <w:rsid w:val="004E121B"/>
    <w:pPr>
      <w:numPr>
        <w:numId w:val="0"/>
      </w:numPr>
    </w:pPr>
  </w:style>
  <w:style w:type="paragraph" w:customStyle="1" w:styleId="Intestazionetabella">
    <w:name w:val="Intestazione tabella"/>
    <w:basedOn w:val="Contenutotabella"/>
    <w:rsid w:val="004E121B"/>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rsid w:val="004E121B"/>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rsid w:val="004E121B"/>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rsid w:val="004E121B"/>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rsid w:val="004E121B"/>
    <w:pPr>
      <w:keepNext/>
      <w:numPr>
        <w:ilvl w:val="3"/>
        <w:numId w:val="1"/>
      </w:numPr>
      <w:spacing w:before="240" w:after="60"/>
      <w:outlineLvl w:val="3"/>
    </w:pPr>
    <w:rPr>
      <w:b/>
      <w:bCs/>
      <w:sz w:val="28"/>
      <w:szCs w:val="28"/>
    </w:rPr>
  </w:style>
  <w:style w:type="paragraph" w:styleId="Titolo5">
    <w:name w:val="heading 5"/>
    <w:basedOn w:val="Normale"/>
    <w:next w:val="Normale"/>
    <w:qFormat/>
    <w:rsid w:val="004E121B"/>
    <w:pPr>
      <w:numPr>
        <w:ilvl w:val="4"/>
        <w:numId w:val="1"/>
      </w:numPr>
      <w:spacing w:before="240" w:after="60"/>
      <w:outlineLvl w:val="4"/>
    </w:pPr>
    <w:rPr>
      <w:b/>
      <w:bCs/>
      <w:i/>
      <w:iCs/>
      <w:sz w:val="26"/>
      <w:szCs w:val="26"/>
    </w:rPr>
  </w:style>
  <w:style w:type="paragraph" w:styleId="Titolo6">
    <w:name w:val="heading 6"/>
    <w:basedOn w:val="Normale"/>
    <w:next w:val="Normale"/>
    <w:qFormat/>
    <w:rsid w:val="004E121B"/>
    <w:pPr>
      <w:numPr>
        <w:ilvl w:val="5"/>
        <w:numId w:val="1"/>
      </w:numPr>
      <w:spacing w:before="240" w:after="60"/>
      <w:outlineLvl w:val="5"/>
    </w:pPr>
    <w:rPr>
      <w:b/>
      <w:bCs/>
      <w:sz w:val="22"/>
      <w:szCs w:val="22"/>
    </w:rPr>
  </w:style>
  <w:style w:type="paragraph" w:styleId="Titolo7">
    <w:name w:val="heading 7"/>
    <w:basedOn w:val="Normale"/>
    <w:next w:val="Normale"/>
    <w:qFormat/>
    <w:rsid w:val="004E121B"/>
    <w:pPr>
      <w:numPr>
        <w:ilvl w:val="6"/>
        <w:numId w:val="1"/>
      </w:numPr>
      <w:spacing w:before="240" w:after="60"/>
      <w:outlineLvl w:val="6"/>
    </w:pPr>
  </w:style>
  <w:style w:type="paragraph" w:styleId="Titolo8">
    <w:name w:val="heading 8"/>
    <w:basedOn w:val="Normale"/>
    <w:next w:val="Normale"/>
    <w:qFormat/>
    <w:rsid w:val="004E121B"/>
    <w:pPr>
      <w:numPr>
        <w:ilvl w:val="7"/>
        <w:numId w:val="1"/>
      </w:numPr>
      <w:spacing w:before="240" w:after="60"/>
      <w:outlineLvl w:val="7"/>
    </w:pPr>
    <w:rPr>
      <w:i/>
      <w:iCs/>
    </w:rPr>
  </w:style>
  <w:style w:type="paragraph" w:styleId="Titolo9">
    <w:name w:val="heading 9"/>
    <w:basedOn w:val="Normale"/>
    <w:next w:val="Normale"/>
    <w:qFormat/>
    <w:rsid w:val="004E121B"/>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4E121B"/>
    <w:rPr>
      <w:rFonts w:ascii="Century Gothic" w:hAnsi="Century Gothic" w:cs="Century Gothic"/>
    </w:rPr>
  </w:style>
  <w:style w:type="character" w:customStyle="1" w:styleId="WW8Num3z0">
    <w:name w:val="WW8Num3z0"/>
    <w:rsid w:val="004E121B"/>
    <w:rPr>
      <w:rFonts w:ascii="Times New Roman" w:hAnsi="Times New Roman" w:cs="Times New Roman"/>
      <w:color w:val="auto"/>
    </w:rPr>
  </w:style>
  <w:style w:type="character" w:customStyle="1" w:styleId="WW8Num4z0">
    <w:name w:val="WW8Num4z0"/>
    <w:rsid w:val="004E121B"/>
    <w:rPr>
      <w:rFonts w:ascii="Courier" w:hAnsi="Courier" w:cs="Courier"/>
    </w:rPr>
  </w:style>
  <w:style w:type="character" w:customStyle="1" w:styleId="WW8Num5z0">
    <w:name w:val="WW8Num5z0"/>
    <w:rsid w:val="004E121B"/>
    <w:rPr>
      <w:rFonts w:ascii="Tunga" w:hAnsi="Tunga" w:cs="Tunga"/>
    </w:rPr>
  </w:style>
  <w:style w:type="character" w:customStyle="1" w:styleId="WW8Num6z0">
    <w:name w:val="WW8Num6z0"/>
    <w:rsid w:val="004E121B"/>
    <w:rPr>
      <w:rFonts w:ascii="Wingdings" w:hAnsi="Wingdings" w:cs="Wingdings"/>
      <w:sz w:val="24"/>
    </w:rPr>
  </w:style>
  <w:style w:type="character" w:customStyle="1" w:styleId="WW8Num7z0">
    <w:name w:val="WW8Num7z0"/>
    <w:rsid w:val="004E121B"/>
    <w:rPr>
      <w:rFonts w:ascii="Arial" w:hAnsi="Arial" w:cs="Arial"/>
    </w:rPr>
  </w:style>
  <w:style w:type="character" w:customStyle="1" w:styleId="WW8Num1z0">
    <w:name w:val="WW8Num1z0"/>
    <w:rsid w:val="004E121B"/>
    <w:rPr>
      <w:rFonts w:ascii="Symbol" w:hAnsi="Symbol" w:cs="Symbol"/>
    </w:rPr>
  </w:style>
  <w:style w:type="character" w:customStyle="1" w:styleId="WW8Num5z1">
    <w:name w:val="WW8Num5z1"/>
    <w:rsid w:val="004E121B"/>
    <w:rPr>
      <w:rFonts w:ascii="Courier New" w:hAnsi="Courier New" w:cs="Courier New"/>
    </w:rPr>
  </w:style>
  <w:style w:type="character" w:customStyle="1" w:styleId="WW8Num5z2">
    <w:name w:val="WW8Num5z2"/>
    <w:rsid w:val="004E121B"/>
    <w:rPr>
      <w:rFonts w:ascii="Wingdings" w:hAnsi="Wingdings" w:cs="Wingdings"/>
    </w:rPr>
  </w:style>
  <w:style w:type="character" w:customStyle="1" w:styleId="WW8Num5z3">
    <w:name w:val="WW8Num5z3"/>
    <w:rsid w:val="004E121B"/>
    <w:rPr>
      <w:rFonts w:ascii="Symbol" w:hAnsi="Symbol" w:cs="Symbol"/>
    </w:rPr>
  </w:style>
  <w:style w:type="character" w:customStyle="1" w:styleId="WW8Num7z1">
    <w:name w:val="WW8Num7z1"/>
    <w:rsid w:val="004E121B"/>
    <w:rPr>
      <w:rFonts w:ascii="Courier New" w:hAnsi="Courier New" w:cs="Courier New"/>
    </w:rPr>
  </w:style>
  <w:style w:type="character" w:customStyle="1" w:styleId="WW8Num7z2">
    <w:name w:val="WW8Num7z2"/>
    <w:rsid w:val="004E121B"/>
    <w:rPr>
      <w:rFonts w:ascii="Wingdings" w:hAnsi="Wingdings" w:cs="Wingdings"/>
    </w:rPr>
  </w:style>
  <w:style w:type="character" w:customStyle="1" w:styleId="WW8Num7z3">
    <w:name w:val="WW8Num7z3"/>
    <w:rsid w:val="004E121B"/>
    <w:rPr>
      <w:rFonts w:ascii="Symbol" w:hAnsi="Symbol" w:cs="Symbol"/>
    </w:rPr>
  </w:style>
  <w:style w:type="character" w:customStyle="1" w:styleId="WW8Num8z0">
    <w:name w:val="WW8Num8z0"/>
    <w:rsid w:val="004E121B"/>
    <w:rPr>
      <w:rFonts w:ascii="Symbol" w:hAnsi="Symbol" w:cs="Symbol"/>
    </w:rPr>
  </w:style>
  <w:style w:type="character" w:customStyle="1" w:styleId="WW8Num8z1">
    <w:name w:val="WW8Num8z1"/>
    <w:rsid w:val="004E121B"/>
    <w:rPr>
      <w:rFonts w:ascii="Courier New" w:hAnsi="Courier New" w:cs="Courier New"/>
    </w:rPr>
  </w:style>
  <w:style w:type="character" w:customStyle="1" w:styleId="WW8Num8z2">
    <w:name w:val="WW8Num8z2"/>
    <w:rsid w:val="004E121B"/>
    <w:rPr>
      <w:rFonts w:ascii="Wingdings" w:hAnsi="Wingdings" w:cs="Wingdings"/>
    </w:rPr>
  </w:style>
  <w:style w:type="character" w:customStyle="1" w:styleId="WW8Num9z0">
    <w:name w:val="WW8Num9z0"/>
    <w:rsid w:val="004E121B"/>
    <w:rPr>
      <w:rFonts w:ascii="Symbol" w:hAnsi="Symbol" w:cs="Symbol"/>
    </w:rPr>
  </w:style>
  <w:style w:type="character" w:customStyle="1" w:styleId="WW8Num9z1">
    <w:name w:val="WW8Num9z1"/>
    <w:rsid w:val="004E121B"/>
    <w:rPr>
      <w:rFonts w:ascii="Courier New" w:hAnsi="Courier New" w:cs="Courier New"/>
    </w:rPr>
  </w:style>
  <w:style w:type="character" w:customStyle="1" w:styleId="WW8Num9z2">
    <w:name w:val="WW8Num9z2"/>
    <w:rsid w:val="004E121B"/>
    <w:rPr>
      <w:rFonts w:ascii="Wingdings" w:hAnsi="Wingdings" w:cs="Wingdings"/>
    </w:rPr>
  </w:style>
  <w:style w:type="character" w:customStyle="1" w:styleId="WW8Num10z0">
    <w:name w:val="WW8Num10z0"/>
    <w:rsid w:val="004E121B"/>
    <w:rPr>
      <w:rFonts w:ascii="Symbol" w:hAnsi="Symbol" w:cs="Symbol"/>
    </w:rPr>
  </w:style>
  <w:style w:type="character" w:customStyle="1" w:styleId="WW8Num11z0">
    <w:name w:val="WW8Num11z0"/>
    <w:rsid w:val="004E121B"/>
    <w:rPr>
      <w:rFonts w:ascii="Century Gothic" w:hAnsi="Century Gothic" w:cs="Century Gothic"/>
    </w:rPr>
  </w:style>
  <w:style w:type="character" w:customStyle="1" w:styleId="WW8Num11z1">
    <w:name w:val="WW8Num11z1"/>
    <w:rsid w:val="004E121B"/>
    <w:rPr>
      <w:rFonts w:ascii="Courier New" w:hAnsi="Courier New" w:cs="Courier New"/>
    </w:rPr>
  </w:style>
  <w:style w:type="character" w:customStyle="1" w:styleId="WW8Num11z2">
    <w:name w:val="WW8Num11z2"/>
    <w:rsid w:val="004E121B"/>
    <w:rPr>
      <w:rFonts w:ascii="Wingdings" w:hAnsi="Wingdings" w:cs="Wingdings"/>
    </w:rPr>
  </w:style>
  <w:style w:type="character" w:customStyle="1" w:styleId="WW8Num12z0">
    <w:name w:val="WW8Num12z0"/>
    <w:rsid w:val="004E121B"/>
    <w:rPr>
      <w:rFonts w:ascii="Wingdings" w:hAnsi="Wingdings" w:cs="Wingdings"/>
      <w:sz w:val="24"/>
    </w:rPr>
  </w:style>
  <w:style w:type="character" w:customStyle="1" w:styleId="WW8Num12z1">
    <w:name w:val="WW8Num12z1"/>
    <w:rsid w:val="004E121B"/>
    <w:rPr>
      <w:rFonts w:ascii="Courier New" w:hAnsi="Courier New" w:cs="Courier New"/>
    </w:rPr>
  </w:style>
  <w:style w:type="character" w:customStyle="1" w:styleId="WW8Num12z2">
    <w:name w:val="WW8Num12z2"/>
    <w:rsid w:val="004E121B"/>
    <w:rPr>
      <w:rFonts w:ascii="Wingdings" w:hAnsi="Wingdings" w:cs="Wingdings"/>
    </w:rPr>
  </w:style>
  <w:style w:type="character" w:customStyle="1" w:styleId="WW8Num12z3">
    <w:name w:val="WW8Num12z3"/>
    <w:rsid w:val="004E121B"/>
    <w:rPr>
      <w:rFonts w:ascii="Symbol" w:hAnsi="Symbol" w:cs="Symbol"/>
    </w:rPr>
  </w:style>
  <w:style w:type="character" w:customStyle="1" w:styleId="WW8Num13z0">
    <w:name w:val="WW8Num13z0"/>
    <w:rsid w:val="004E121B"/>
    <w:rPr>
      <w:rFonts w:ascii="Arial" w:hAnsi="Arial" w:cs="Arial"/>
    </w:rPr>
  </w:style>
  <w:style w:type="character" w:customStyle="1" w:styleId="WW8Num13z1">
    <w:name w:val="WW8Num13z1"/>
    <w:rsid w:val="004E121B"/>
    <w:rPr>
      <w:rFonts w:ascii="Courier New" w:hAnsi="Courier New" w:cs="Courier New"/>
    </w:rPr>
  </w:style>
  <w:style w:type="character" w:customStyle="1" w:styleId="WW8Num13z2">
    <w:name w:val="WW8Num13z2"/>
    <w:rsid w:val="004E121B"/>
    <w:rPr>
      <w:rFonts w:ascii="Wingdings" w:hAnsi="Wingdings" w:cs="Wingdings"/>
    </w:rPr>
  </w:style>
  <w:style w:type="character" w:customStyle="1" w:styleId="WW8Num14z0">
    <w:name w:val="WW8Num14z0"/>
    <w:rsid w:val="004E121B"/>
    <w:rPr>
      <w:rFonts w:ascii="Symbol" w:hAnsi="Symbol" w:cs="Symbol"/>
    </w:rPr>
  </w:style>
  <w:style w:type="character" w:customStyle="1" w:styleId="WW8Num14z1">
    <w:name w:val="WW8Num14z1"/>
    <w:rsid w:val="004E121B"/>
    <w:rPr>
      <w:rFonts w:ascii="Courier New" w:hAnsi="Courier New" w:cs="Courier New"/>
    </w:rPr>
  </w:style>
  <w:style w:type="character" w:customStyle="1" w:styleId="WW8Num14z2">
    <w:name w:val="WW8Num14z2"/>
    <w:rsid w:val="004E121B"/>
    <w:rPr>
      <w:rFonts w:ascii="Wingdings" w:hAnsi="Wingdings" w:cs="Wingdings"/>
    </w:rPr>
  </w:style>
  <w:style w:type="character" w:customStyle="1" w:styleId="WW8Num15z0">
    <w:name w:val="WW8Num15z0"/>
    <w:rsid w:val="004E121B"/>
    <w:rPr>
      <w:rFonts w:cs="Times New Roman"/>
      <w:u w:val="none"/>
    </w:rPr>
  </w:style>
  <w:style w:type="character" w:customStyle="1" w:styleId="WW8Num15z1">
    <w:name w:val="WW8Num15z1"/>
    <w:rsid w:val="004E121B"/>
    <w:rPr>
      <w:rFonts w:cs="Times New Roman"/>
    </w:rPr>
  </w:style>
  <w:style w:type="character" w:customStyle="1" w:styleId="WW8Num16z0">
    <w:name w:val="WW8Num16z0"/>
    <w:rsid w:val="004E121B"/>
    <w:rPr>
      <w:rFonts w:ascii="Symbol" w:hAnsi="Symbol" w:cs="Symbol"/>
    </w:rPr>
  </w:style>
  <w:style w:type="character" w:customStyle="1" w:styleId="WW8Num16z1">
    <w:name w:val="WW8Num16z1"/>
    <w:rsid w:val="004E121B"/>
    <w:rPr>
      <w:rFonts w:ascii="Courier New" w:hAnsi="Courier New" w:cs="Courier New"/>
    </w:rPr>
  </w:style>
  <w:style w:type="character" w:customStyle="1" w:styleId="WW8Num16z2">
    <w:name w:val="WW8Num16z2"/>
    <w:rsid w:val="004E121B"/>
    <w:rPr>
      <w:rFonts w:ascii="Wingdings" w:hAnsi="Wingdings" w:cs="Wingdings"/>
    </w:rPr>
  </w:style>
  <w:style w:type="character" w:customStyle="1" w:styleId="Carpredefinitoparagrafo2">
    <w:name w:val="Car. predefinito paragrafo2"/>
    <w:rsid w:val="004E121B"/>
  </w:style>
  <w:style w:type="character" w:customStyle="1" w:styleId="Titolo1Carattere">
    <w:name w:val="Titolo 1 Carattere"/>
    <w:rsid w:val="004E121B"/>
    <w:rPr>
      <w:rFonts w:ascii="Cambria" w:eastAsia="Times New Roman" w:hAnsi="Cambria" w:cs="Cambria"/>
      <w:b/>
      <w:bCs/>
      <w:kern w:val="1"/>
      <w:sz w:val="32"/>
      <w:szCs w:val="32"/>
    </w:rPr>
  </w:style>
  <w:style w:type="character" w:customStyle="1" w:styleId="LndNormale1Carattere1">
    <w:name w:val="LndNormale1 Carattere1"/>
    <w:rsid w:val="004E121B"/>
    <w:rPr>
      <w:rFonts w:ascii="Arial" w:hAnsi="Arial" w:cs="Times New Roman"/>
      <w:sz w:val="22"/>
      <w:lang w:eastAsia="ar-SA" w:bidi="ar-SA"/>
    </w:rPr>
  </w:style>
  <w:style w:type="character" w:customStyle="1" w:styleId="Titolo2Carattere">
    <w:name w:val="Titolo 2 Carattere"/>
    <w:rsid w:val="004E121B"/>
    <w:rPr>
      <w:rFonts w:ascii="Cambria" w:eastAsia="Times New Roman" w:hAnsi="Cambria" w:cs="Cambria"/>
      <w:b/>
      <w:bCs/>
      <w:i/>
      <w:iCs/>
      <w:sz w:val="28"/>
      <w:szCs w:val="28"/>
    </w:rPr>
  </w:style>
  <w:style w:type="character" w:customStyle="1" w:styleId="Titolo3Carattere">
    <w:name w:val="Titolo 3 Carattere"/>
    <w:rsid w:val="004E121B"/>
    <w:rPr>
      <w:rFonts w:ascii="Cambria" w:eastAsia="Times New Roman" w:hAnsi="Cambria" w:cs="Cambria"/>
      <w:b/>
      <w:bCs/>
      <w:sz w:val="26"/>
      <w:szCs w:val="26"/>
    </w:rPr>
  </w:style>
  <w:style w:type="character" w:customStyle="1" w:styleId="Titolo4Carattere">
    <w:name w:val="Titolo 4 Carattere"/>
    <w:rsid w:val="004E121B"/>
    <w:rPr>
      <w:b/>
      <w:bCs/>
      <w:sz w:val="28"/>
      <w:szCs w:val="28"/>
    </w:rPr>
  </w:style>
  <w:style w:type="character" w:customStyle="1" w:styleId="Titolo5Carattere">
    <w:name w:val="Titolo 5 Carattere"/>
    <w:rsid w:val="004E121B"/>
    <w:rPr>
      <w:b/>
      <w:bCs/>
      <w:i/>
      <w:iCs/>
      <w:sz w:val="26"/>
      <w:szCs w:val="26"/>
    </w:rPr>
  </w:style>
  <w:style w:type="character" w:customStyle="1" w:styleId="Titolo6Carattere">
    <w:name w:val="Titolo 6 Carattere"/>
    <w:rsid w:val="004E121B"/>
    <w:rPr>
      <w:b/>
      <w:bCs/>
    </w:rPr>
  </w:style>
  <w:style w:type="character" w:customStyle="1" w:styleId="Titolo7Carattere">
    <w:name w:val="Titolo 7 Carattere"/>
    <w:rsid w:val="004E121B"/>
    <w:rPr>
      <w:sz w:val="24"/>
      <w:szCs w:val="24"/>
    </w:rPr>
  </w:style>
  <w:style w:type="character" w:customStyle="1" w:styleId="Titolo8Carattere">
    <w:name w:val="Titolo 8 Carattere"/>
    <w:rsid w:val="004E121B"/>
    <w:rPr>
      <w:i/>
      <w:iCs/>
      <w:sz w:val="24"/>
      <w:szCs w:val="24"/>
    </w:rPr>
  </w:style>
  <w:style w:type="character" w:customStyle="1" w:styleId="Titolo9Carattere">
    <w:name w:val="Titolo 9 Carattere"/>
    <w:rsid w:val="004E121B"/>
    <w:rPr>
      <w:rFonts w:ascii="Cambria" w:eastAsia="Times New Roman" w:hAnsi="Cambria" w:cs="Cambria"/>
    </w:rPr>
  </w:style>
  <w:style w:type="character" w:customStyle="1" w:styleId="WW8Num2z1">
    <w:name w:val="WW8Num2z1"/>
    <w:rsid w:val="004E121B"/>
    <w:rPr>
      <w:rFonts w:ascii="Courier New" w:hAnsi="Courier New" w:cs="Courier New"/>
    </w:rPr>
  </w:style>
  <w:style w:type="character" w:customStyle="1" w:styleId="WW8Num2z2">
    <w:name w:val="WW8Num2z2"/>
    <w:rsid w:val="004E121B"/>
    <w:rPr>
      <w:rFonts w:ascii="Wingdings" w:hAnsi="Wingdings" w:cs="Wingdings"/>
    </w:rPr>
  </w:style>
  <w:style w:type="character" w:customStyle="1" w:styleId="WW8Num2z3">
    <w:name w:val="WW8Num2z3"/>
    <w:rsid w:val="004E121B"/>
    <w:rPr>
      <w:rFonts w:ascii="Symbol" w:hAnsi="Symbol" w:cs="Symbol"/>
    </w:rPr>
  </w:style>
  <w:style w:type="character" w:customStyle="1" w:styleId="WW8Num4z1">
    <w:name w:val="WW8Num4z1"/>
    <w:rsid w:val="004E121B"/>
    <w:rPr>
      <w:rFonts w:ascii="Courier New" w:hAnsi="Courier New" w:cs="Courier New"/>
    </w:rPr>
  </w:style>
  <w:style w:type="character" w:customStyle="1" w:styleId="WW8Num4z2">
    <w:name w:val="WW8Num4z2"/>
    <w:rsid w:val="004E121B"/>
    <w:rPr>
      <w:rFonts w:ascii="Wingdings" w:hAnsi="Wingdings" w:cs="Wingdings"/>
    </w:rPr>
  </w:style>
  <w:style w:type="character" w:customStyle="1" w:styleId="WW8Num4z3">
    <w:name w:val="WW8Num4z3"/>
    <w:rsid w:val="004E121B"/>
    <w:rPr>
      <w:rFonts w:ascii="Symbol" w:hAnsi="Symbol" w:cs="Symbol"/>
    </w:rPr>
  </w:style>
  <w:style w:type="character" w:customStyle="1" w:styleId="WW8Num10z1">
    <w:name w:val="WW8Num10z1"/>
    <w:rsid w:val="004E121B"/>
    <w:rPr>
      <w:rFonts w:ascii="Courier New" w:hAnsi="Courier New" w:cs="Courier New"/>
    </w:rPr>
  </w:style>
  <w:style w:type="character" w:customStyle="1" w:styleId="WW8Num10z2">
    <w:name w:val="WW8Num10z2"/>
    <w:rsid w:val="004E121B"/>
    <w:rPr>
      <w:rFonts w:ascii="Wingdings" w:hAnsi="Wingdings" w:cs="Wingdings"/>
    </w:rPr>
  </w:style>
  <w:style w:type="character" w:customStyle="1" w:styleId="WW8Num11z3">
    <w:name w:val="WW8Num11z3"/>
    <w:rsid w:val="004E121B"/>
    <w:rPr>
      <w:rFonts w:ascii="Symbol" w:hAnsi="Symbol" w:cs="Symbol"/>
    </w:rPr>
  </w:style>
  <w:style w:type="character" w:customStyle="1" w:styleId="WW8Num13z3">
    <w:name w:val="WW8Num13z3"/>
    <w:rsid w:val="004E121B"/>
    <w:rPr>
      <w:rFonts w:ascii="Symbol" w:hAnsi="Symbol" w:cs="Symbol"/>
    </w:rPr>
  </w:style>
  <w:style w:type="character" w:customStyle="1" w:styleId="WW8Num17z0">
    <w:name w:val="WW8Num17z0"/>
    <w:rsid w:val="004E121B"/>
    <w:rPr>
      <w:rFonts w:ascii="Symbol" w:hAnsi="Symbol" w:cs="Symbol"/>
    </w:rPr>
  </w:style>
  <w:style w:type="character" w:customStyle="1" w:styleId="WW8Num17z1">
    <w:name w:val="WW8Num17z1"/>
    <w:rsid w:val="004E121B"/>
    <w:rPr>
      <w:rFonts w:ascii="Courier New" w:hAnsi="Courier New" w:cs="Courier New"/>
    </w:rPr>
  </w:style>
  <w:style w:type="character" w:customStyle="1" w:styleId="WW8Num17z2">
    <w:name w:val="WW8Num17z2"/>
    <w:rsid w:val="004E121B"/>
    <w:rPr>
      <w:rFonts w:ascii="Wingdings" w:hAnsi="Wingdings" w:cs="Wingdings"/>
    </w:rPr>
  </w:style>
  <w:style w:type="character" w:customStyle="1" w:styleId="WW8Num18z0">
    <w:name w:val="WW8Num18z0"/>
    <w:rsid w:val="004E121B"/>
    <w:rPr>
      <w:rFonts w:ascii="Wingdings" w:hAnsi="Wingdings" w:cs="Wingdings"/>
      <w:sz w:val="24"/>
    </w:rPr>
  </w:style>
  <w:style w:type="character" w:customStyle="1" w:styleId="WW8Num19z0">
    <w:name w:val="WW8Num19z0"/>
    <w:rsid w:val="004E121B"/>
    <w:rPr>
      <w:rFonts w:ascii="Century Gothic" w:hAnsi="Century Gothic" w:cs="Century Gothic"/>
    </w:rPr>
  </w:style>
  <w:style w:type="character" w:customStyle="1" w:styleId="WW8Num19z1">
    <w:name w:val="WW8Num19z1"/>
    <w:rsid w:val="004E121B"/>
    <w:rPr>
      <w:rFonts w:ascii="Courier New" w:hAnsi="Courier New" w:cs="Courier New"/>
    </w:rPr>
  </w:style>
  <w:style w:type="character" w:customStyle="1" w:styleId="WW8Num19z2">
    <w:name w:val="WW8Num19z2"/>
    <w:rsid w:val="004E121B"/>
    <w:rPr>
      <w:rFonts w:ascii="Wingdings" w:hAnsi="Wingdings" w:cs="Wingdings"/>
    </w:rPr>
  </w:style>
  <w:style w:type="character" w:customStyle="1" w:styleId="WW8Num19z3">
    <w:name w:val="WW8Num19z3"/>
    <w:rsid w:val="004E121B"/>
    <w:rPr>
      <w:rFonts w:ascii="Symbol" w:hAnsi="Symbol" w:cs="Symbol"/>
    </w:rPr>
  </w:style>
  <w:style w:type="character" w:customStyle="1" w:styleId="WW8Num22z0">
    <w:name w:val="WW8Num22z0"/>
    <w:rsid w:val="004E121B"/>
    <w:rPr>
      <w:rFonts w:ascii="Wingdings" w:hAnsi="Wingdings" w:cs="Wingdings"/>
      <w:sz w:val="24"/>
    </w:rPr>
  </w:style>
  <w:style w:type="character" w:customStyle="1" w:styleId="WW8Num23z0">
    <w:name w:val="WW8Num23z0"/>
    <w:rsid w:val="004E121B"/>
    <w:rPr>
      <w:rFonts w:ascii="Symbol" w:hAnsi="Symbol" w:cs="Symbol"/>
    </w:rPr>
  </w:style>
  <w:style w:type="character" w:customStyle="1" w:styleId="WW8Num23z1">
    <w:name w:val="WW8Num23z1"/>
    <w:rsid w:val="004E121B"/>
    <w:rPr>
      <w:rFonts w:ascii="Courier New" w:hAnsi="Courier New" w:cs="Courier New"/>
    </w:rPr>
  </w:style>
  <w:style w:type="character" w:customStyle="1" w:styleId="WW8Num23z2">
    <w:name w:val="WW8Num23z2"/>
    <w:rsid w:val="004E121B"/>
    <w:rPr>
      <w:rFonts w:ascii="Wingdings" w:hAnsi="Wingdings" w:cs="Wingdings"/>
    </w:rPr>
  </w:style>
  <w:style w:type="character" w:customStyle="1" w:styleId="WW8Num24z0">
    <w:name w:val="WW8Num24z0"/>
    <w:rsid w:val="004E121B"/>
    <w:rPr>
      <w:rFonts w:ascii="Symbol" w:hAnsi="Symbol" w:cs="Symbol"/>
    </w:rPr>
  </w:style>
  <w:style w:type="character" w:customStyle="1" w:styleId="WW8Num25z0">
    <w:name w:val="WW8Num25z0"/>
    <w:rsid w:val="004E121B"/>
    <w:rPr>
      <w:rFonts w:ascii="Times New Roman" w:hAnsi="Times New Roman" w:cs="Times New Roman"/>
    </w:rPr>
  </w:style>
  <w:style w:type="character" w:customStyle="1" w:styleId="WW8Num25z1">
    <w:name w:val="WW8Num25z1"/>
    <w:rsid w:val="004E121B"/>
    <w:rPr>
      <w:rFonts w:ascii="Courier New" w:hAnsi="Courier New" w:cs="Courier New"/>
    </w:rPr>
  </w:style>
  <w:style w:type="character" w:customStyle="1" w:styleId="WW8Num25z2">
    <w:name w:val="WW8Num25z2"/>
    <w:rsid w:val="004E121B"/>
    <w:rPr>
      <w:rFonts w:ascii="Wingdings" w:hAnsi="Wingdings" w:cs="Wingdings"/>
    </w:rPr>
  </w:style>
  <w:style w:type="character" w:customStyle="1" w:styleId="WW8Num25z3">
    <w:name w:val="WW8Num25z3"/>
    <w:rsid w:val="004E121B"/>
    <w:rPr>
      <w:rFonts w:ascii="Symbol" w:hAnsi="Symbol" w:cs="Symbol"/>
    </w:rPr>
  </w:style>
  <w:style w:type="character" w:customStyle="1" w:styleId="WW8Num26z0">
    <w:name w:val="WW8Num26z0"/>
    <w:rsid w:val="004E121B"/>
    <w:rPr>
      <w:rFonts w:ascii="Wingdings" w:hAnsi="Wingdings" w:cs="Wingdings"/>
      <w:sz w:val="24"/>
    </w:rPr>
  </w:style>
  <w:style w:type="character" w:customStyle="1" w:styleId="WW8Num27z0">
    <w:name w:val="WW8Num27z0"/>
    <w:rsid w:val="004E121B"/>
    <w:rPr>
      <w:rFonts w:ascii="Arial" w:hAnsi="Arial" w:cs="Arial"/>
    </w:rPr>
  </w:style>
  <w:style w:type="character" w:customStyle="1" w:styleId="WW8Num27z1">
    <w:name w:val="WW8Num27z1"/>
    <w:rsid w:val="004E121B"/>
    <w:rPr>
      <w:rFonts w:ascii="Courier New" w:hAnsi="Courier New" w:cs="Courier New"/>
    </w:rPr>
  </w:style>
  <w:style w:type="character" w:customStyle="1" w:styleId="WW8Num27z2">
    <w:name w:val="WW8Num27z2"/>
    <w:rsid w:val="004E121B"/>
    <w:rPr>
      <w:rFonts w:ascii="Wingdings" w:hAnsi="Wingdings" w:cs="Wingdings"/>
    </w:rPr>
  </w:style>
  <w:style w:type="character" w:customStyle="1" w:styleId="WW8Num27z3">
    <w:name w:val="WW8Num27z3"/>
    <w:rsid w:val="004E121B"/>
    <w:rPr>
      <w:rFonts w:ascii="Symbol" w:hAnsi="Symbol" w:cs="Symbol"/>
    </w:rPr>
  </w:style>
  <w:style w:type="character" w:customStyle="1" w:styleId="WW8Num28z0">
    <w:name w:val="WW8Num28z0"/>
    <w:rsid w:val="004E121B"/>
    <w:rPr>
      <w:rFonts w:ascii="Symbol" w:hAnsi="Symbol" w:cs="Symbol"/>
    </w:rPr>
  </w:style>
  <w:style w:type="character" w:customStyle="1" w:styleId="WW8Num28z1">
    <w:name w:val="WW8Num28z1"/>
    <w:rsid w:val="004E121B"/>
    <w:rPr>
      <w:rFonts w:ascii="Courier New" w:hAnsi="Courier New" w:cs="Courier New"/>
    </w:rPr>
  </w:style>
  <w:style w:type="character" w:customStyle="1" w:styleId="WW8Num28z2">
    <w:name w:val="WW8Num28z2"/>
    <w:rsid w:val="004E121B"/>
    <w:rPr>
      <w:rFonts w:ascii="Wingdings" w:hAnsi="Wingdings" w:cs="Wingdings"/>
    </w:rPr>
  </w:style>
  <w:style w:type="character" w:customStyle="1" w:styleId="Carpredefinitoparagrafo1">
    <w:name w:val="Car. predefinito paragrafo1"/>
    <w:rsid w:val="004E121B"/>
  </w:style>
  <w:style w:type="character" w:styleId="Collegamentoipertestuale">
    <w:name w:val="Hyperlink"/>
    <w:rsid w:val="004E121B"/>
    <w:rPr>
      <w:rFonts w:cs="Times New Roman"/>
      <w:color w:val="0000FF"/>
      <w:u w:val="single"/>
    </w:rPr>
  </w:style>
  <w:style w:type="character" w:styleId="Numeropagina">
    <w:name w:val="page number"/>
    <w:rsid w:val="004E121B"/>
    <w:rPr>
      <w:rFonts w:cs="Times New Roman"/>
    </w:rPr>
  </w:style>
  <w:style w:type="character" w:styleId="Enfasigrassetto">
    <w:name w:val="Strong"/>
    <w:uiPriority w:val="22"/>
    <w:qFormat/>
    <w:rsid w:val="004E121B"/>
    <w:rPr>
      <w:b/>
      <w:bCs/>
    </w:rPr>
  </w:style>
  <w:style w:type="character" w:customStyle="1" w:styleId="Hyperlink1">
    <w:name w:val="Hyperlink1"/>
    <w:rsid w:val="004E121B"/>
    <w:rPr>
      <w:rFonts w:cs="Times New Roman"/>
      <w:color w:val="0000FF"/>
      <w:u w:val="single"/>
    </w:rPr>
  </w:style>
  <w:style w:type="character" w:customStyle="1" w:styleId="testoCarattere">
    <w:name w:val="testo Carattere"/>
    <w:rsid w:val="004E121B"/>
    <w:rPr>
      <w:rFonts w:ascii="Arial" w:hAnsi="Arial" w:cs="Times New Roman"/>
      <w:sz w:val="24"/>
      <w:szCs w:val="24"/>
      <w:lang w:val="it-IT" w:eastAsia="ar-SA" w:bidi="ar-SA"/>
    </w:rPr>
  </w:style>
  <w:style w:type="character" w:customStyle="1" w:styleId="Stiletesto10ptCarattere">
    <w:name w:val="Stile testo + 10 pt Carattere"/>
    <w:rsid w:val="004E121B"/>
    <w:rPr>
      <w:rFonts w:ascii="Arial" w:hAnsi="Arial" w:cs="Times New Roman"/>
      <w:sz w:val="24"/>
      <w:szCs w:val="24"/>
      <w:lang w:val="it-IT" w:eastAsia="ar-SA" w:bidi="ar-SA"/>
    </w:rPr>
  </w:style>
  <w:style w:type="character" w:customStyle="1" w:styleId="ACarattere">
    <w:name w:val="A Carattere"/>
    <w:rsid w:val="004E121B"/>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4E121B"/>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4E121B"/>
    <w:rPr>
      <w:rFonts w:ascii="Courier New" w:hAnsi="Courier New" w:cs="Times New Roman"/>
      <w:b/>
      <w:bCs/>
      <w:smallCaps/>
      <w:sz w:val="24"/>
      <w:u w:val="single"/>
      <w:lang w:val="it-IT" w:eastAsia="ar-SA" w:bidi="ar-SA"/>
    </w:rPr>
  </w:style>
  <w:style w:type="character" w:customStyle="1" w:styleId="testoCarattere1">
    <w:name w:val="testo Carattere1"/>
    <w:rsid w:val="004E121B"/>
    <w:rPr>
      <w:rFonts w:ascii="Arial" w:hAnsi="Arial" w:cs="Times New Roman"/>
      <w:sz w:val="24"/>
      <w:szCs w:val="24"/>
      <w:lang w:val="it-IT" w:eastAsia="ar-SA" w:bidi="ar-SA"/>
    </w:rPr>
  </w:style>
  <w:style w:type="character" w:customStyle="1" w:styleId="Stiletesto10ptCarattere1">
    <w:name w:val="Stile testo + 10 pt Carattere1"/>
    <w:rsid w:val="004E121B"/>
    <w:rPr>
      <w:rFonts w:ascii="Arial" w:hAnsi="Arial" w:cs="Times New Roman"/>
      <w:sz w:val="24"/>
      <w:szCs w:val="24"/>
      <w:lang w:val="it-IT" w:eastAsia="ar-SA" w:bidi="ar-SA"/>
    </w:rPr>
  </w:style>
  <w:style w:type="character" w:customStyle="1" w:styleId="A121Carattere">
    <w:name w:val="A121 Carattere"/>
    <w:rsid w:val="004E121B"/>
    <w:rPr>
      <w:rFonts w:ascii="Arial" w:hAnsi="Arial" w:cs="Times New Roman"/>
      <w:sz w:val="24"/>
      <w:szCs w:val="24"/>
      <w:lang w:val="it-IT" w:eastAsia="ar-SA" w:bidi="ar-SA"/>
    </w:rPr>
  </w:style>
  <w:style w:type="character" w:styleId="Collegamentovisitato">
    <w:name w:val="FollowedHyperlink"/>
    <w:uiPriority w:val="99"/>
    <w:rsid w:val="004E121B"/>
    <w:rPr>
      <w:rFonts w:cs="Times New Roman"/>
      <w:color w:val="800080"/>
      <w:u w:val="single"/>
    </w:rPr>
  </w:style>
  <w:style w:type="character" w:customStyle="1" w:styleId="A121Carattere1">
    <w:name w:val="A121 Carattere1"/>
    <w:rsid w:val="004E121B"/>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4E121B"/>
    <w:rPr>
      <w:rFonts w:ascii="Arial" w:hAnsi="Arial" w:cs="Times New Roman"/>
      <w:sz w:val="24"/>
      <w:szCs w:val="24"/>
      <w:lang w:val="it-IT" w:eastAsia="ar-SA" w:bidi="ar-SA"/>
    </w:rPr>
  </w:style>
  <w:style w:type="character" w:customStyle="1" w:styleId="CorpotestoCarattere">
    <w:name w:val="Corpo testo Carattere"/>
    <w:rsid w:val="004E121B"/>
    <w:rPr>
      <w:rFonts w:cs="Times New Roman"/>
      <w:lang w:eastAsia="ar-SA" w:bidi="ar-SA"/>
    </w:rPr>
  </w:style>
  <w:style w:type="character" w:customStyle="1" w:styleId="PidipaginaCarattere">
    <w:name w:val="Piè di pagina Carattere"/>
    <w:uiPriority w:val="99"/>
    <w:rsid w:val="004E121B"/>
    <w:rPr>
      <w:rFonts w:cs="Times New Roman"/>
      <w:lang w:eastAsia="ar-SA" w:bidi="ar-SA"/>
    </w:rPr>
  </w:style>
  <w:style w:type="character" w:customStyle="1" w:styleId="IntestazioneCarattere">
    <w:name w:val="Intestazione Carattere"/>
    <w:rsid w:val="004E121B"/>
    <w:rPr>
      <w:rFonts w:cs="Times New Roman"/>
      <w:lang w:eastAsia="ar-SA" w:bidi="ar-SA"/>
    </w:rPr>
  </w:style>
  <w:style w:type="character" w:customStyle="1" w:styleId="RientrocorpodeltestoCarattere">
    <w:name w:val="Rientro corpo del testo Carattere"/>
    <w:rsid w:val="004E121B"/>
    <w:rPr>
      <w:rFonts w:cs="Times New Roman"/>
      <w:lang w:eastAsia="ar-SA" w:bidi="ar-SA"/>
    </w:rPr>
  </w:style>
  <w:style w:type="character" w:customStyle="1" w:styleId="SottotitoloCarattere">
    <w:name w:val="Sottotitolo Carattere"/>
    <w:rsid w:val="004E121B"/>
    <w:rPr>
      <w:rFonts w:ascii="Cambria" w:eastAsia="Times New Roman" w:hAnsi="Cambria" w:cs="Cambria"/>
      <w:sz w:val="24"/>
      <w:szCs w:val="24"/>
    </w:rPr>
  </w:style>
  <w:style w:type="character" w:customStyle="1" w:styleId="TitoloCarattere">
    <w:name w:val="Titolo Carattere"/>
    <w:rsid w:val="004E121B"/>
    <w:rPr>
      <w:rFonts w:ascii="Cambria" w:eastAsia="Times New Roman" w:hAnsi="Cambria" w:cs="Cambria"/>
      <w:b/>
      <w:bCs/>
      <w:kern w:val="1"/>
      <w:sz w:val="32"/>
      <w:szCs w:val="32"/>
    </w:rPr>
  </w:style>
  <w:style w:type="character" w:customStyle="1" w:styleId="A121Carattere3">
    <w:name w:val="A121 Carattere3"/>
    <w:rsid w:val="004E121B"/>
    <w:rPr>
      <w:rFonts w:ascii="Arial" w:hAnsi="Arial" w:cs="Times New Roman"/>
      <w:lang w:val="it-IT" w:eastAsia="ar-SA" w:bidi="ar-SA"/>
    </w:rPr>
  </w:style>
  <w:style w:type="character" w:customStyle="1" w:styleId="Corpodeltesto3Carattere">
    <w:name w:val="Corpo del testo 3 Carattere"/>
    <w:rsid w:val="004E121B"/>
    <w:rPr>
      <w:rFonts w:ascii="Arial" w:hAnsi="Arial" w:cs="Times New Roman"/>
      <w:lang w:val="it-IT" w:eastAsia="ar-SA" w:bidi="ar-SA"/>
    </w:rPr>
  </w:style>
  <w:style w:type="character" w:customStyle="1" w:styleId="Corpodeltesto2Carattere">
    <w:name w:val="Corpo del testo 2 Carattere"/>
    <w:rsid w:val="004E121B"/>
    <w:rPr>
      <w:rFonts w:cs="Times New Roman"/>
      <w:lang w:eastAsia="ar-SA" w:bidi="ar-SA"/>
    </w:rPr>
  </w:style>
  <w:style w:type="character" w:customStyle="1" w:styleId="LndNormale1Carattere">
    <w:name w:val="LndNormale1 Carattere"/>
    <w:rsid w:val="004E121B"/>
    <w:rPr>
      <w:rFonts w:ascii="Arial" w:hAnsi="Arial" w:cs="Times New Roman"/>
      <w:sz w:val="22"/>
      <w:lang w:eastAsia="ar-SA" w:bidi="ar-SA"/>
    </w:rPr>
  </w:style>
  <w:style w:type="character" w:customStyle="1" w:styleId="testoCarattere2">
    <w:name w:val="testo Carattere2"/>
    <w:rsid w:val="004E121B"/>
    <w:rPr>
      <w:rFonts w:ascii="Arial" w:hAnsi="Arial" w:cs="Times New Roman"/>
      <w:sz w:val="24"/>
      <w:szCs w:val="24"/>
      <w:lang w:val="it-IT" w:eastAsia="ar-SA" w:bidi="ar-SA"/>
    </w:rPr>
  </w:style>
  <w:style w:type="character" w:customStyle="1" w:styleId="Stiletesto10ptCarattere2">
    <w:name w:val="Stile testo + 10 pt Carattere2"/>
    <w:rsid w:val="004E121B"/>
    <w:rPr>
      <w:rFonts w:ascii="Arial" w:hAnsi="Arial" w:cs="Times New Roman"/>
      <w:sz w:val="24"/>
      <w:szCs w:val="24"/>
      <w:lang w:val="it-IT" w:eastAsia="ar-SA" w:bidi="ar-SA"/>
    </w:rPr>
  </w:style>
  <w:style w:type="character" w:customStyle="1" w:styleId="A121Carattere2">
    <w:name w:val="A121 Carattere2"/>
    <w:rsid w:val="004E121B"/>
    <w:rPr>
      <w:rFonts w:ascii="Arial" w:hAnsi="Arial" w:cs="Times New Roman"/>
      <w:sz w:val="24"/>
      <w:szCs w:val="24"/>
      <w:lang w:val="it-IT" w:eastAsia="ar-SA" w:bidi="ar-SA"/>
    </w:rPr>
  </w:style>
  <w:style w:type="character" w:customStyle="1" w:styleId="StileA121TrebuchetMSCarattere">
    <w:name w:val="Stile A121 + Trebuchet MS Carattere"/>
    <w:rsid w:val="004E121B"/>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sid w:val="004E121B"/>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sid w:val="004E121B"/>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sid w:val="004E121B"/>
    <w:rPr>
      <w:rFonts w:cs="Times New Roman"/>
      <w:lang w:eastAsia="ar-SA" w:bidi="ar-SA"/>
    </w:rPr>
  </w:style>
  <w:style w:type="character" w:customStyle="1" w:styleId="Rientrocorpodeltesto3Carattere">
    <w:name w:val="Rientro corpo del testo 3 Carattere"/>
    <w:rsid w:val="004E121B"/>
    <w:rPr>
      <w:rFonts w:cs="Times New Roman"/>
      <w:sz w:val="16"/>
      <w:szCs w:val="16"/>
      <w:lang w:eastAsia="ar-SA" w:bidi="ar-SA"/>
    </w:rPr>
  </w:style>
  <w:style w:type="character" w:styleId="Numeroriga">
    <w:name w:val="line number"/>
    <w:rsid w:val="004E121B"/>
    <w:rPr>
      <w:rFonts w:cs="Times New Roman"/>
    </w:rPr>
  </w:style>
  <w:style w:type="character" w:customStyle="1" w:styleId="IntestazionemessaggioCarattere">
    <w:name w:val="Intestazione messaggio Carattere"/>
    <w:rsid w:val="004E121B"/>
    <w:rPr>
      <w:rFonts w:ascii="Cambria" w:hAnsi="Cambria" w:cs="Times New Roman"/>
      <w:sz w:val="24"/>
      <w:szCs w:val="24"/>
      <w:shd w:val="clear" w:color="auto" w:fill="CCCCCC"/>
      <w:lang w:eastAsia="ar-SA" w:bidi="ar-SA"/>
    </w:rPr>
  </w:style>
  <w:style w:type="character" w:customStyle="1" w:styleId="TestofumettoCarattere">
    <w:name w:val="Testo fumetto Carattere"/>
    <w:rsid w:val="004E121B"/>
    <w:rPr>
      <w:rFonts w:cs="Times New Roman"/>
      <w:sz w:val="2"/>
      <w:lang w:eastAsia="ar-SA" w:bidi="ar-SA"/>
    </w:rPr>
  </w:style>
  <w:style w:type="character" w:customStyle="1" w:styleId="Normale1">
    <w:name w:val="Normale1"/>
    <w:rsid w:val="004E121B"/>
    <w:rPr>
      <w:rFonts w:ascii="Helvetica" w:hAnsi="Helvetica" w:cs="Helvetica"/>
      <w:sz w:val="24"/>
      <w:lang w:val="it-IT"/>
    </w:rPr>
  </w:style>
  <w:style w:type="character" w:customStyle="1" w:styleId="A121CarattereCarattere">
    <w:name w:val="A121 Carattere Carattere"/>
    <w:rsid w:val="004E121B"/>
    <w:rPr>
      <w:rFonts w:ascii="Microsoft Sans Serif" w:hAnsi="Microsoft Sans Serif" w:cs="Microsoft Sans Serif"/>
      <w:spacing w:val="4"/>
      <w:sz w:val="22"/>
      <w:szCs w:val="24"/>
      <w:lang w:val="it-IT" w:eastAsia="ar-SA" w:bidi="ar-SA"/>
    </w:rPr>
  </w:style>
  <w:style w:type="character" w:customStyle="1" w:styleId="TITOLOARGOMENTO">
    <w:name w:val="TITOLO ARGOMENTO"/>
    <w:rsid w:val="004E121B"/>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sid w:val="004E121B"/>
    <w:rPr>
      <w:color w:val="0000FF"/>
      <w:u w:val="single"/>
    </w:rPr>
  </w:style>
  <w:style w:type="character" w:customStyle="1" w:styleId="Enfasicorsivo1">
    <w:name w:val="Enfasi (corsivo)1"/>
    <w:rsid w:val="004E121B"/>
    <w:rPr>
      <w:i/>
    </w:rPr>
  </w:style>
  <w:style w:type="character" w:customStyle="1" w:styleId="page-testo1">
    <w:name w:val="page-testo1"/>
    <w:basedOn w:val="Carpredefinitoparagrafo2"/>
    <w:rsid w:val="004E121B"/>
  </w:style>
  <w:style w:type="character" w:customStyle="1" w:styleId="Enfasigrassetto1">
    <w:name w:val="Enfasi (grassetto)1"/>
    <w:rsid w:val="004E121B"/>
    <w:rPr>
      <w:b/>
    </w:rPr>
  </w:style>
  <w:style w:type="character" w:styleId="Enfasicorsivo">
    <w:name w:val="Emphasis"/>
    <w:qFormat/>
    <w:rsid w:val="004E121B"/>
    <w:rPr>
      <w:rFonts w:ascii="Calibri" w:hAnsi="Calibri" w:cs="Calibri"/>
      <w:b/>
      <w:i/>
      <w:iCs/>
    </w:rPr>
  </w:style>
  <w:style w:type="character" w:customStyle="1" w:styleId="testobiancobold1">
    <w:name w:val="testobiancobold1"/>
    <w:rsid w:val="004E121B"/>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rsid w:val="004E121B"/>
  </w:style>
  <w:style w:type="character" w:customStyle="1" w:styleId="Carattere">
    <w:name w:val="Carattere"/>
    <w:rsid w:val="004E121B"/>
    <w:rPr>
      <w:sz w:val="24"/>
    </w:rPr>
  </w:style>
  <w:style w:type="character" w:customStyle="1" w:styleId="grame">
    <w:name w:val="grame"/>
    <w:basedOn w:val="Carpredefinitoparagrafo2"/>
    <w:rsid w:val="004E121B"/>
  </w:style>
  <w:style w:type="character" w:customStyle="1" w:styleId="WW-Absatz-Standardschriftart">
    <w:name w:val="WW-Absatz-Standardschriftart"/>
    <w:rsid w:val="004E121B"/>
  </w:style>
  <w:style w:type="character" w:customStyle="1" w:styleId="TitoloSottoCapitoloCarattereCarattere">
    <w:name w:val="TitoloSottoCapitolo Carattere Carattere"/>
    <w:rsid w:val="004E121B"/>
    <w:rPr>
      <w:rFonts w:ascii="Arial" w:hAnsi="Arial" w:cs="Arial"/>
      <w:b/>
      <w:smallCaps/>
      <w:sz w:val="32"/>
      <w:u w:val="single"/>
      <w:lang w:val="it-IT"/>
    </w:rPr>
  </w:style>
  <w:style w:type="character" w:customStyle="1" w:styleId="CarattereCarattere1">
    <w:name w:val="Carattere Carattere1"/>
    <w:rsid w:val="004E121B"/>
    <w:rPr>
      <w:rFonts w:ascii="Arial" w:hAnsi="Arial" w:cs="Arial"/>
      <w:sz w:val="36"/>
    </w:rPr>
  </w:style>
  <w:style w:type="character" w:customStyle="1" w:styleId="link03">
    <w:name w:val="link03"/>
    <w:basedOn w:val="Carpredefinitoparagrafo2"/>
    <w:rsid w:val="004E121B"/>
  </w:style>
  <w:style w:type="character" w:customStyle="1" w:styleId="apple-style-span">
    <w:name w:val="apple-style-span"/>
    <w:basedOn w:val="Carpredefinitoparagrafo2"/>
    <w:rsid w:val="004E121B"/>
  </w:style>
  <w:style w:type="character" w:customStyle="1" w:styleId="apple-converted-space">
    <w:name w:val="apple-converted-space"/>
    <w:basedOn w:val="Carpredefinitoparagrafo2"/>
    <w:rsid w:val="004E121B"/>
  </w:style>
  <w:style w:type="character" w:customStyle="1" w:styleId="CarattereCarattere0">
    <w:name w:val="Carattere Carattere"/>
    <w:rsid w:val="004E121B"/>
    <w:rPr>
      <w:b/>
      <w:sz w:val="28"/>
      <w:u w:val="single"/>
      <w:lang w:val="it-IT" w:eastAsia="ar-SA" w:bidi="ar-SA"/>
    </w:rPr>
  </w:style>
  <w:style w:type="character" w:customStyle="1" w:styleId="APARAGRAFOCarattere">
    <w:name w:val="A PARAGRAFO Carattere"/>
    <w:rsid w:val="004E121B"/>
    <w:rPr>
      <w:rFonts w:ascii="Verdana" w:hAnsi="Verdana" w:cs="Verdana"/>
      <w:b/>
      <w:bCs/>
      <w:i/>
      <w:iCs/>
      <w:smallCaps/>
      <w:spacing w:val="12"/>
      <w:sz w:val="22"/>
      <w:szCs w:val="22"/>
      <w:lang w:val="it-IT" w:eastAsia="ar-SA" w:bidi="ar-SA"/>
    </w:rPr>
  </w:style>
  <w:style w:type="character" w:customStyle="1" w:styleId="titleformat1">
    <w:name w:val="titleformat1"/>
    <w:rsid w:val="004E121B"/>
    <w:rPr>
      <w:sz w:val="18"/>
      <w:szCs w:val="18"/>
    </w:rPr>
  </w:style>
  <w:style w:type="character" w:customStyle="1" w:styleId="titleformat2">
    <w:name w:val="titleformat2"/>
    <w:rsid w:val="004E121B"/>
    <w:rPr>
      <w:sz w:val="18"/>
      <w:szCs w:val="18"/>
    </w:rPr>
  </w:style>
  <w:style w:type="character" w:customStyle="1" w:styleId="1ABCarattere">
    <w:name w:val="1AB Carattere"/>
    <w:rsid w:val="004E121B"/>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rsid w:val="004E121B"/>
    <w:rPr>
      <w:sz w:val="24"/>
      <w:szCs w:val="32"/>
    </w:rPr>
  </w:style>
  <w:style w:type="character" w:customStyle="1" w:styleId="CitazioneCarattere">
    <w:name w:val="Citazione Carattere"/>
    <w:rsid w:val="004E121B"/>
    <w:rPr>
      <w:i/>
      <w:sz w:val="24"/>
      <w:szCs w:val="24"/>
    </w:rPr>
  </w:style>
  <w:style w:type="character" w:customStyle="1" w:styleId="CitazioneintensaCarattere">
    <w:name w:val="Citazione intensa Carattere"/>
    <w:rsid w:val="004E121B"/>
    <w:rPr>
      <w:b/>
      <w:i/>
      <w:sz w:val="24"/>
    </w:rPr>
  </w:style>
  <w:style w:type="character" w:styleId="Enfasidelicata">
    <w:name w:val="Subtle Emphasis"/>
    <w:qFormat/>
    <w:rsid w:val="004E121B"/>
    <w:rPr>
      <w:i/>
      <w:color w:val="5A5A5A"/>
    </w:rPr>
  </w:style>
  <w:style w:type="character" w:styleId="Enfasiintensa">
    <w:name w:val="Intense Emphasis"/>
    <w:qFormat/>
    <w:rsid w:val="004E121B"/>
    <w:rPr>
      <w:b/>
      <w:i/>
      <w:sz w:val="24"/>
      <w:szCs w:val="24"/>
      <w:u w:val="single"/>
    </w:rPr>
  </w:style>
  <w:style w:type="character" w:styleId="Riferimentodelicato">
    <w:name w:val="Subtle Reference"/>
    <w:qFormat/>
    <w:rsid w:val="004E121B"/>
    <w:rPr>
      <w:sz w:val="24"/>
      <w:szCs w:val="24"/>
      <w:u w:val="single"/>
    </w:rPr>
  </w:style>
  <w:style w:type="character" w:styleId="Riferimentointenso">
    <w:name w:val="Intense Reference"/>
    <w:qFormat/>
    <w:rsid w:val="004E121B"/>
    <w:rPr>
      <w:b/>
      <w:sz w:val="24"/>
      <w:u w:val="single"/>
    </w:rPr>
  </w:style>
  <w:style w:type="character" w:styleId="Titolodellibro">
    <w:name w:val="Book Title"/>
    <w:qFormat/>
    <w:rsid w:val="004E121B"/>
    <w:rPr>
      <w:rFonts w:ascii="Cambria" w:eastAsia="Times New Roman" w:hAnsi="Cambria" w:cs="Cambria"/>
      <w:b/>
      <w:i/>
      <w:sz w:val="24"/>
      <w:szCs w:val="24"/>
    </w:rPr>
  </w:style>
  <w:style w:type="character" w:customStyle="1" w:styleId="TestonormaleCarattere">
    <w:name w:val="Testo normale Carattere"/>
    <w:link w:val="Testonormale"/>
    <w:rsid w:val="004E121B"/>
    <w:rPr>
      <w:rFonts w:ascii="Courier New" w:hAnsi="Courier New" w:cs="Courier New"/>
      <w:sz w:val="24"/>
      <w:szCs w:val="24"/>
    </w:rPr>
  </w:style>
  <w:style w:type="paragraph" w:customStyle="1" w:styleId="Intestazione2">
    <w:name w:val="Intestazione2"/>
    <w:basedOn w:val="Normale"/>
    <w:next w:val="Corpotesto"/>
    <w:rsid w:val="004E121B"/>
    <w:pPr>
      <w:keepNext/>
      <w:spacing w:before="240" w:after="120"/>
    </w:pPr>
    <w:rPr>
      <w:rFonts w:ascii="Arial" w:eastAsia="Microsoft YaHei" w:hAnsi="Arial" w:cs="Mangal"/>
      <w:sz w:val="28"/>
      <w:szCs w:val="28"/>
    </w:rPr>
  </w:style>
  <w:style w:type="paragraph" w:styleId="Corpotesto">
    <w:name w:val="Body Text"/>
    <w:basedOn w:val="Normale"/>
    <w:rsid w:val="004E121B"/>
    <w:pPr>
      <w:jc w:val="both"/>
    </w:pPr>
    <w:rPr>
      <w:rFonts w:ascii="Arial" w:hAnsi="Arial" w:cs="Arial"/>
      <w:sz w:val="22"/>
    </w:rPr>
  </w:style>
  <w:style w:type="paragraph" w:styleId="Elenco">
    <w:name w:val="List"/>
    <w:basedOn w:val="Corpotesto"/>
    <w:rsid w:val="004E121B"/>
    <w:rPr>
      <w:rFonts w:cs="Tahoma"/>
    </w:rPr>
  </w:style>
  <w:style w:type="paragraph" w:customStyle="1" w:styleId="Didascalia1">
    <w:name w:val="Didascalia1"/>
    <w:basedOn w:val="Normale"/>
    <w:next w:val="Normale"/>
    <w:rsid w:val="004E121B"/>
    <w:rPr>
      <w:caps/>
      <w:spacing w:val="10"/>
      <w:sz w:val="18"/>
      <w:szCs w:val="18"/>
    </w:rPr>
  </w:style>
  <w:style w:type="paragraph" w:customStyle="1" w:styleId="Indice">
    <w:name w:val="Indice"/>
    <w:basedOn w:val="Normale"/>
    <w:rsid w:val="004E121B"/>
    <w:pPr>
      <w:suppressLineNumbers/>
    </w:pPr>
    <w:rPr>
      <w:rFonts w:cs="Mangal"/>
    </w:rPr>
  </w:style>
  <w:style w:type="paragraph" w:customStyle="1" w:styleId="LndNormale1">
    <w:name w:val="LndNormale1"/>
    <w:basedOn w:val="Normale"/>
    <w:rsid w:val="004E121B"/>
    <w:pPr>
      <w:jc w:val="both"/>
    </w:pPr>
    <w:rPr>
      <w:rFonts w:ascii="Arial" w:hAnsi="Arial" w:cs="Arial"/>
      <w:sz w:val="22"/>
    </w:rPr>
  </w:style>
  <w:style w:type="paragraph" w:customStyle="1" w:styleId="Caption1">
    <w:name w:val="Caption1"/>
    <w:basedOn w:val="Normale"/>
    <w:rsid w:val="004E121B"/>
    <w:pPr>
      <w:suppressLineNumbers/>
      <w:spacing w:before="120" w:after="120"/>
    </w:pPr>
    <w:rPr>
      <w:rFonts w:cs="Tahoma"/>
      <w:i/>
      <w:iCs/>
    </w:rPr>
  </w:style>
  <w:style w:type="paragraph" w:customStyle="1" w:styleId="Index">
    <w:name w:val="Index"/>
    <w:basedOn w:val="Normale"/>
    <w:rsid w:val="004E121B"/>
    <w:pPr>
      <w:suppressLineNumbers/>
    </w:pPr>
    <w:rPr>
      <w:rFonts w:cs="Tahoma"/>
    </w:rPr>
  </w:style>
  <w:style w:type="paragraph" w:customStyle="1" w:styleId="Heading">
    <w:name w:val="Heading"/>
    <w:basedOn w:val="Normale"/>
    <w:next w:val="Corpotesto"/>
    <w:rsid w:val="004E121B"/>
    <w:pPr>
      <w:keepNext/>
      <w:spacing w:before="240" w:after="120"/>
    </w:pPr>
    <w:rPr>
      <w:rFonts w:ascii="Arial" w:eastAsia="MS Mincho" w:hAnsi="Arial" w:cs="Tahoma"/>
      <w:sz w:val="28"/>
      <w:szCs w:val="28"/>
    </w:rPr>
  </w:style>
  <w:style w:type="paragraph" w:styleId="Pidipagina">
    <w:name w:val="footer"/>
    <w:basedOn w:val="Normale"/>
    <w:uiPriority w:val="99"/>
    <w:rsid w:val="004E121B"/>
    <w:pPr>
      <w:tabs>
        <w:tab w:val="center" w:pos="4819"/>
        <w:tab w:val="right" w:pos="9638"/>
      </w:tabs>
    </w:pPr>
  </w:style>
  <w:style w:type="paragraph" w:styleId="Intestazione">
    <w:name w:val="header"/>
    <w:basedOn w:val="Normale"/>
    <w:rsid w:val="004E121B"/>
    <w:pPr>
      <w:tabs>
        <w:tab w:val="center" w:pos="4819"/>
        <w:tab w:val="right" w:pos="9638"/>
      </w:tabs>
    </w:pPr>
  </w:style>
  <w:style w:type="paragraph" w:customStyle="1" w:styleId="A">
    <w:name w:val="A"/>
    <w:basedOn w:val="Normale"/>
    <w:rsid w:val="004E121B"/>
    <w:pPr>
      <w:ind w:left="227"/>
    </w:pPr>
    <w:rPr>
      <w:rFonts w:ascii="Arial" w:hAnsi="Arial" w:cs="Arial"/>
      <w:b/>
      <w:smallCaps/>
      <w:sz w:val="32"/>
      <w:u w:val="single"/>
    </w:rPr>
  </w:style>
  <w:style w:type="paragraph" w:customStyle="1" w:styleId="a0">
    <w:name w:val="a"/>
    <w:basedOn w:val="Normale"/>
    <w:rsid w:val="004E121B"/>
    <w:pPr>
      <w:ind w:left="340"/>
      <w:jc w:val="both"/>
    </w:pPr>
    <w:rPr>
      <w:rFonts w:ascii="Arial" w:hAnsi="Arial" w:cs="Arial"/>
      <w:bCs/>
      <w:sz w:val="22"/>
    </w:rPr>
  </w:style>
  <w:style w:type="paragraph" w:customStyle="1" w:styleId="Titolosgs1">
    <w:name w:val="Titolo sgs 1"/>
    <w:basedOn w:val="Normale"/>
    <w:rsid w:val="004E121B"/>
    <w:rPr>
      <w:rFonts w:ascii="Arial" w:hAnsi="Arial" w:cs="Arial"/>
      <w:b/>
      <w:smallCaps/>
      <w:sz w:val="32"/>
      <w:u w:val="single"/>
    </w:rPr>
  </w:style>
  <w:style w:type="paragraph" w:customStyle="1" w:styleId="LndGareDel">
    <w:name w:val="LndGareDel"/>
    <w:basedOn w:val="Normale"/>
    <w:next w:val="Normale"/>
    <w:rsid w:val="004E121B"/>
    <w:rPr>
      <w:rFonts w:ascii="Arial" w:hAnsi="Arial" w:cs="Arial"/>
      <w:b/>
      <w:caps/>
    </w:rPr>
  </w:style>
  <w:style w:type="paragraph" w:customStyle="1" w:styleId="Rientrocorpodeltesto21">
    <w:name w:val="Rientro corpo del testo 21"/>
    <w:basedOn w:val="Normale"/>
    <w:rsid w:val="004E121B"/>
    <w:pPr>
      <w:ind w:left="737"/>
      <w:jc w:val="both"/>
    </w:pPr>
    <w:rPr>
      <w:b/>
      <w:sz w:val="22"/>
    </w:rPr>
  </w:style>
  <w:style w:type="paragraph" w:customStyle="1" w:styleId="c2">
    <w:name w:val="c2"/>
    <w:basedOn w:val="Normale"/>
    <w:rsid w:val="004E121B"/>
    <w:pPr>
      <w:widowControl w:val="0"/>
      <w:spacing w:line="240" w:lineRule="atLeast"/>
      <w:jc w:val="center"/>
    </w:pPr>
  </w:style>
  <w:style w:type="paragraph" w:customStyle="1" w:styleId="Titolosgs2">
    <w:name w:val="Titolo sgs 2"/>
    <w:basedOn w:val="Normale"/>
    <w:rsid w:val="004E121B"/>
    <w:pPr>
      <w:spacing w:before="240"/>
    </w:pPr>
    <w:rPr>
      <w:rFonts w:ascii="Arial" w:hAnsi="Arial" w:cs="Arial"/>
      <w:sz w:val="22"/>
    </w:rPr>
  </w:style>
  <w:style w:type="paragraph" w:customStyle="1" w:styleId="ParCalcEsp">
    <w:name w:val="Par_CalcEsp"/>
    <w:basedOn w:val="Normale"/>
    <w:next w:val="Normale"/>
    <w:rsid w:val="004E121B"/>
    <w:pPr>
      <w:keepNext/>
      <w:spacing w:before="240" w:after="240"/>
    </w:pPr>
    <w:rPr>
      <w:rFonts w:ascii="Arial" w:hAnsi="Arial" w:cs="Arial"/>
      <w:b/>
      <w:smallCaps/>
      <w:sz w:val="22"/>
      <w:u w:val="single"/>
    </w:rPr>
  </w:style>
  <w:style w:type="paragraph" w:customStyle="1" w:styleId="Corpodeltesto21">
    <w:name w:val="Corpo del testo 21"/>
    <w:basedOn w:val="Normale"/>
    <w:rsid w:val="004E121B"/>
    <w:pPr>
      <w:jc w:val="center"/>
    </w:pPr>
    <w:rPr>
      <w:rFonts w:ascii="BernhardFashion BT" w:hAnsi="BernhardFashion BT" w:cs="Arial"/>
      <w:color w:val="0000FF"/>
      <w:sz w:val="36"/>
    </w:rPr>
  </w:style>
  <w:style w:type="paragraph" w:customStyle="1" w:styleId="NormalWeb1">
    <w:name w:val="Normal (Web)1"/>
    <w:basedOn w:val="Normale"/>
    <w:rsid w:val="004E121B"/>
    <w:pPr>
      <w:spacing w:before="100" w:after="100"/>
    </w:pPr>
  </w:style>
  <w:style w:type="paragraph" w:customStyle="1" w:styleId="BodyText21">
    <w:name w:val="Body Text 21"/>
    <w:basedOn w:val="Normale"/>
    <w:rsid w:val="004E121B"/>
    <w:rPr>
      <w:rFonts w:ascii="Arial" w:hAnsi="Arial" w:cs="Arial"/>
      <w:sz w:val="22"/>
    </w:rPr>
  </w:style>
  <w:style w:type="paragraph" w:customStyle="1" w:styleId="xl26">
    <w:name w:val="xl26"/>
    <w:basedOn w:val="Normale"/>
    <w:rsid w:val="004E121B"/>
    <w:pPr>
      <w:spacing w:before="100" w:after="100"/>
    </w:pPr>
    <w:rPr>
      <w:b/>
      <w:bCs/>
    </w:rPr>
  </w:style>
  <w:style w:type="paragraph" w:customStyle="1" w:styleId="Corpodeltesto31">
    <w:name w:val="Corpo del testo 31"/>
    <w:basedOn w:val="Normale"/>
    <w:rsid w:val="004E121B"/>
    <w:pPr>
      <w:jc w:val="both"/>
    </w:pPr>
  </w:style>
  <w:style w:type="paragraph" w:customStyle="1" w:styleId="LndNumeroComunicatoJuniores">
    <w:name w:val="LndNumeroComunicatoJuniores"/>
    <w:basedOn w:val="Normale"/>
    <w:rsid w:val="004E121B"/>
    <w:rPr>
      <w:sz w:val="36"/>
    </w:rPr>
  </w:style>
  <w:style w:type="paragraph" w:customStyle="1" w:styleId="p6">
    <w:name w:val="p6"/>
    <w:basedOn w:val="Normale"/>
    <w:rsid w:val="004E121B"/>
    <w:pPr>
      <w:widowControl w:val="0"/>
      <w:tabs>
        <w:tab w:val="left" w:pos="3060"/>
      </w:tabs>
      <w:spacing w:line="420" w:lineRule="atLeast"/>
      <w:ind w:left="1620"/>
    </w:pPr>
  </w:style>
  <w:style w:type="paragraph" w:customStyle="1" w:styleId="LndTitoloSqualificaCampo">
    <w:name w:val="LndTitoloSqualificaCampo"/>
    <w:basedOn w:val="Normale"/>
    <w:next w:val="Normale"/>
    <w:rsid w:val="004E121B"/>
    <w:pPr>
      <w:ind w:left="284"/>
      <w:jc w:val="both"/>
    </w:pPr>
    <w:rPr>
      <w:rFonts w:ascii="Arial" w:hAnsi="Arial" w:cs="Arial"/>
      <w:b/>
      <w:bCs/>
      <w:sz w:val="22"/>
      <w:szCs w:val="22"/>
    </w:rPr>
  </w:style>
  <w:style w:type="paragraph" w:styleId="Rientrocorpodeltesto">
    <w:name w:val="Body Text Indent"/>
    <w:basedOn w:val="Normale"/>
    <w:rsid w:val="004E121B"/>
    <w:pPr>
      <w:tabs>
        <w:tab w:val="left" w:pos="1985"/>
      </w:tabs>
      <w:ind w:left="3540" w:hanging="3540"/>
      <w:jc w:val="both"/>
    </w:pPr>
    <w:rPr>
      <w:b/>
      <w:bCs/>
      <w:sz w:val="22"/>
      <w:szCs w:val="22"/>
    </w:rPr>
  </w:style>
  <w:style w:type="paragraph" w:customStyle="1" w:styleId="lndnormale10">
    <w:name w:val="lndnormale1"/>
    <w:basedOn w:val="Normale"/>
    <w:rsid w:val="004E121B"/>
    <w:pPr>
      <w:spacing w:before="100" w:after="100"/>
    </w:pPr>
    <w:rPr>
      <w:rFonts w:ascii="Arial Unicode MS" w:hAnsi="Arial Unicode MS" w:cs="Arial Unicode MS"/>
    </w:rPr>
  </w:style>
  <w:style w:type="paragraph" w:styleId="Titolo">
    <w:name w:val="Title"/>
    <w:basedOn w:val="Normale"/>
    <w:next w:val="Normale"/>
    <w:qFormat/>
    <w:rsid w:val="004E121B"/>
    <w:pPr>
      <w:spacing w:before="240" w:after="60"/>
      <w:jc w:val="center"/>
    </w:pPr>
    <w:rPr>
      <w:rFonts w:ascii="Cambria" w:hAnsi="Cambria" w:cs="Cambria"/>
      <w:b/>
      <w:bCs/>
      <w:kern w:val="1"/>
      <w:sz w:val="32"/>
      <w:szCs w:val="32"/>
    </w:rPr>
  </w:style>
  <w:style w:type="paragraph" w:styleId="Sottotitolo">
    <w:name w:val="Subtitle"/>
    <w:basedOn w:val="Normale"/>
    <w:next w:val="Normale"/>
    <w:qFormat/>
    <w:rsid w:val="004E121B"/>
    <w:pPr>
      <w:spacing w:after="60"/>
      <w:jc w:val="center"/>
    </w:pPr>
    <w:rPr>
      <w:rFonts w:ascii="Cambria" w:hAnsi="Cambria" w:cs="Cambria"/>
    </w:rPr>
  </w:style>
  <w:style w:type="paragraph" w:customStyle="1" w:styleId="testo1">
    <w:name w:val="testo 1"/>
    <w:basedOn w:val="Normale"/>
    <w:rsid w:val="004E121B"/>
    <w:pPr>
      <w:jc w:val="both"/>
    </w:pPr>
    <w:rPr>
      <w:rFonts w:ascii="Arial" w:hAnsi="Arial" w:cs="Arial"/>
      <w:sz w:val="22"/>
      <w:szCs w:val="22"/>
    </w:rPr>
  </w:style>
  <w:style w:type="paragraph" w:customStyle="1" w:styleId="p2">
    <w:name w:val="p2"/>
    <w:basedOn w:val="Normale"/>
    <w:rsid w:val="004E121B"/>
    <w:pPr>
      <w:widowControl w:val="0"/>
      <w:tabs>
        <w:tab w:val="left" w:pos="760"/>
      </w:tabs>
      <w:spacing w:line="340" w:lineRule="atLeast"/>
      <w:ind w:left="1440" w:firstLine="720"/>
      <w:jc w:val="both"/>
    </w:pPr>
  </w:style>
  <w:style w:type="paragraph" w:customStyle="1" w:styleId="p3">
    <w:name w:val="p3"/>
    <w:basedOn w:val="Normale"/>
    <w:rsid w:val="004E121B"/>
    <w:pPr>
      <w:widowControl w:val="0"/>
      <w:tabs>
        <w:tab w:val="left" w:pos="440"/>
      </w:tabs>
      <w:spacing w:line="240" w:lineRule="atLeast"/>
      <w:ind w:left="1000"/>
    </w:pPr>
  </w:style>
  <w:style w:type="paragraph" w:customStyle="1" w:styleId="p1">
    <w:name w:val="p1"/>
    <w:basedOn w:val="Normale"/>
    <w:rsid w:val="004E121B"/>
    <w:pPr>
      <w:widowControl w:val="0"/>
      <w:tabs>
        <w:tab w:val="left" w:pos="720"/>
      </w:tabs>
      <w:spacing w:line="240" w:lineRule="atLeast"/>
      <w:jc w:val="both"/>
    </w:pPr>
  </w:style>
  <w:style w:type="paragraph" w:customStyle="1" w:styleId="p4">
    <w:name w:val="p4"/>
    <w:basedOn w:val="Normale"/>
    <w:rsid w:val="004E121B"/>
    <w:pPr>
      <w:widowControl w:val="0"/>
      <w:tabs>
        <w:tab w:val="left" w:pos="6480"/>
      </w:tabs>
      <w:spacing w:line="240" w:lineRule="atLeast"/>
      <w:ind w:left="5040"/>
    </w:pPr>
  </w:style>
  <w:style w:type="paragraph" w:customStyle="1" w:styleId="p5">
    <w:name w:val="p5"/>
    <w:basedOn w:val="Normale"/>
    <w:rsid w:val="004E121B"/>
    <w:pPr>
      <w:widowControl w:val="0"/>
      <w:tabs>
        <w:tab w:val="left" w:pos="280"/>
        <w:tab w:val="left" w:pos="540"/>
      </w:tabs>
      <w:spacing w:line="240" w:lineRule="atLeast"/>
      <w:ind w:left="864" w:hanging="288"/>
    </w:pPr>
  </w:style>
  <w:style w:type="paragraph" w:customStyle="1" w:styleId="t1">
    <w:name w:val="t1"/>
    <w:basedOn w:val="Normale"/>
    <w:rsid w:val="004E121B"/>
    <w:pPr>
      <w:widowControl w:val="0"/>
      <w:spacing w:line="380" w:lineRule="atLeast"/>
    </w:pPr>
  </w:style>
  <w:style w:type="paragraph" w:customStyle="1" w:styleId="LndRisultati">
    <w:name w:val="LndRisultati"/>
    <w:basedOn w:val="Normale"/>
    <w:rsid w:val="004E121B"/>
    <w:rPr>
      <w:rFonts w:ascii="Arial" w:hAnsi="Arial" w:cs="Arial"/>
      <w:sz w:val="16"/>
    </w:rPr>
  </w:style>
  <w:style w:type="paragraph" w:customStyle="1" w:styleId="testo">
    <w:name w:val="testo"/>
    <w:basedOn w:val="Normale"/>
    <w:rsid w:val="004E121B"/>
    <w:pPr>
      <w:ind w:left="794"/>
      <w:jc w:val="both"/>
    </w:pPr>
    <w:rPr>
      <w:rFonts w:ascii="Arial" w:hAnsi="Arial" w:cs="Arial"/>
      <w:sz w:val="22"/>
    </w:rPr>
  </w:style>
  <w:style w:type="paragraph" w:customStyle="1" w:styleId="LndStileBase">
    <w:name w:val="LndStileBase"/>
    <w:rsid w:val="004E121B"/>
    <w:pPr>
      <w:suppressAutoHyphens/>
    </w:pPr>
    <w:rPr>
      <w:rFonts w:ascii="Arial" w:hAnsi="Arial" w:cs="Arial"/>
      <w:sz w:val="22"/>
      <w:szCs w:val="22"/>
      <w:lang w:eastAsia="ar-SA"/>
    </w:rPr>
  </w:style>
  <w:style w:type="paragraph" w:customStyle="1" w:styleId="PlainText1">
    <w:name w:val="Plain Text1"/>
    <w:basedOn w:val="Normale"/>
    <w:rsid w:val="004E121B"/>
    <w:rPr>
      <w:rFonts w:ascii="Courier New" w:hAnsi="Courier New" w:cs="Courier New"/>
    </w:rPr>
  </w:style>
  <w:style w:type="paragraph" w:customStyle="1" w:styleId="Stile1">
    <w:name w:val="Stile1"/>
    <w:basedOn w:val="a0"/>
    <w:rsid w:val="004E121B"/>
    <w:pPr>
      <w:ind w:left="851"/>
    </w:pPr>
    <w:rPr>
      <w:sz w:val="20"/>
    </w:rPr>
  </w:style>
  <w:style w:type="paragraph" w:customStyle="1" w:styleId="Stiletesto10pt">
    <w:name w:val="Stile testo + 10 pt"/>
    <w:basedOn w:val="testo"/>
    <w:rsid w:val="004E121B"/>
    <w:pPr>
      <w:ind w:left="1247"/>
    </w:pPr>
    <w:rPr>
      <w:sz w:val="20"/>
    </w:rPr>
  </w:style>
  <w:style w:type="paragraph" w:customStyle="1" w:styleId="StileACourierNew10ptNonGrassettoNessunasottolineatura">
    <w:name w:val="Stile A + Courier New 10 pt Non Grassetto Nessuna sottolineatura"/>
    <w:basedOn w:val="A"/>
    <w:rsid w:val="004E121B"/>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4E121B"/>
    <w:pPr>
      <w:ind w:left="1701"/>
    </w:pPr>
    <w:rPr>
      <w:b/>
      <w:bCs/>
      <w:sz w:val="24"/>
      <w:u w:val="single"/>
    </w:rPr>
  </w:style>
  <w:style w:type="paragraph" w:customStyle="1" w:styleId="RISULTATI">
    <w:name w:val="RISULTATI"/>
    <w:basedOn w:val="A"/>
    <w:rsid w:val="004E121B"/>
    <w:pPr>
      <w:ind w:left="737"/>
    </w:pPr>
    <w:rPr>
      <w:rFonts w:ascii="Courier New" w:hAnsi="Courier New" w:cs="Courier New"/>
      <w:b w:val="0"/>
      <w:sz w:val="20"/>
      <w:u w:val="none"/>
    </w:rPr>
  </w:style>
  <w:style w:type="paragraph" w:customStyle="1" w:styleId="A121">
    <w:name w:val="A121"/>
    <w:basedOn w:val="Stiletesto10pt"/>
    <w:qFormat/>
    <w:rsid w:val="004E121B"/>
    <w:rPr>
      <w:szCs w:val="20"/>
    </w:rPr>
  </w:style>
  <w:style w:type="paragraph" w:customStyle="1" w:styleId="TITGIRONE">
    <w:name w:val="TITGIRONE"/>
    <w:basedOn w:val="Normale"/>
    <w:next w:val="Normale"/>
    <w:rsid w:val="004E121B"/>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rsid w:val="004E121B"/>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rsid w:val="004E121B"/>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4E121B"/>
    <w:pPr>
      <w:jc w:val="both"/>
    </w:pPr>
    <w:rPr>
      <w:rFonts w:ascii="Arial" w:hAnsi="Arial" w:cs="Arial"/>
      <w:sz w:val="22"/>
    </w:rPr>
  </w:style>
  <w:style w:type="paragraph" w:customStyle="1" w:styleId="ItemGenerico">
    <w:name w:val="Item_Generico"/>
    <w:basedOn w:val="Normale"/>
    <w:next w:val="Normale"/>
    <w:rsid w:val="004E121B"/>
    <w:pPr>
      <w:ind w:left="283"/>
    </w:pPr>
    <w:rPr>
      <w:rFonts w:ascii="Arial" w:hAnsi="Arial" w:cs="Arial"/>
      <w:sz w:val="22"/>
    </w:rPr>
  </w:style>
  <w:style w:type="paragraph" w:customStyle="1" w:styleId="Testonormale1">
    <w:name w:val="Testo normale1"/>
    <w:basedOn w:val="Normale"/>
    <w:rsid w:val="004E121B"/>
    <w:rPr>
      <w:rFonts w:ascii="Courier New" w:hAnsi="Courier New" w:cs="Courier New"/>
    </w:rPr>
  </w:style>
  <w:style w:type="paragraph" w:customStyle="1" w:styleId="TableContents">
    <w:name w:val="Table Contents"/>
    <w:basedOn w:val="Normale"/>
    <w:rsid w:val="004E121B"/>
    <w:pPr>
      <w:suppressLineNumbers/>
    </w:pPr>
  </w:style>
  <w:style w:type="paragraph" w:customStyle="1" w:styleId="TableHeading">
    <w:name w:val="Table Heading"/>
    <w:basedOn w:val="TableContents"/>
    <w:rsid w:val="004E121B"/>
    <w:pPr>
      <w:jc w:val="center"/>
    </w:pPr>
    <w:rPr>
      <w:b/>
      <w:bCs/>
      <w:i/>
      <w:iCs/>
    </w:rPr>
  </w:style>
  <w:style w:type="paragraph" w:customStyle="1" w:styleId="Corpodeltesto32">
    <w:name w:val="Corpo del testo 32"/>
    <w:basedOn w:val="Normale"/>
    <w:rsid w:val="004E121B"/>
    <w:pPr>
      <w:tabs>
        <w:tab w:val="left" w:pos="1134"/>
      </w:tabs>
      <w:spacing w:line="240" w:lineRule="atLeast"/>
      <w:jc w:val="both"/>
    </w:pPr>
    <w:rPr>
      <w:rFonts w:ascii="Arial" w:hAnsi="Arial" w:cs="Arial"/>
    </w:rPr>
  </w:style>
  <w:style w:type="paragraph" w:customStyle="1" w:styleId="Corpodeltesto24">
    <w:name w:val="Corpo del testo 24"/>
    <w:basedOn w:val="Normale"/>
    <w:rsid w:val="004E121B"/>
    <w:pPr>
      <w:tabs>
        <w:tab w:val="left" w:pos="1134"/>
        <w:tab w:val="left" w:pos="5103"/>
        <w:tab w:val="decimal" w:pos="7158"/>
      </w:tabs>
      <w:spacing w:line="240" w:lineRule="atLeast"/>
      <w:jc w:val="both"/>
    </w:pPr>
    <w:rPr>
      <w:b/>
      <w:u w:val="single"/>
    </w:rPr>
  </w:style>
  <w:style w:type="paragraph" w:customStyle="1" w:styleId="LndNormale2">
    <w:name w:val="LndNormale2"/>
    <w:basedOn w:val="Normale"/>
    <w:rsid w:val="004E121B"/>
    <w:pPr>
      <w:ind w:left="284"/>
      <w:jc w:val="both"/>
    </w:pPr>
    <w:rPr>
      <w:rFonts w:ascii="Arial" w:hAnsi="Arial" w:cs="Arial"/>
      <w:sz w:val="22"/>
    </w:rPr>
  </w:style>
  <w:style w:type="paragraph" w:customStyle="1" w:styleId="LndTitolo1">
    <w:name w:val="LndTitolo1"/>
    <w:basedOn w:val="LndStileBase"/>
    <w:next w:val="LndNormale2"/>
    <w:rsid w:val="004E121B"/>
    <w:pPr>
      <w:numPr>
        <w:numId w:val="3"/>
      </w:numPr>
      <w:suppressAutoHyphens w:val="0"/>
      <w:spacing w:before="360" w:after="240"/>
    </w:pPr>
    <w:rPr>
      <w:b/>
      <w:smallCaps/>
      <w:sz w:val="30"/>
      <w:u w:val="single"/>
    </w:rPr>
  </w:style>
  <w:style w:type="paragraph" w:customStyle="1" w:styleId="CorpoTesto0">
    <w:name w:val="Corpo Testo"/>
    <w:basedOn w:val="Normale"/>
    <w:rsid w:val="004E121B"/>
    <w:pPr>
      <w:jc w:val="both"/>
    </w:pPr>
    <w:rPr>
      <w:rFonts w:ascii="Times" w:hAnsi="Times" w:cs="Arial"/>
    </w:rPr>
  </w:style>
  <w:style w:type="paragraph" w:customStyle="1" w:styleId="StileA121LucidaSans">
    <w:name w:val="Stile A121 + Lucida Sans"/>
    <w:basedOn w:val="A121"/>
    <w:rsid w:val="004E121B"/>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4E121B"/>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4E121B"/>
    <w:pPr>
      <w:ind w:left="510"/>
    </w:pPr>
    <w:rPr>
      <w:rFonts w:ascii="Trebuchet MS" w:hAnsi="Trebuchet MS" w:cs="Trebuchet MS"/>
    </w:rPr>
  </w:style>
  <w:style w:type="paragraph" w:customStyle="1" w:styleId="StileA121TrebuchetMSGrassetto">
    <w:name w:val="Stile A121 + Trebuchet MS Grassetto"/>
    <w:basedOn w:val="A121"/>
    <w:rsid w:val="004E121B"/>
    <w:pPr>
      <w:ind w:left="510"/>
    </w:pPr>
    <w:rPr>
      <w:rFonts w:ascii="Trebuchet MS" w:hAnsi="Trebuchet MS" w:cs="Trebuchet MS"/>
      <w:b/>
      <w:bCs/>
    </w:rPr>
  </w:style>
  <w:style w:type="paragraph" w:customStyle="1" w:styleId="StileA121Dopo12pt">
    <w:name w:val="Stile A121 + Dopo:  12 pt"/>
    <w:basedOn w:val="A121"/>
    <w:rsid w:val="004E121B"/>
    <w:pPr>
      <w:spacing w:after="240"/>
      <w:ind w:left="510"/>
    </w:pPr>
  </w:style>
  <w:style w:type="paragraph" w:customStyle="1" w:styleId="StileStileA121TrebuchetMSGrassetto12ptBluSottolineato">
    <w:name w:val="Stile Stile A121 + Trebuchet MS Grassetto + 12 pt Blu Sottolineato"/>
    <w:basedOn w:val="StileA121TrebuchetMSGrassetto"/>
    <w:rsid w:val="004E121B"/>
    <w:rPr>
      <w:color w:val="0000FF"/>
      <w:sz w:val="24"/>
      <w:u w:val="single"/>
    </w:rPr>
  </w:style>
  <w:style w:type="paragraph" w:customStyle="1" w:styleId="Rientrocorpodeltesto22">
    <w:name w:val="Rientro corpo del testo 22"/>
    <w:basedOn w:val="Normale"/>
    <w:rsid w:val="004E121B"/>
    <w:pPr>
      <w:spacing w:after="120" w:line="480" w:lineRule="auto"/>
      <w:ind w:left="283"/>
    </w:pPr>
  </w:style>
  <w:style w:type="paragraph" w:customStyle="1" w:styleId="Rientrocorpodeltesto31">
    <w:name w:val="Rientro corpo del testo 31"/>
    <w:basedOn w:val="Normale"/>
    <w:rsid w:val="004E121B"/>
    <w:pPr>
      <w:spacing w:after="120"/>
      <w:ind w:left="283"/>
    </w:pPr>
    <w:rPr>
      <w:sz w:val="16"/>
      <w:szCs w:val="16"/>
    </w:rPr>
  </w:style>
  <w:style w:type="paragraph" w:customStyle="1" w:styleId="Testodelblocco1">
    <w:name w:val="Testo del blocco1"/>
    <w:basedOn w:val="Normale"/>
    <w:rsid w:val="004E121B"/>
    <w:pPr>
      <w:tabs>
        <w:tab w:val="left" w:pos="397"/>
        <w:tab w:val="center" w:pos="7370"/>
      </w:tabs>
      <w:ind w:left="709" w:right="105"/>
      <w:jc w:val="both"/>
    </w:pPr>
    <w:rPr>
      <w:rFonts w:ascii="Univers" w:hAnsi="Univers" w:cs="Univers"/>
      <w:sz w:val="22"/>
    </w:rPr>
  </w:style>
  <w:style w:type="paragraph" w:customStyle="1" w:styleId="TxBrp2">
    <w:name w:val="TxBr_p2"/>
    <w:basedOn w:val="Normale"/>
    <w:rsid w:val="004E121B"/>
    <w:pPr>
      <w:widowControl w:val="0"/>
      <w:tabs>
        <w:tab w:val="left" w:pos="204"/>
      </w:tabs>
      <w:spacing w:line="277" w:lineRule="atLeast"/>
    </w:pPr>
    <w:rPr>
      <w:lang w:val="en-US"/>
    </w:rPr>
  </w:style>
  <w:style w:type="paragraph" w:customStyle="1" w:styleId="LndNormale3">
    <w:name w:val="LndNormale3"/>
    <w:basedOn w:val="Normale"/>
    <w:rsid w:val="004E121B"/>
    <w:pPr>
      <w:ind w:left="567"/>
      <w:jc w:val="both"/>
    </w:pPr>
    <w:rPr>
      <w:rFonts w:ascii="Arial" w:hAnsi="Arial" w:cs="Arial"/>
      <w:sz w:val="22"/>
    </w:rPr>
  </w:style>
  <w:style w:type="paragraph" w:customStyle="1" w:styleId="LndTitolo5">
    <w:name w:val="LndTitolo5"/>
    <w:basedOn w:val="LndStileBase"/>
    <w:next w:val="LndAmmoniti"/>
    <w:rsid w:val="004E121B"/>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rsid w:val="004E121B"/>
    <w:pPr>
      <w:ind w:left="567"/>
    </w:pPr>
    <w:rPr>
      <w:rFonts w:ascii="Arial" w:hAnsi="Arial" w:cs="Arial"/>
      <w:sz w:val="18"/>
    </w:rPr>
  </w:style>
  <w:style w:type="paragraph" w:customStyle="1" w:styleId="LndAmmendeSociet">
    <w:name w:val="LndAmmendeSocietà"/>
    <w:basedOn w:val="Normale"/>
    <w:rsid w:val="004E121B"/>
    <w:pPr>
      <w:ind w:left="1814"/>
      <w:jc w:val="both"/>
    </w:pPr>
    <w:rPr>
      <w:rFonts w:ascii="Arial" w:hAnsi="Arial" w:cs="Arial"/>
      <w:sz w:val="22"/>
    </w:rPr>
  </w:style>
  <w:style w:type="paragraph" w:customStyle="1" w:styleId="LndNomeSociet">
    <w:name w:val="LndNomeSocietà"/>
    <w:basedOn w:val="Normale"/>
    <w:next w:val="LndAmmendeSociet"/>
    <w:rsid w:val="004E121B"/>
    <w:rPr>
      <w:rFonts w:ascii="Arial" w:hAnsi="Arial" w:cs="Arial"/>
      <w:caps/>
      <w:u w:val="single"/>
    </w:rPr>
  </w:style>
  <w:style w:type="paragraph" w:customStyle="1" w:styleId="LndTitoloAmmendeSociet">
    <w:name w:val="LndTitoloAmmendeSocietà"/>
    <w:basedOn w:val="LndStileBase"/>
    <w:next w:val="LndAmmendeSociet"/>
    <w:rsid w:val="004E121B"/>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rsid w:val="004E121B"/>
    <w:pPr>
      <w:overflowPunct w:val="0"/>
      <w:autoSpaceDE w:val="0"/>
      <w:jc w:val="left"/>
      <w:textAlignment w:val="baseline"/>
    </w:pPr>
    <w:rPr>
      <w:b/>
      <w:sz w:val="20"/>
    </w:rPr>
  </w:style>
  <w:style w:type="paragraph" w:customStyle="1" w:styleId="LndNomeEspulsi">
    <w:name w:val="LndNomeEspulsi"/>
    <w:basedOn w:val="Normale"/>
    <w:rsid w:val="004E121B"/>
    <w:pPr>
      <w:tabs>
        <w:tab w:val="left" w:pos="4536"/>
      </w:tabs>
      <w:ind w:left="567"/>
    </w:pPr>
    <w:rPr>
      <w:rFonts w:ascii="Arial" w:hAnsi="Arial" w:cs="Arial"/>
      <w:caps/>
      <w:sz w:val="18"/>
    </w:rPr>
  </w:style>
  <w:style w:type="paragraph" w:customStyle="1" w:styleId="LndMotivazioneEspulsione">
    <w:name w:val="LndMotivazioneEspulsione"/>
    <w:basedOn w:val="Normale"/>
    <w:rsid w:val="004E121B"/>
    <w:pPr>
      <w:tabs>
        <w:tab w:val="left" w:pos="4536"/>
      </w:tabs>
      <w:ind w:left="567"/>
      <w:jc w:val="both"/>
    </w:pPr>
    <w:rPr>
      <w:rFonts w:ascii="Arial" w:hAnsi="Arial" w:cs="Arial"/>
      <w:sz w:val="22"/>
    </w:rPr>
  </w:style>
  <w:style w:type="paragraph" w:customStyle="1" w:styleId="LndTitolo4">
    <w:name w:val="LndTitolo4"/>
    <w:basedOn w:val="LndStileBase"/>
    <w:next w:val="LndNomeEspulsi"/>
    <w:rsid w:val="004E121B"/>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rsid w:val="004E121B"/>
    <w:pPr>
      <w:ind w:left="8222"/>
    </w:pPr>
    <w:rPr>
      <w:rFonts w:ascii="Arial" w:hAnsi="Arial" w:cs="Arial"/>
      <w:sz w:val="36"/>
    </w:rPr>
  </w:style>
  <w:style w:type="paragraph" w:customStyle="1" w:styleId="LndNumeroComunicato">
    <w:name w:val="LndNumeroComunicato"/>
    <w:basedOn w:val="Normale"/>
    <w:next w:val="LndNormale1"/>
    <w:rsid w:val="004E121B"/>
    <w:pPr>
      <w:ind w:left="9412"/>
    </w:pPr>
    <w:rPr>
      <w:rFonts w:ascii="Arial" w:hAnsi="Arial" w:cs="Arial"/>
      <w:sz w:val="36"/>
    </w:rPr>
  </w:style>
  <w:style w:type="paragraph" w:customStyle="1" w:styleId="LndNormale4">
    <w:name w:val="LndNormale4"/>
    <w:basedOn w:val="Normale"/>
    <w:rsid w:val="004E121B"/>
    <w:pPr>
      <w:ind w:left="851"/>
      <w:jc w:val="both"/>
    </w:pPr>
    <w:rPr>
      <w:rFonts w:ascii="Arial" w:hAnsi="Arial" w:cs="Arial"/>
      <w:sz w:val="22"/>
    </w:rPr>
  </w:style>
  <w:style w:type="paragraph" w:customStyle="1" w:styleId="LndTitolo2">
    <w:name w:val="LndTitolo2"/>
    <w:basedOn w:val="LndStileBase"/>
    <w:rsid w:val="004E121B"/>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rsid w:val="004E121B"/>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rsid w:val="004E121B"/>
    <w:pPr>
      <w:ind w:left="284"/>
    </w:pPr>
    <w:rPr>
      <w:b/>
      <w:sz w:val="18"/>
    </w:rPr>
  </w:style>
  <w:style w:type="paragraph" w:customStyle="1" w:styleId="LndProvvedimenti">
    <w:name w:val="LndProvvedimenti"/>
    <w:basedOn w:val="LndMotivazioneEspulsione"/>
    <w:rsid w:val="004E121B"/>
    <w:pPr>
      <w:ind w:left="1304"/>
    </w:pPr>
  </w:style>
  <w:style w:type="paragraph" w:customStyle="1" w:styleId="LndTitoloCampionato">
    <w:name w:val="LndTitoloCampionato"/>
    <w:next w:val="LndNormale1"/>
    <w:rsid w:val="004E121B"/>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rsid w:val="004E121B"/>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rsid w:val="004E121B"/>
    <w:pPr>
      <w:widowControl w:val="0"/>
      <w:suppressLineNumbers/>
    </w:pPr>
    <w:rPr>
      <w:kern w:val="1"/>
    </w:rPr>
  </w:style>
  <w:style w:type="paragraph" w:customStyle="1" w:styleId="Corpodeltesto22">
    <w:name w:val="Corpo del testo 22"/>
    <w:basedOn w:val="Normale"/>
    <w:rsid w:val="004E121B"/>
    <w:pPr>
      <w:jc w:val="both"/>
    </w:pPr>
  </w:style>
  <w:style w:type="paragraph" w:styleId="Paragrafoelenco">
    <w:name w:val="List Paragraph"/>
    <w:basedOn w:val="Normale"/>
    <w:uiPriority w:val="34"/>
    <w:qFormat/>
    <w:rsid w:val="004E121B"/>
    <w:pPr>
      <w:ind w:left="720"/>
    </w:pPr>
  </w:style>
  <w:style w:type="paragraph" w:customStyle="1" w:styleId="Corpodeltesto23">
    <w:name w:val="Corpo del testo 23"/>
    <w:basedOn w:val="Normale"/>
    <w:rsid w:val="004E121B"/>
    <w:pPr>
      <w:jc w:val="both"/>
    </w:pPr>
  </w:style>
  <w:style w:type="paragraph" w:customStyle="1" w:styleId="WW-Contenutotabella">
    <w:name w:val="WW-Contenuto tabella"/>
    <w:basedOn w:val="Normale"/>
    <w:rsid w:val="004E121B"/>
    <w:pPr>
      <w:widowControl w:val="0"/>
      <w:suppressLineNumbers/>
    </w:pPr>
    <w:rPr>
      <w:kern w:val="1"/>
    </w:rPr>
  </w:style>
  <w:style w:type="paragraph" w:customStyle="1" w:styleId="BodyTextIndent31">
    <w:name w:val="Body Text Indent 31"/>
    <w:basedOn w:val="Normale"/>
    <w:rsid w:val="004E121B"/>
    <w:pPr>
      <w:ind w:left="283" w:hanging="283"/>
    </w:pPr>
  </w:style>
  <w:style w:type="paragraph" w:styleId="Testofumetto">
    <w:name w:val="Balloon Text"/>
    <w:basedOn w:val="Normale"/>
    <w:rsid w:val="004E121B"/>
    <w:rPr>
      <w:rFonts w:ascii="Tahoma" w:hAnsi="Tahoma" w:cs="Tahoma"/>
      <w:sz w:val="16"/>
      <w:szCs w:val="16"/>
    </w:rPr>
  </w:style>
  <w:style w:type="paragraph" w:customStyle="1" w:styleId="Default">
    <w:name w:val="Default"/>
    <w:rsid w:val="004E121B"/>
    <w:pPr>
      <w:suppressAutoHyphens/>
      <w:autoSpaceDE w:val="0"/>
    </w:pPr>
    <w:rPr>
      <w:rFonts w:ascii="Calibri" w:hAnsi="Calibri"/>
      <w:color w:val="000000"/>
      <w:sz w:val="24"/>
      <w:szCs w:val="24"/>
      <w:lang w:eastAsia="ar-SA"/>
    </w:rPr>
  </w:style>
  <w:style w:type="paragraph" w:customStyle="1" w:styleId="Corpodeltesto25">
    <w:name w:val="Corpo del testo 25"/>
    <w:basedOn w:val="Normale"/>
    <w:rsid w:val="004E121B"/>
    <w:rPr>
      <w:rFonts w:ascii="Arial" w:hAnsi="Arial" w:cs="Arial"/>
      <w:sz w:val="22"/>
    </w:rPr>
  </w:style>
  <w:style w:type="paragraph" w:customStyle="1" w:styleId="StileLucidaSansUnicode12ptGrassettoCorsivoDopo8pt">
    <w:name w:val="Stile Lucida Sans Unicode 12 pt Grassetto Corsivo Dopo:  8 pt ..."/>
    <w:basedOn w:val="A"/>
    <w:rsid w:val="004E121B"/>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4E121B"/>
    <w:rPr>
      <w:rFonts w:ascii="Courier New" w:hAnsi="Courier New" w:cs="Courier New"/>
    </w:rPr>
  </w:style>
  <w:style w:type="paragraph" w:customStyle="1" w:styleId="alf">
    <w:name w:val="alf"/>
    <w:rsid w:val="004E121B"/>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4E121B"/>
    <w:pPr>
      <w:spacing w:before="480" w:after="240"/>
    </w:pPr>
    <w:rPr>
      <w:rFonts w:ascii="Arial" w:hAnsi="Arial" w:cs="Arial"/>
      <w:b/>
      <w:smallCaps/>
      <w:sz w:val="30"/>
      <w:u w:val="single"/>
    </w:rPr>
  </w:style>
  <w:style w:type="paragraph" w:customStyle="1" w:styleId="TestoGenerico">
    <w:name w:val="Testo_Generico"/>
    <w:basedOn w:val="Normale"/>
    <w:next w:val="Normale"/>
    <w:rsid w:val="004E121B"/>
    <w:pPr>
      <w:spacing w:after="120"/>
      <w:ind w:left="283"/>
      <w:jc w:val="both"/>
    </w:pPr>
    <w:rPr>
      <w:rFonts w:ascii="Arial" w:hAnsi="Arial" w:cs="Arial"/>
      <w:sz w:val="22"/>
    </w:rPr>
  </w:style>
  <w:style w:type="paragraph" w:customStyle="1" w:styleId="DataGare">
    <w:name w:val="Data_Gare"/>
    <w:basedOn w:val="Normale"/>
    <w:next w:val="Normale"/>
    <w:rsid w:val="004E121B"/>
    <w:pPr>
      <w:keepNext/>
      <w:spacing w:before="480" w:after="240"/>
    </w:pPr>
    <w:rPr>
      <w:rFonts w:ascii="Arial" w:hAnsi="Arial" w:cs="Arial"/>
      <w:b/>
      <w:smallCaps/>
      <w:sz w:val="26"/>
    </w:rPr>
  </w:style>
  <w:style w:type="paragraph" w:customStyle="1" w:styleId="ProvGenerico">
    <w:name w:val="Prov_Generico"/>
    <w:basedOn w:val="Normale"/>
    <w:next w:val="Normale"/>
    <w:rsid w:val="004E121B"/>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rsid w:val="004E121B"/>
    <w:pPr>
      <w:keepNext/>
      <w:spacing w:before="480" w:after="480"/>
    </w:pPr>
    <w:rPr>
      <w:rFonts w:ascii="Arial" w:hAnsi="Arial" w:cs="Arial"/>
      <w:b/>
      <w:smallCaps/>
      <w:sz w:val="26"/>
      <w:u w:val="single"/>
    </w:rPr>
  </w:style>
  <w:style w:type="paragraph" w:customStyle="1" w:styleId="ProvCaricoSocieta">
    <w:name w:val="Prov_CaricoSocieta"/>
    <w:basedOn w:val="Normale"/>
    <w:next w:val="Normale"/>
    <w:rsid w:val="004E121B"/>
    <w:pPr>
      <w:keepNext/>
      <w:spacing w:after="240"/>
      <w:ind w:left="284"/>
    </w:pPr>
    <w:rPr>
      <w:rFonts w:ascii="Arial" w:hAnsi="Arial" w:cs="Arial"/>
      <w:b/>
      <w:smallCaps/>
      <w:sz w:val="22"/>
      <w:u w:val="single"/>
    </w:rPr>
  </w:style>
  <w:style w:type="paragraph" w:customStyle="1" w:styleId="ItemAmmonizione">
    <w:name w:val="Item_Ammonizione"/>
    <w:basedOn w:val="Normale"/>
    <w:rsid w:val="004E121B"/>
    <w:pPr>
      <w:tabs>
        <w:tab w:val="left" w:pos="5386"/>
      </w:tabs>
      <w:ind w:left="283"/>
    </w:pPr>
    <w:rPr>
      <w:rFonts w:ascii="Arial" w:hAnsi="Arial" w:cs="Arial"/>
      <w:sz w:val="18"/>
    </w:rPr>
  </w:style>
  <w:style w:type="paragraph" w:customStyle="1" w:styleId="TestoSqlCalciatore">
    <w:name w:val="Testo_SqlCalciatore"/>
    <w:basedOn w:val="Normale"/>
    <w:next w:val="Normale"/>
    <w:rsid w:val="004E121B"/>
    <w:pPr>
      <w:spacing w:after="120"/>
      <w:ind w:left="283"/>
      <w:jc w:val="both"/>
    </w:pPr>
    <w:rPr>
      <w:rFonts w:ascii="Arial" w:hAnsi="Arial" w:cs="Arial"/>
    </w:rPr>
  </w:style>
  <w:style w:type="paragraph" w:customStyle="1" w:styleId="ItemSqlCalciatore">
    <w:name w:val="Item_SqlCalciatore"/>
    <w:basedOn w:val="Normale"/>
    <w:next w:val="Normale"/>
    <w:rsid w:val="004E121B"/>
    <w:pPr>
      <w:tabs>
        <w:tab w:val="left" w:pos="4535"/>
      </w:tabs>
      <w:ind w:left="283"/>
    </w:pPr>
    <w:rPr>
      <w:rFonts w:ascii="Arial" w:hAnsi="Arial" w:cs="Arial"/>
      <w:sz w:val="18"/>
    </w:rPr>
  </w:style>
  <w:style w:type="paragraph" w:customStyle="1" w:styleId="TestoCaricoSocieta">
    <w:name w:val="Testo_CaricoSocieta"/>
    <w:basedOn w:val="Normale"/>
    <w:next w:val="Normale"/>
    <w:rsid w:val="004E121B"/>
    <w:pPr>
      <w:spacing w:after="120"/>
      <w:ind w:left="1587"/>
      <w:jc w:val="both"/>
    </w:pPr>
    <w:rPr>
      <w:rFonts w:ascii="Arial" w:hAnsi="Arial" w:cs="Arial"/>
      <w:sz w:val="22"/>
    </w:rPr>
  </w:style>
  <w:style w:type="paragraph" w:customStyle="1" w:styleId="ItemAmmende">
    <w:name w:val="Item_Ammende"/>
    <w:basedOn w:val="Normale"/>
    <w:next w:val="Normale"/>
    <w:rsid w:val="004E121B"/>
    <w:pPr>
      <w:keepNext/>
      <w:tabs>
        <w:tab w:val="right" w:pos="1304"/>
        <w:tab w:val="left" w:pos="1587"/>
      </w:tabs>
      <w:ind w:left="284"/>
    </w:pPr>
    <w:rPr>
      <w:rFonts w:ascii="Arial" w:hAnsi="Arial" w:cs="Arial"/>
      <w:b/>
    </w:rPr>
  </w:style>
  <w:style w:type="paragraph" w:customStyle="1" w:styleId="xl22">
    <w:name w:val="xl22"/>
    <w:basedOn w:val="Normale"/>
    <w:rsid w:val="004E121B"/>
    <w:pPr>
      <w:spacing w:before="280" w:after="280"/>
    </w:pPr>
    <w:rPr>
      <w:rFonts w:ascii="Arial" w:eastAsia="Arial Unicode MS" w:hAnsi="Arial" w:cs="Arial"/>
      <w:b/>
      <w:bCs/>
      <w:sz w:val="28"/>
      <w:szCs w:val="28"/>
    </w:rPr>
  </w:style>
  <w:style w:type="paragraph" w:customStyle="1" w:styleId="xl24">
    <w:name w:val="xl24"/>
    <w:basedOn w:val="Normale"/>
    <w:rsid w:val="004E121B"/>
    <w:pPr>
      <w:spacing w:before="280" w:after="280"/>
    </w:pPr>
    <w:rPr>
      <w:rFonts w:ascii="Arial" w:eastAsia="Arial Unicode MS" w:hAnsi="Arial" w:cs="Arial"/>
      <w:b/>
      <w:bCs/>
    </w:rPr>
  </w:style>
  <w:style w:type="paragraph" w:customStyle="1" w:styleId="comunicato">
    <w:name w:val="comunicato"/>
    <w:basedOn w:val="Normale"/>
    <w:rsid w:val="004E121B"/>
    <w:pPr>
      <w:ind w:left="284"/>
      <w:jc w:val="both"/>
    </w:pPr>
    <w:rPr>
      <w:rFonts w:ascii="Arial" w:hAnsi="Arial" w:cs="Arial"/>
      <w:sz w:val="22"/>
    </w:rPr>
  </w:style>
  <w:style w:type="paragraph" w:customStyle="1" w:styleId="CORPOTESTOCOMUNICATO">
    <w:name w:val="CORPO TESTO COMUNICATO"/>
    <w:basedOn w:val="Normale"/>
    <w:rsid w:val="004E121B"/>
    <w:pPr>
      <w:tabs>
        <w:tab w:val="left" w:pos="851"/>
      </w:tabs>
      <w:ind w:firstLine="1"/>
      <w:jc w:val="both"/>
    </w:pPr>
    <w:rPr>
      <w:rFonts w:ascii="Arial" w:hAnsi="Arial" w:cs="Arial"/>
      <w:sz w:val="22"/>
    </w:rPr>
  </w:style>
  <w:style w:type="paragraph" w:customStyle="1" w:styleId="xl25">
    <w:name w:val="xl25"/>
    <w:basedOn w:val="Normale"/>
    <w:rsid w:val="004E121B"/>
    <w:pPr>
      <w:spacing w:before="280" w:after="280"/>
    </w:pPr>
    <w:rPr>
      <w:rFonts w:ascii="Arial" w:eastAsia="Arial Unicode MS" w:hAnsi="Arial" w:cs="Arial"/>
      <w:b/>
      <w:bCs/>
      <w:sz w:val="28"/>
      <w:szCs w:val="28"/>
    </w:rPr>
  </w:style>
  <w:style w:type="paragraph" w:customStyle="1" w:styleId="xl27">
    <w:name w:val="xl27"/>
    <w:basedOn w:val="Normale"/>
    <w:rsid w:val="004E121B"/>
    <w:pPr>
      <w:shd w:val="clear" w:color="auto" w:fill="C0C0C0"/>
      <w:spacing w:before="280" w:after="280"/>
    </w:pPr>
    <w:rPr>
      <w:rFonts w:ascii="Arial Unicode MS" w:eastAsia="Arial Unicode MS" w:hAnsi="Arial Unicode MS" w:cs="Tahoma"/>
    </w:rPr>
  </w:style>
  <w:style w:type="paragraph" w:customStyle="1" w:styleId="xl29">
    <w:name w:val="xl29"/>
    <w:basedOn w:val="Normale"/>
    <w:rsid w:val="004E121B"/>
    <w:pPr>
      <w:spacing w:before="280" w:after="280"/>
      <w:jc w:val="center"/>
    </w:pPr>
    <w:rPr>
      <w:rFonts w:ascii="Arial" w:eastAsia="Arial Unicode MS" w:hAnsi="Arial" w:cs="Arial"/>
      <w:b/>
      <w:bCs/>
      <w:sz w:val="32"/>
      <w:szCs w:val="32"/>
    </w:rPr>
  </w:style>
  <w:style w:type="paragraph" w:customStyle="1" w:styleId="xl31">
    <w:name w:val="xl31"/>
    <w:basedOn w:val="Normale"/>
    <w:rsid w:val="004E121B"/>
    <w:pPr>
      <w:spacing w:before="280" w:after="280"/>
      <w:jc w:val="center"/>
    </w:pPr>
    <w:rPr>
      <w:rFonts w:ascii="Arial" w:eastAsia="Arial Unicode MS" w:hAnsi="Arial" w:cs="Arial"/>
      <w:b/>
      <w:bCs/>
    </w:rPr>
  </w:style>
  <w:style w:type="paragraph" w:customStyle="1" w:styleId="xl32">
    <w:name w:val="xl32"/>
    <w:basedOn w:val="Normale"/>
    <w:rsid w:val="004E121B"/>
    <w:pPr>
      <w:spacing w:before="280" w:after="280"/>
      <w:jc w:val="center"/>
    </w:pPr>
    <w:rPr>
      <w:rFonts w:ascii="Arial Unicode MS" w:eastAsia="Arial Unicode MS" w:hAnsi="Arial Unicode MS" w:cs="Tahoma"/>
    </w:rPr>
  </w:style>
  <w:style w:type="paragraph" w:customStyle="1" w:styleId="xl33">
    <w:name w:val="xl33"/>
    <w:basedOn w:val="Normale"/>
    <w:rsid w:val="004E121B"/>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rsid w:val="004E121B"/>
    <w:pPr>
      <w:ind w:firstLine="142"/>
      <w:jc w:val="both"/>
    </w:pPr>
    <w:rPr>
      <w:rFonts w:ascii="Century Gothic" w:hAnsi="Century Gothic" w:cs="Century Gothic"/>
      <w:b/>
    </w:rPr>
  </w:style>
  <w:style w:type="paragraph" w:customStyle="1" w:styleId="titolocomuff">
    <w:name w:val="titolo_comuff"/>
    <w:basedOn w:val="Normale"/>
    <w:rsid w:val="004E121B"/>
    <w:pPr>
      <w:spacing w:before="100" w:after="100"/>
    </w:pPr>
    <w:rPr>
      <w:rFonts w:ascii="Verdana" w:hAnsi="Verdana" w:cs="Verdana"/>
      <w:b/>
      <w:caps/>
      <w:color w:val="808000"/>
    </w:rPr>
  </w:style>
  <w:style w:type="paragraph" w:customStyle="1" w:styleId="testino">
    <w:name w:val="testino"/>
    <w:basedOn w:val="Normale"/>
    <w:rsid w:val="004E121B"/>
    <w:pPr>
      <w:spacing w:before="100" w:after="100"/>
    </w:pPr>
    <w:rPr>
      <w:rFonts w:ascii="Verdana" w:hAnsi="Verdana" w:cs="Verdana"/>
      <w:color w:val="800000"/>
      <w:sz w:val="15"/>
    </w:rPr>
  </w:style>
  <w:style w:type="paragraph" w:customStyle="1" w:styleId="NormaleWeb1">
    <w:name w:val="Normale (Web)1"/>
    <w:basedOn w:val="Normale"/>
    <w:rsid w:val="004E121B"/>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rsid w:val="004E121B"/>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rsid w:val="004E121B"/>
    <w:pPr>
      <w:spacing w:line="360" w:lineRule="auto"/>
    </w:pPr>
    <w:rPr>
      <w:sz w:val="24"/>
    </w:rPr>
  </w:style>
  <w:style w:type="paragraph" w:customStyle="1" w:styleId="Testonormale3">
    <w:name w:val="Testo normale3"/>
    <w:basedOn w:val="Normale"/>
    <w:rsid w:val="004E121B"/>
    <w:rPr>
      <w:rFonts w:ascii="Courier New" w:hAnsi="Courier New" w:cs="Courier New"/>
    </w:rPr>
  </w:style>
  <w:style w:type="paragraph" w:customStyle="1" w:styleId="Corpodeltesto33">
    <w:name w:val="Corpo del testo 33"/>
    <w:basedOn w:val="Normale"/>
    <w:rsid w:val="004E121B"/>
    <w:rPr>
      <w:rFonts w:ascii="Arial" w:hAnsi="Arial" w:cs="Arial"/>
      <w:sz w:val="22"/>
    </w:rPr>
  </w:style>
  <w:style w:type="paragraph" w:customStyle="1" w:styleId="lndnormale20">
    <w:name w:val="lndnormale2"/>
    <w:basedOn w:val="Normale"/>
    <w:rsid w:val="004E121B"/>
    <w:pPr>
      <w:spacing w:before="280" w:after="280"/>
    </w:pPr>
  </w:style>
  <w:style w:type="paragraph" w:customStyle="1" w:styleId="lndtitolo10">
    <w:name w:val="lndtitolo1"/>
    <w:basedOn w:val="Normale"/>
    <w:rsid w:val="004E121B"/>
    <w:pPr>
      <w:spacing w:before="280" w:after="280"/>
    </w:pPr>
  </w:style>
  <w:style w:type="paragraph" w:customStyle="1" w:styleId="Paragrafoelenco1">
    <w:name w:val="Paragrafo elenco1"/>
    <w:basedOn w:val="Normale"/>
    <w:rsid w:val="004E121B"/>
    <w:pPr>
      <w:spacing w:after="200" w:line="276" w:lineRule="auto"/>
      <w:ind w:left="720"/>
    </w:pPr>
    <w:rPr>
      <w:rFonts w:cs="Calibri"/>
      <w:sz w:val="22"/>
      <w:szCs w:val="22"/>
    </w:rPr>
  </w:style>
  <w:style w:type="paragraph" w:customStyle="1" w:styleId="Intestazione1">
    <w:name w:val="Intestazione1"/>
    <w:basedOn w:val="Normale"/>
    <w:next w:val="Corpotesto"/>
    <w:rsid w:val="004E121B"/>
    <w:pPr>
      <w:keepNext/>
      <w:spacing w:before="240" w:after="120"/>
    </w:pPr>
    <w:rPr>
      <w:rFonts w:ascii="Arial" w:eastAsia="Lucida Sans Unicode" w:hAnsi="Arial" w:cs="Tahoma"/>
      <w:sz w:val="28"/>
      <w:szCs w:val="28"/>
    </w:rPr>
  </w:style>
  <w:style w:type="paragraph" w:customStyle="1" w:styleId="Puntoelenco1">
    <w:name w:val="Punto elenco1"/>
    <w:basedOn w:val="Normale"/>
    <w:rsid w:val="004E121B"/>
    <w:pPr>
      <w:numPr>
        <w:numId w:val="2"/>
      </w:numPr>
    </w:pPr>
    <w:rPr>
      <w:i/>
    </w:rPr>
  </w:style>
  <w:style w:type="paragraph" w:customStyle="1" w:styleId="Standard">
    <w:name w:val="Standard"/>
    <w:rsid w:val="004E121B"/>
    <w:pPr>
      <w:suppressAutoHyphens/>
      <w:textAlignment w:val="baseline"/>
    </w:pPr>
    <w:rPr>
      <w:rFonts w:ascii="Calibri" w:hAnsi="Calibri"/>
      <w:kern w:val="1"/>
      <w:sz w:val="22"/>
      <w:szCs w:val="22"/>
      <w:lang w:eastAsia="ar-SA"/>
    </w:rPr>
  </w:style>
  <w:style w:type="paragraph" w:customStyle="1" w:styleId="NormaleArial">
    <w:name w:val="Normale + Arial"/>
    <w:basedOn w:val="Normale"/>
    <w:rsid w:val="004E121B"/>
    <w:pPr>
      <w:tabs>
        <w:tab w:val="left" w:pos="540"/>
      </w:tabs>
      <w:jc w:val="both"/>
    </w:pPr>
    <w:rPr>
      <w:rFonts w:ascii="Arial" w:hAnsi="Arial" w:cs="Arial"/>
      <w:bCs/>
    </w:rPr>
  </w:style>
  <w:style w:type="paragraph" w:customStyle="1" w:styleId="ATITOLO">
    <w:name w:val="A TITOLO"/>
    <w:rsid w:val="004E121B"/>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4E121B"/>
    <w:pPr>
      <w:ind w:left="0"/>
    </w:pPr>
    <w:rPr>
      <w:rFonts w:ascii="Verdana" w:hAnsi="Verdana" w:cs="Verdana"/>
      <w:spacing w:val="12"/>
      <w:sz w:val="22"/>
      <w:szCs w:val="22"/>
    </w:rPr>
  </w:style>
  <w:style w:type="paragraph" w:customStyle="1" w:styleId="1AB">
    <w:name w:val="1AB"/>
    <w:rsid w:val="004E121B"/>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sid w:val="004E121B"/>
    <w:rPr>
      <w:szCs w:val="32"/>
    </w:rPr>
  </w:style>
  <w:style w:type="paragraph" w:styleId="Citazione">
    <w:name w:val="Quote"/>
    <w:basedOn w:val="Normale"/>
    <w:next w:val="Normale"/>
    <w:qFormat/>
    <w:rsid w:val="004E121B"/>
    <w:rPr>
      <w:i/>
    </w:rPr>
  </w:style>
  <w:style w:type="paragraph" w:styleId="Citazioneintensa">
    <w:name w:val="Intense Quote"/>
    <w:basedOn w:val="Normale"/>
    <w:next w:val="Normale"/>
    <w:qFormat/>
    <w:rsid w:val="004E121B"/>
    <w:pPr>
      <w:ind w:left="720" w:right="720"/>
    </w:pPr>
    <w:rPr>
      <w:b/>
      <w:i/>
      <w:szCs w:val="22"/>
    </w:rPr>
  </w:style>
  <w:style w:type="paragraph" w:styleId="Titolosommario">
    <w:name w:val="TOC Heading"/>
    <w:basedOn w:val="Titolo1"/>
    <w:next w:val="Normale"/>
    <w:qFormat/>
    <w:rsid w:val="004E121B"/>
    <w:pPr>
      <w:numPr>
        <w:numId w:val="0"/>
      </w:numPr>
    </w:pPr>
  </w:style>
  <w:style w:type="paragraph" w:customStyle="1" w:styleId="Intestazionetabella">
    <w:name w:val="Intestazione tabella"/>
    <w:basedOn w:val="Contenutotabella"/>
    <w:rsid w:val="004E121B"/>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10">
      <w:bodyDiv w:val="1"/>
      <w:marLeft w:val="0"/>
      <w:marRight w:val="0"/>
      <w:marTop w:val="0"/>
      <w:marBottom w:val="0"/>
      <w:divBdr>
        <w:top w:val="none" w:sz="0" w:space="0" w:color="auto"/>
        <w:left w:val="none" w:sz="0" w:space="0" w:color="auto"/>
        <w:bottom w:val="none" w:sz="0" w:space="0" w:color="auto"/>
        <w:right w:val="none" w:sz="0" w:space="0" w:color="auto"/>
      </w:divBdr>
    </w:div>
    <w:div w:id="23134807">
      <w:bodyDiv w:val="1"/>
      <w:marLeft w:val="0"/>
      <w:marRight w:val="0"/>
      <w:marTop w:val="0"/>
      <w:marBottom w:val="0"/>
      <w:divBdr>
        <w:top w:val="none" w:sz="0" w:space="0" w:color="auto"/>
        <w:left w:val="none" w:sz="0" w:space="0" w:color="auto"/>
        <w:bottom w:val="none" w:sz="0" w:space="0" w:color="auto"/>
        <w:right w:val="none" w:sz="0" w:space="0" w:color="auto"/>
      </w:divBdr>
    </w:div>
    <w:div w:id="66615193">
      <w:bodyDiv w:val="1"/>
      <w:marLeft w:val="0"/>
      <w:marRight w:val="0"/>
      <w:marTop w:val="0"/>
      <w:marBottom w:val="0"/>
      <w:divBdr>
        <w:top w:val="none" w:sz="0" w:space="0" w:color="auto"/>
        <w:left w:val="none" w:sz="0" w:space="0" w:color="auto"/>
        <w:bottom w:val="none" w:sz="0" w:space="0" w:color="auto"/>
        <w:right w:val="none" w:sz="0" w:space="0" w:color="auto"/>
      </w:divBdr>
    </w:div>
    <w:div w:id="73092830">
      <w:bodyDiv w:val="1"/>
      <w:marLeft w:val="0"/>
      <w:marRight w:val="0"/>
      <w:marTop w:val="0"/>
      <w:marBottom w:val="0"/>
      <w:divBdr>
        <w:top w:val="none" w:sz="0" w:space="0" w:color="auto"/>
        <w:left w:val="none" w:sz="0" w:space="0" w:color="auto"/>
        <w:bottom w:val="none" w:sz="0" w:space="0" w:color="auto"/>
        <w:right w:val="none" w:sz="0" w:space="0" w:color="auto"/>
      </w:divBdr>
    </w:div>
    <w:div w:id="74402353">
      <w:bodyDiv w:val="1"/>
      <w:marLeft w:val="0"/>
      <w:marRight w:val="0"/>
      <w:marTop w:val="0"/>
      <w:marBottom w:val="0"/>
      <w:divBdr>
        <w:top w:val="none" w:sz="0" w:space="0" w:color="auto"/>
        <w:left w:val="none" w:sz="0" w:space="0" w:color="auto"/>
        <w:bottom w:val="none" w:sz="0" w:space="0" w:color="auto"/>
        <w:right w:val="none" w:sz="0" w:space="0" w:color="auto"/>
      </w:divBdr>
    </w:div>
    <w:div w:id="91246759">
      <w:bodyDiv w:val="1"/>
      <w:marLeft w:val="0"/>
      <w:marRight w:val="0"/>
      <w:marTop w:val="0"/>
      <w:marBottom w:val="0"/>
      <w:divBdr>
        <w:top w:val="none" w:sz="0" w:space="0" w:color="auto"/>
        <w:left w:val="none" w:sz="0" w:space="0" w:color="auto"/>
        <w:bottom w:val="none" w:sz="0" w:space="0" w:color="auto"/>
        <w:right w:val="none" w:sz="0" w:space="0" w:color="auto"/>
      </w:divBdr>
    </w:div>
    <w:div w:id="91517817">
      <w:bodyDiv w:val="1"/>
      <w:marLeft w:val="0"/>
      <w:marRight w:val="0"/>
      <w:marTop w:val="0"/>
      <w:marBottom w:val="0"/>
      <w:divBdr>
        <w:top w:val="none" w:sz="0" w:space="0" w:color="auto"/>
        <w:left w:val="none" w:sz="0" w:space="0" w:color="auto"/>
        <w:bottom w:val="none" w:sz="0" w:space="0" w:color="auto"/>
        <w:right w:val="none" w:sz="0" w:space="0" w:color="auto"/>
      </w:divBdr>
    </w:div>
    <w:div w:id="101612470">
      <w:bodyDiv w:val="1"/>
      <w:marLeft w:val="0"/>
      <w:marRight w:val="0"/>
      <w:marTop w:val="0"/>
      <w:marBottom w:val="0"/>
      <w:divBdr>
        <w:top w:val="none" w:sz="0" w:space="0" w:color="auto"/>
        <w:left w:val="none" w:sz="0" w:space="0" w:color="auto"/>
        <w:bottom w:val="none" w:sz="0" w:space="0" w:color="auto"/>
        <w:right w:val="none" w:sz="0" w:space="0" w:color="auto"/>
      </w:divBdr>
    </w:div>
    <w:div w:id="157503937">
      <w:bodyDiv w:val="1"/>
      <w:marLeft w:val="0"/>
      <w:marRight w:val="0"/>
      <w:marTop w:val="0"/>
      <w:marBottom w:val="0"/>
      <w:divBdr>
        <w:top w:val="none" w:sz="0" w:space="0" w:color="auto"/>
        <w:left w:val="none" w:sz="0" w:space="0" w:color="auto"/>
        <w:bottom w:val="none" w:sz="0" w:space="0" w:color="auto"/>
        <w:right w:val="none" w:sz="0" w:space="0" w:color="auto"/>
      </w:divBdr>
    </w:div>
    <w:div w:id="168495337">
      <w:bodyDiv w:val="1"/>
      <w:marLeft w:val="0"/>
      <w:marRight w:val="0"/>
      <w:marTop w:val="0"/>
      <w:marBottom w:val="0"/>
      <w:divBdr>
        <w:top w:val="none" w:sz="0" w:space="0" w:color="auto"/>
        <w:left w:val="none" w:sz="0" w:space="0" w:color="auto"/>
        <w:bottom w:val="none" w:sz="0" w:space="0" w:color="auto"/>
        <w:right w:val="none" w:sz="0" w:space="0" w:color="auto"/>
      </w:divBdr>
    </w:div>
    <w:div w:id="186524491">
      <w:bodyDiv w:val="1"/>
      <w:marLeft w:val="0"/>
      <w:marRight w:val="0"/>
      <w:marTop w:val="0"/>
      <w:marBottom w:val="0"/>
      <w:divBdr>
        <w:top w:val="none" w:sz="0" w:space="0" w:color="auto"/>
        <w:left w:val="none" w:sz="0" w:space="0" w:color="auto"/>
        <w:bottom w:val="none" w:sz="0" w:space="0" w:color="auto"/>
        <w:right w:val="none" w:sz="0" w:space="0" w:color="auto"/>
      </w:divBdr>
    </w:div>
    <w:div w:id="221336552">
      <w:bodyDiv w:val="1"/>
      <w:marLeft w:val="0"/>
      <w:marRight w:val="0"/>
      <w:marTop w:val="0"/>
      <w:marBottom w:val="0"/>
      <w:divBdr>
        <w:top w:val="none" w:sz="0" w:space="0" w:color="auto"/>
        <w:left w:val="none" w:sz="0" w:space="0" w:color="auto"/>
        <w:bottom w:val="none" w:sz="0" w:space="0" w:color="auto"/>
        <w:right w:val="none" w:sz="0" w:space="0" w:color="auto"/>
      </w:divBdr>
    </w:div>
    <w:div w:id="248077340">
      <w:bodyDiv w:val="1"/>
      <w:marLeft w:val="0"/>
      <w:marRight w:val="0"/>
      <w:marTop w:val="0"/>
      <w:marBottom w:val="0"/>
      <w:divBdr>
        <w:top w:val="none" w:sz="0" w:space="0" w:color="auto"/>
        <w:left w:val="none" w:sz="0" w:space="0" w:color="auto"/>
        <w:bottom w:val="none" w:sz="0" w:space="0" w:color="auto"/>
        <w:right w:val="none" w:sz="0" w:space="0" w:color="auto"/>
      </w:divBdr>
    </w:div>
    <w:div w:id="259333430">
      <w:bodyDiv w:val="1"/>
      <w:marLeft w:val="0"/>
      <w:marRight w:val="0"/>
      <w:marTop w:val="0"/>
      <w:marBottom w:val="0"/>
      <w:divBdr>
        <w:top w:val="none" w:sz="0" w:space="0" w:color="auto"/>
        <w:left w:val="none" w:sz="0" w:space="0" w:color="auto"/>
        <w:bottom w:val="none" w:sz="0" w:space="0" w:color="auto"/>
        <w:right w:val="none" w:sz="0" w:space="0" w:color="auto"/>
      </w:divBdr>
    </w:div>
    <w:div w:id="274335019">
      <w:bodyDiv w:val="1"/>
      <w:marLeft w:val="0"/>
      <w:marRight w:val="0"/>
      <w:marTop w:val="0"/>
      <w:marBottom w:val="0"/>
      <w:divBdr>
        <w:top w:val="none" w:sz="0" w:space="0" w:color="auto"/>
        <w:left w:val="none" w:sz="0" w:space="0" w:color="auto"/>
        <w:bottom w:val="none" w:sz="0" w:space="0" w:color="auto"/>
        <w:right w:val="none" w:sz="0" w:space="0" w:color="auto"/>
      </w:divBdr>
    </w:div>
    <w:div w:id="291906148">
      <w:bodyDiv w:val="1"/>
      <w:marLeft w:val="0"/>
      <w:marRight w:val="0"/>
      <w:marTop w:val="0"/>
      <w:marBottom w:val="0"/>
      <w:divBdr>
        <w:top w:val="none" w:sz="0" w:space="0" w:color="auto"/>
        <w:left w:val="none" w:sz="0" w:space="0" w:color="auto"/>
        <w:bottom w:val="none" w:sz="0" w:space="0" w:color="auto"/>
        <w:right w:val="none" w:sz="0" w:space="0" w:color="auto"/>
      </w:divBdr>
    </w:div>
    <w:div w:id="302732215">
      <w:bodyDiv w:val="1"/>
      <w:marLeft w:val="0"/>
      <w:marRight w:val="0"/>
      <w:marTop w:val="0"/>
      <w:marBottom w:val="0"/>
      <w:divBdr>
        <w:top w:val="none" w:sz="0" w:space="0" w:color="auto"/>
        <w:left w:val="none" w:sz="0" w:space="0" w:color="auto"/>
        <w:bottom w:val="none" w:sz="0" w:space="0" w:color="auto"/>
        <w:right w:val="none" w:sz="0" w:space="0" w:color="auto"/>
      </w:divBdr>
      <w:divsChild>
        <w:div w:id="48379247">
          <w:marLeft w:val="0"/>
          <w:marRight w:val="0"/>
          <w:marTop w:val="0"/>
          <w:marBottom w:val="0"/>
          <w:divBdr>
            <w:top w:val="none" w:sz="0" w:space="0" w:color="auto"/>
            <w:left w:val="none" w:sz="0" w:space="0" w:color="auto"/>
            <w:bottom w:val="none" w:sz="0" w:space="0" w:color="auto"/>
            <w:right w:val="none" w:sz="0" w:space="0" w:color="auto"/>
          </w:divBdr>
        </w:div>
        <w:div w:id="129980527">
          <w:marLeft w:val="0"/>
          <w:marRight w:val="0"/>
          <w:marTop w:val="0"/>
          <w:marBottom w:val="0"/>
          <w:divBdr>
            <w:top w:val="none" w:sz="0" w:space="0" w:color="auto"/>
            <w:left w:val="none" w:sz="0" w:space="0" w:color="auto"/>
            <w:bottom w:val="none" w:sz="0" w:space="0" w:color="auto"/>
            <w:right w:val="none" w:sz="0" w:space="0" w:color="auto"/>
          </w:divBdr>
        </w:div>
        <w:div w:id="185140205">
          <w:marLeft w:val="0"/>
          <w:marRight w:val="0"/>
          <w:marTop w:val="0"/>
          <w:marBottom w:val="0"/>
          <w:divBdr>
            <w:top w:val="none" w:sz="0" w:space="0" w:color="auto"/>
            <w:left w:val="none" w:sz="0" w:space="0" w:color="auto"/>
            <w:bottom w:val="none" w:sz="0" w:space="0" w:color="auto"/>
            <w:right w:val="none" w:sz="0" w:space="0" w:color="auto"/>
          </w:divBdr>
        </w:div>
        <w:div w:id="192773316">
          <w:marLeft w:val="0"/>
          <w:marRight w:val="0"/>
          <w:marTop w:val="0"/>
          <w:marBottom w:val="0"/>
          <w:divBdr>
            <w:top w:val="none" w:sz="0" w:space="0" w:color="auto"/>
            <w:left w:val="none" w:sz="0" w:space="0" w:color="auto"/>
            <w:bottom w:val="none" w:sz="0" w:space="0" w:color="auto"/>
            <w:right w:val="none" w:sz="0" w:space="0" w:color="auto"/>
          </w:divBdr>
        </w:div>
        <w:div w:id="236062106">
          <w:marLeft w:val="0"/>
          <w:marRight w:val="0"/>
          <w:marTop w:val="0"/>
          <w:marBottom w:val="0"/>
          <w:divBdr>
            <w:top w:val="none" w:sz="0" w:space="0" w:color="auto"/>
            <w:left w:val="none" w:sz="0" w:space="0" w:color="auto"/>
            <w:bottom w:val="none" w:sz="0" w:space="0" w:color="auto"/>
            <w:right w:val="none" w:sz="0" w:space="0" w:color="auto"/>
          </w:divBdr>
        </w:div>
        <w:div w:id="239826249">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10127645">
          <w:marLeft w:val="0"/>
          <w:marRight w:val="0"/>
          <w:marTop w:val="0"/>
          <w:marBottom w:val="0"/>
          <w:divBdr>
            <w:top w:val="none" w:sz="0" w:space="0" w:color="auto"/>
            <w:left w:val="none" w:sz="0" w:space="0" w:color="auto"/>
            <w:bottom w:val="none" w:sz="0" w:space="0" w:color="auto"/>
            <w:right w:val="none" w:sz="0" w:space="0" w:color="auto"/>
          </w:divBdr>
        </w:div>
        <w:div w:id="508253500">
          <w:marLeft w:val="0"/>
          <w:marRight w:val="0"/>
          <w:marTop w:val="0"/>
          <w:marBottom w:val="0"/>
          <w:divBdr>
            <w:top w:val="none" w:sz="0" w:space="0" w:color="auto"/>
            <w:left w:val="none" w:sz="0" w:space="0" w:color="auto"/>
            <w:bottom w:val="none" w:sz="0" w:space="0" w:color="auto"/>
            <w:right w:val="none" w:sz="0" w:space="0" w:color="auto"/>
          </w:divBdr>
        </w:div>
        <w:div w:id="529495996">
          <w:marLeft w:val="0"/>
          <w:marRight w:val="0"/>
          <w:marTop w:val="0"/>
          <w:marBottom w:val="0"/>
          <w:divBdr>
            <w:top w:val="none" w:sz="0" w:space="0" w:color="auto"/>
            <w:left w:val="none" w:sz="0" w:space="0" w:color="auto"/>
            <w:bottom w:val="none" w:sz="0" w:space="0" w:color="auto"/>
            <w:right w:val="none" w:sz="0" w:space="0" w:color="auto"/>
          </w:divBdr>
        </w:div>
        <w:div w:id="535627970">
          <w:marLeft w:val="0"/>
          <w:marRight w:val="0"/>
          <w:marTop w:val="0"/>
          <w:marBottom w:val="0"/>
          <w:divBdr>
            <w:top w:val="none" w:sz="0" w:space="0" w:color="auto"/>
            <w:left w:val="none" w:sz="0" w:space="0" w:color="auto"/>
            <w:bottom w:val="none" w:sz="0" w:space="0" w:color="auto"/>
            <w:right w:val="none" w:sz="0" w:space="0" w:color="auto"/>
          </w:divBdr>
        </w:div>
        <w:div w:id="590163225">
          <w:marLeft w:val="0"/>
          <w:marRight w:val="0"/>
          <w:marTop w:val="0"/>
          <w:marBottom w:val="0"/>
          <w:divBdr>
            <w:top w:val="none" w:sz="0" w:space="0" w:color="auto"/>
            <w:left w:val="none" w:sz="0" w:space="0" w:color="auto"/>
            <w:bottom w:val="none" w:sz="0" w:space="0" w:color="auto"/>
            <w:right w:val="none" w:sz="0" w:space="0" w:color="auto"/>
          </w:divBdr>
        </w:div>
        <w:div w:id="591740109">
          <w:marLeft w:val="0"/>
          <w:marRight w:val="0"/>
          <w:marTop w:val="0"/>
          <w:marBottom w:val="0"/>
          <w:divBdr>
            <w:top w:val="none" w:sz="0" w:space="0" w:color="auto"/>
            <w:left w:val="none" w:sz="0" w:space="0" w:color="auto"/>
            <w:bottom w:val="none" w:sz="0" w:space="0" w:color="auto"/>
            <w:right w:val="none" w:sz="0" w:space="0" w:color="auto"/>
          </w:divBdr>
        </w:div>
        <w:div w:id="616373588">
          <w:marLeft w:val="0"/>
          <w:marRight w:val="0"/>
          <w:marTop w:val="0"/>
          <w:marBottom w:val="0"/>
          <w:divBdr>
            <w:top w:val="none" w:sz="0" w:space="0" w:color="auto"/>
            <w:left w:val="none" w:sz="0" w:space="0" w:color="auto"/>
            <w:bottom w:val="none" w:sz="0" w:space="0" w:color="auto"/>
            <w:right w:val="none" w:sz="0" w:space="0" w:color="auto"/>
          </w:divBdr>
        </w:div>
        <w:div w:id="682710306">
          <w:marLeft w:val="0"/>
          <w:marRight w:val="0"/>
          <w:marTop w:val="0"/>
          <w:marBottom w:val="0"/>
          <w:divBdr>
            <w:top w:val="none" w:sz="0" w:space="0" w:color="auto"/>
            <w:left w:val="none" w:sz="0" w:space="0" w:color="auto"/>
            <w:bottom w:val="none" w:sz="0" w:space="0" w:color="auto"/>
            <w:right w:val="none" w:sz="0" w:space="0" w:color="auto"/>
          </w:divBdr>
        </w:div>
        <w:div w:id="699009069">
          <w:marLeft w:val="0"/>
          <w:marRight w:val="0"/>
          <w:marTop w:val="0"/>
          <w:marBottom w:val="0"/>
          <w:divBdr>
            <w:top w:val="none" w:sz="0" w:space="0" w:color="auto"/>
            <w:left w:val="none" w:sz="0" w:space="0" w:color="auto"/>
            <w:bottom w:val="none" w:sz="0" w:space="0" w:color="auto"/>
            <w:right w:val="none" w:sz="0" w:space="0" w:color="auto"/>
          </w:divBdr>
        </w:div>
        <w:div w:id="731538870">
          <w:marLeft w:val="0"/>
          <w:marRight w:val="0"/>
          <w:marTop w:val="0"/>
          <w:marBottom w:val="0"/>
          <w:divBdr>
            <w:top w:val="none" w:sz="0" w:space="0" w:color="auto"/>
            <w:left w:val="none" w:sz="0" w:space="0" w:color="auto"/>
            <w:bottom w:val="none" w:sz="0" w:space="0" w:color="auto"/>
            <w:right w:val="none" w:sz="0" w:space="0" w:color="auto"/>
          </w:divBdr>
        </w:div>
        <w:div w:id="773787954">
          <w:marLeft w:val="0"/>
          <w:marRight w:val="0"/>
          <w:marTop w:val="0"/>
          <w:marBottom w:val="0"/>
          <w:divBdr>
            <w:top w:val="none" w:sz="0" w:space="0" w:color="auto"/>
            <w:left w:val="none" w:sz="0" w:space="0" w:color="auto"/>
            <w:bottom w:val="none" w:sz="0" w:space="0" w:color="auto"/>
            <w:right w:val="none" w:sz="0" w:space="0" w:color="auto"/>
          </w:divBdr>
        </w:div>
        <w:div w:id="826750728">
          <w:marLeft w:val="0"/>
          <w:marRight w:val="0"/>
          <w:marTop w:val="0"/>
          <w:marBottom w:val="0"/>
          <w:divBdr>
            <w:top w:val="none" w:sz="0" w:space="0" w:color="auto"/>
            <w:left w:val="none" w:sz="0" w:space="0" w:color="auto"/>
            <w:bottom w:val="none" w:sz="0" w:space="0" w:color="auto"/>
            <w:right w:val="none" w:sz="0" w:space="0" w:color="auto"/>
          </w:divBdr>
        </w:div>
        <w:div w:id="945700614">
          <w:marLeft w:val="0"/>
          <w:marRight w:val="0"/>
          <w:marTop w:val="0"/>
          <w:marBottom w:val="0"/>
          <w:divBdr>
            <w:top w:val="none" w:sz="0" w:space="0" w:color="auto"/>
            <w:left w:val="none" w:sz="0" w:space="0" w:color="auto"/>
            <w:bottom w:val="none" w:sz="0" w:space="0" w:color="auto"/>
            <w:right w:val="none" w:sz="0" w:space="0" w:color="auto"/>
          </w:divBdr>
        </w:div>
        <w:div w:id="1017003853">
          <w:marLeft w:val="0"/>
          <w:marRight w:val="0"/>
          <w:marTop w:val="0"/>
          <w:marBottom w:val="0"/>
          <w:divBdr>
            <w:top w:val="none" w:sz="0" w:space="0" w:color="auto"/>
            <w:left w:val="none" w:sz="0" w:space="0" w:color="auto"/>
            <w:bottom w:val="none" w:sz="0" w:space="0" w:color="auto"/>
            <w:right w:val="none" w:sz="0" w:space="0" w:color="auto"/>
          </w:divBdr>
        </w:div>
        <w:div w:id="1295406235">
          <w:marLeft w:val="0"/>
          <w:marRight w:val="0"/>
          <w:marTop w:val="0"/>
          <w:marBottom w:val="0"/>
          <w:divBdr>
            <w:top w:val="none" w:sz="0" w:space="0" w:color="auto"/>
            <w:left w:val="none" w:sz="0" w:space="0" w:color="auto"/>
            <w:bottom w:val="none" w:sz="0" w:space="0" w:color="auto"/>
            <w:right w:val="none" w:sz="0" w:space="0" w:color="auto"/>
          </w:divBdr>
        </w:div>
        <w:div w:id="1317413623">
          <w:marLeft w:val="0"/>
          <w:marRight w:val="0"/>
          <w:marTop w:val="0"/>
          <w:marBottom w:val="0"/>
          <w:divBdr>
            <w:top w:val="none" w:sz="0" w:space="0" w:color="auto"/>
            <w:left w:val="none" w:sz="0" w:space="0" w:color="auto"/>
            <w:bottom w:val="none" w:sz="0" w:space="0" w:color="auto"/>
            <w:right w:val="none" w:sz="0" w:space="0" w:color="auto"/>
          </w:divBdr>
        </w:div>
        <w:div w:id="1414089879">
          <w:marLeft w:val="0"/>
          <w:marRight w:val="0"/>
          <w:marTop w:val="0"/>
          <w:marBottom w:val="0"/>
          <w:divBdr>
            <w:top w:val="none" w:sz="0" w:space="0" w:color="auto"/>
            <w:left w:val="none" w:sz="0" w:space="0" w:color="auto"/>
            <w:bottom w:val="none" w:sz="0" w:space="0" w:color="auto"/>
            <w:right w:val="none" w:sz="0" w:space="0" w:color="auto"/>
          </w:divBdr>
        </w:div>
        <w:div w:id="1486628126">
          <w:marLeft w:val="0"/>
          <w:marRight w:val="0"/>
          <w:marTop w:val="0"/>
          <w:marBottom w:val="0"/>
          <w:divBdr>
            <w:top w:val="none" w:sz="0" w:space="0" w:color="auto"/>
            <w:left w:val="none" w:sz="0" w:space="0" w:color="auto"/>
            <w:bottom w:val="none" w:sz="0" w:space="0" w:color="auto"/>
            <w:right w:val="none" w:sz="0" w:space="0" w:color="auto"/>
          </w:divBdr>
        </w:div>
        <w:div w:id="1523085463">
          <w:marLeft w:val="0"/>
          <w:marRight w:val="0"/>
          <w:marTop w:val="0"/>
          <w:marBottom w:val="0"/>
          <w:divBdr>
            <w:top w:val="none" w:sz="0" w:space="0" w:color="auto"/>
            <w:left w:val="none" w:sz="0" w:space="0" w:color="auto"/>
            <w:bottom w:val="none" w:sz="0" w:space="0" w:color="auto"/>
            <w:right w:val="none" w:sz="0" w:space="0" w:color="auto"/>
          </w:divBdr>
        </w:div>
        <w:div w:id="1840075525">
          <w:marLeft w:val="0"/>
          <w:marRight w:val="0"/>
          <w:marTop w:val="0"/>
          <w:marBottom w:val="0"/>
          <w:divBdr>
            <w:top w:val="none" w:sz="0" w:space="0" w:color="auto"/>
            <w:left w:val="none" w:sz="0" w:space="0" w:color="auto"/>
            <w:bottom w:val="none" w:sz="0" w:space="0" w:color="auto"/>
            <w:right w:val="none" w:sz="0" w:space="0" w:color="auto"/>
          </w:divBdr>
        </w:div>
        <w:div w:id="1994480937">
          <w:marLeft w:val="0"/>
          <w:marRight w:val="0"/>
          <w:marTop w:val="0"/>
          <w:marBottom w:val="0"/>
          <w:divBdr>
            <w:top w:val="none" w:sz="0" w:space="0" w:color="auto"/>
            <w:left w:val="none" w:sz="0" w:space="0" w:color="auto"/>
            <w:bottom w:val="none" w:sz="0" w:space="0" w:color="auto"/>
            <w:right w:val="none" w:sz="0" w:space="0" w:color="auto"/>
          </w:divBdr>
        </w:div>
        <w:div w:id="1999797971">
          <w:marLeft w:val="0"/>
          <w:marRight w:val="0"/>
          <w:marTop w:val="0"/>
          <w:marBottom w:val="0"/>
          <w:divBdr>
            <w:top w:val="none" w:sz="0" w:space="0" w:color="auto"/>
            <w:left w:val="none" w:sz="0" w:space="0" w:color="auto"/>
            <w:bottom w:val="none" w:sz="0" w:space="0" w:color="auto"/>
            <w:right w:val="none" w:sz="0" w:space="0" w:color="auto"/>
          </w:divBdr>
        </w:div>
        <w:div w:id="2086755079">
          <w:marLeft w:val="0"/>
          <w:marRight w:val="0"/>
          <w:marTop w:val="0"/>
          <w:marBottom w:val="0"/>
          <w:divBdr>
            <w:top w:val="none" w:sz="0" w:space="0" w:color="auto"/>
            <w:left w:val="none" w:sz="0" w:space="0" w:color="auto"/>
            <w:bottom w:val="none" w:sz="0" w:space="0" w:color="auto"/>
            <w:right w:val="none" w:sz="0" w:space="0" w:color="auto"/>
          </w:divBdr>
        </w:div>
        <w:div w:id="2095279275">
          <w:marLeft w:val="0"/>
          <w:marRight w:val="0"/>
          <w:marTop w:val="0"/>
          <w:marBottom w:val="0"/>
          <w:divBdr>
            <w:top w:val="none" w:sz="0" w:space="0" w:color="auto"/>
            <w:left w:val="none" w:sz="0" w:space="0" w:color="auto"/>
            <w:bottom w:val="none" w:sz="0" w:space="0" w:color="auto"/>
            <w:right w:val="none" w:sz="0" w:space="0" w:color="auto"/>
          </w:divBdr>
        </w:div>
      </w:divsChild>
    </w:div>
    <w:div w:id="316540737">
      <w:bodyDiv w:val="1"/>
      <w:marLeft w:val="0"/>
      <w:marRight w:val="0"/>
      <w:marTop w:val="0"/>
      <w:marBottom w:val="0"/>
      <w:divBdr>
        <w:top w:val="none" w:sz="0" w:space="0" w:color="auto"/>
        <w:left w:val="none" w:sz="0" w:space="0" w:color="auto"/>
        <w:bottom w:val="none" w:sz="0" w:space="0" w:color="auto"/>
        <w:right w:val="none" w:sz="0" w:space="0" w:color="auto"/>
      </w:divBdr>
    </w:div>
    <w:div w:id="375617822">
      <w:bodyDiv w:val="1"/>
      <w:marLeft w:val="0"/>
      <w:marRight w:val="0"/>
      <w:marTop w:val="0"/>
      <w:marBottom w:val="0"/>
      <w:divBdr>
        <w:top w:val="none" w:sz="0" w:space="0" w:color="auto"/>
        <w:left w:val="none" w:sz="0" w:space="0" w:color="auto"/>
        <w:bottom w:val="none" w:sz="0" w:space="0" w:color="auto"/>
        <w:right w:val="none" w:sz="0" w:space="0" w:color="auto"/>
      </w:divBdr>
    </w:div>
    <w:div w:id="390999994">
      <w:bodyDiv w:val="1"/>
      <w:marLeft w:val="0"/>
      <w:marRight w:val="0"/>
      <w:marTop w:val="0"/>
      <w:marBottom w:val="0"/>
      <w:divBdr>
        <w:top w:val="none" w:sz="0" w:space="0" w:color="auto"/>
        <w:left w:val="none" w:sz="0" w:space="0" w:color="auto"/>
        <w:bottom w:val="none" w:sz="0" w:space="0" w:color="auto"/>
        <w:right w:val="none" w:sz="0" w:space="0" w:color="auto"/>
      </w:divBdr>
    </w:div>
    <w:div w:id="393547217">
      <w:bodyDiv w:val="1"/>
      <w:marLeft w:val="0"/>
      <w:marRight w:val="0"/>
      <w:marTop w:val="0"/>
      <w:marBottom w:val="0"/>
      <w:divBdr>
        <w:top w:val="none" w:sz="0" w:space="0" w:color="auto"/>
        <w:left w:val="none" w:sz="0" w:space="0" w:color="auto"/>
        <w:bottom w:val="none" w:sz="0" w:space="0" w:color="auto"/>
        <w:right w:val="none" w:sz="0" w:space="0" w:color="auto"/>
      </w:divBdr>
    </w:div>
    <w:div w:id="431366304">
      <w:bodyDiv w:val="1"/>
      <w:marLeft w:val="0"/>
      <w:marRight w:val="0"/>
      <w:marTop w:val="0"/>
      <w:marBottom w:val="0"/>
      <w:divBdr>
        <w:top w:val="none" w:sz="0" w:space="0" w:color="auto"/>
        <w:left w:val="none" w:sz="0" w:space="0" w:color="auto"/>
        <w:bottom w:val="none" w:sz="0" w:space="0" w:color="auto"/>
        <w:right w:val="none" w:sz="0" w:space="0" w:color="auto"/>
      </w:divBdr>
    </w:div>
    <w:div w:id="449782646">
      <w:bodyDiv w:val="1"/>
      <w:marLeft w:val="0"/>
      <w:marRight w:val="0"/>
      <w:marTop w:val="0"/>
      <w:marBottom w:val="0"/>
      <w:divBdr>
        <w:top w:val="none" w:sz="0" w:space="0" w:color="auto"/>
        <w:left w:val="none" w:sz="0" w:space="0" w:color="auto"/>
        <w:bottom w:val="none" w:sz="0" w:space="0" w:color="auto"/>
        <w:right w:val="none" w:sz="0" w:space="0" w:color="auto"/>
      </w:divBdr>
    </w:div>
    <w:div w:id="453407118">
      <w:bodyDiv w:val="1"/>
      <w:marLeft w:val="0"/>
      <w:marRight w:val="0"/>
      <w:marTop w:val="0"/>
      <w:marBottom w:val="0"/>
      <w:divBdr>
        <w:top w:val="none" w:sz="0" w:space="0" w:color="auto"/>
        <w:left w:val="none" w:sz="0" w:space="0" w:color="auto"/>
        <w:bottom w:val="none" w:sz="0" w:space="0" w:color="auto"/>
        <w:right w:val="none" w:sz="0" w:space="0" w:color="auto"/>
      </w:divBdr>
    </w:div>
    <w:div w:id="472872315">
      <w:bodyDiv w:val="1"/>
      <w:marLeft w:val="0"/>
      <w:marRight w:val="0"/>
      <w:marTop w:val="0"/>
      <w:marBottom w:val="0"/>
      <w:divBdr>
        <w:top w:val="none" w:sz="0" w:space="0" w:color="auto"/>
        <w:left w:val="none" w:sz="0" w:space="0" w:color="auto"/>
        <w:bottom w:val="none" w:sz="0" w:space="0" w:color="auto"/>
        <w:right w:val="none" w:sz="0" w:space="0" w:color="auto"/>
      </w:divBdr>
    </w:div>
    <w:div w:id="475414014">
      <w:bodyDiv w:val="1"/>
      <w:marLeft w:val="0"/>
      <w:marRight w:val="0"/>
      <w:marTop w:val="0"/>
      <w:marBottom w:val="0"/>
      <w:divBdr>
        <w:top w:val="none" w:sz="0" w:space="0" w:color="auto"/>
        <w:left w:val="none" w:sz="0" w:space="0" w:color="auto"/>
        <w:bottom w:val="none" w:sz="0" w:space="0" w:color="auto"/>
        <w:right w:val="none" w:sz="0" w:space="0" w:color="auto"/>
      </w:divBdr>
    </w:div>
    <w:div w:id="485317879">
      <w:bodyDiv w:val="1"/>
      <w:marLeft w:val="0"/>
      <w:marRight w:val="0"/>
      <w:marTop w:val="0"/>
      <w:marBottom w:val="0"/>
      <w:divBdr>
        <w:top w:val="none" w:sz="0" w:space="0" w:color="auto"/>
        <w:left w:val="none" w:sz="0" w:space="0" w:color="auto"/>
        <w:bottom w:val="none" w:sz="0" w:space="0" w:color="auto"/>
        <w:right w:val="none" w:sz="0" w:space="0" w:color="auto"/>
      </w:divBdr>
    </w:div>
    <w:div w:id="485587863">
      <w:bodyDiv w:val="1"/>
      <w:marLeft w:val="0"/>
      <w:marRight w:val="0"/>
      <w:marTop w:val="0"/>
      <w:marBottom w:val="0"/>
      <w:divBdr>
        <w:top w:val="none" w:sz="0" w:space="0" w:color="auto"/>
        <w:left w:val="none" w:sz="0" w:space="0" w:color="auto"/>
        <w:bottom w:val="none" w:sz="0" w:space="0" w:color="auto"/>
        <w:right w:val="none" w:sz="0" w:space="0" w:color="auto"/>
      </w:divBdr>
    </w:div>
    <w:div w:id="492916065">
      <w:bodyDiv w:val="1"/>
      <w:marLeft w:val="0"/>
      <w:marRight w:val="0"/>
      <w:marTop w:val="0"/>
      <w:marBottom w:val="0"/>
      <w:divBdr>
        <w:top w:val="none" w:sz="0" w:space="0" w:color="auto"/>
        <w:left w:val="none" w:sz="0" w:space="0" w:color="auto"/>
        <w:bottom w:val="none" w:sz="0" w:space="0" w:color="auto"/>
        <w:right w:val="none" w:sz="0" w:space="0" w:color="auto"/>
      </w:divBdr>
    </w:div>
    <w:div w:id="496842810">
      <w:bodyDiv w:val="1"/>
      <w:marLeft w:val="0"/>
      <w:marRight w:val="0"/>
      <w:marTop w:val="0"/>
      <w:marBottom w:val="0"/>
      <w:divBdr>
        <w:top w:val="none" w:sz="0" w:space="0" w:color="auto"/>
        <w:left w:val="none" w:sz="0" w:space="0" w:color="auto"/>
        <w:bottom w:val="none" w:sz="0" w:space="0" w:color="auto"/>
        <w:right w:val="none" w:sz="0" w:space="0" w:color="auto"/>
      </w:divBdr>
    </w:div>
    <w:div w:id="531503146">
      <w:bodyDiv w:val="1"/>
      <w:marLeft w:val="0"/>
      <w:marRight w:val="0"/>
      <w:marTop w:val="0"/>
      <w:marBottom w:val="0"/>
      <w:divBdr>
        <w:top w:val="none" w:sz="0" w:space="0" w:color="auto"/>
        <w:left w:val="none" w:sz="0" w:space="0" w:color="auto"/>
        <w:bottom w:val="none" w:sz="0" w:space="0" w:color="auto"/>
        <w:right w:val="none" w:sz="0" w:space="0" w:color="auto"/>
      </w:divBdr>
    </w:div>
    <w:div w:id="541286900">
      <w:bodyDiv w:val="1"/>
      <w:marLeft w:val="0"/>
      <w:marRight w:val="0"/>
      <w:marTop w:val="0"/>
      <w:marBottom w:val="0"/>
      <w:divBdr>
        <w:top w:val="none" w:sz="0" w:space="0" w:color="auto"/>
        <w:left w:val="none" w:sz="0" w:space="0" w:color="auto"/>
        <w:bottom w:val="none" w:sz="0" w:space="0" w:color="auto"/>
        <w:right w:val="none" w:sz="0" w:space="0" w:color="auto"/>
      </w:divBdr>
    </w:div>
    <w:div w:id="542593763">
      <w:bodyDiv w:val="1"/>
      <w:marLeft w:val="0"/>
      <w:marRight w:val="0"/>
      <w:marTop w:val="0"/>
      <w:marBottom w:val="0"/>
      <w:divBdr>
        <w:top w:val="none" w:sz="0" w:space="0" w:color="auto"/>
        <w:left w:val="none" w:sz="0" w:space="0" w:color="auto"/>
        <w:bottom w:val="none" w:sz="0" w:space="0" w:color="auto"/>
        <w:right w:val="none" w:sz="0" w:space="0" w:color="auto"/>
      </w:divBdr>
    </w:div>
    <w:div w:id="544223793">
      <w:bodyDiv w:val="1"/>
      <w:marLeft w:val="0"/>
      <w:marRight w:val="0"/>
      <w:marTop w:val="0"/>
      <w:marBottom w:val="0"/>
      <w:divBdr>
        <w:top w:val="none" w:sz="0" w:space="0" w:color="auto"/>
        <w:left w:val="none" w:sz="0" w:space="0" w:color="auto"/>
        <w:bottom w:val="none" w:sz="0" w:space="0" w:color="auto"/>
        <w:right w:val="none" w:sz="0" w:space="0" w:color="auto"/>
      </w:divBdr>
    </w:div>
    <w:div w:id="566722265">
      <w:bodyDiv w:val="1"/>
      <w:marLeft w:val="0"/>
      <w:marRight w:val="0"/>
      <w:marTop w:val="0"/>
      <w:marBottom w:val="0"/>
      <w:divBdr>
        <w:top w:val="none" w:sz="0" w:space="0" w:color="auto"/>
        <w:left w:val="none" w:sz="0" w:space="0" w:color="auto"/>
        <w:bottom w:val="none" w:sz="0" w:space="0" w:color="auto"/>
        <w:right w:val="none" w:sz="0" w:space="0" w:color="auto"/>
      </w:divBdr>
    </w:div>
    <w:div w:id="572855875">
      <w:bodyDiv w:val="1"/>
      <w:marLeft w:val="0"/>
      <w:marRight w:val="0"/>
      <w:marTop w:val="0"/>
      <w:marBottom w:val="0"/>
      <w:divBdr>
        <w:top w:val="none" w:sz="0" w:space="0" w:color="auto"/>
        <w:left w:val="none" w:sz="0" w:space="0" w:color="auto"/>
        <w:bottom w:val="none" w:sz="0" w:space="0" w:color="auto"/>
        <w:right w:val="none" w:sz="0" w:space="0" w:color="auto"/>
      </w:divBdr>
    </w:div>
    <w:div w:id="573011915">
      <w:bodyDiv w:val="1"/>
      <w:marLeft w:val="0"/>
      <w:marRight w:val="0"/>
      <w:marTop w:val="0"/>
      <w:marBottom w:val="0"/>
      <w:divBdr>
        <w:top w:val="none" w:sz="0" w:space="0" w:color="auto"/>
        <w:left w:val="none" w:sz="0" w:space="0" w:color="auto"/>
        <w:bottom w:val="none" w:sz="0" w:space="0" w:color="auto"/>
        <w:right w:val="none" w:sz="0" w:space="0" w:color="auto"/>
      </w:divBdr>
    </w:div>
    <w:div w:id="582689291">
      <w:bodyDiv w:val="1"/>
      <w:marLeft w:val="0"/>
      <w:marRight w:val="0"/>
      <w:marTop w:val="0"/>
      <w:marBottom w:val="0"/>
      <w:divBdr>
        <w:top w:val="none" w:sz="0" w:space="0" w:color="auto"/>
        <w:left w:val="none" w:sz="0" w:space="0" w:color="auto"/>
        <w:bottom w:val="none" w:sz="0" w:space="0" w:color="auto"/>
        <w:right w:val="none" w:sz="0" w:space="0" w:color="auto"/>
      </w:divBdr>
      <w:divsChild>
        <w:div w:id="1338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1159">
      <w:bodyDiv w:val="1"/>
      <w:marLeft w:val="0"/>
      <w:marRight w:val="0"/>
      <w:marTop w:val="0"/>
      <w:marBottom w:val="0"/>
      <w:divBdr>
        <w:top w:val="none" w:sz="0" w:space="0" w:color="auto"/>
        <w:left w:val="none" w:sz="0" w:space="0" w:color="auto"/>
        <w:bottom w:val="none" w:sz="0" w:space="0" w:color="auto"/>
        <w:right w:val="none" w:sz="0" w:space="0" w:color="auto"/>
      </w:divBdr>
    </w:div>
    <w:div w:id="588003251">
      <w:bodyDiv w:val="1"/>
      <w:marLeft w:val="0"/>
      <w:marRight w:val="0"/>
      <w:marTop w:val="0"/>
      <w:marBottom w:val="0"/>
      <w:divBdr>
        <w:top w:val="none" w:sz="0" w:space="0" w:color="auto"/>
        <w:left w:val="none" w:sz="0" w:space="0" w:color="auto"/>
        <w:bottom w:val="none" w:sz="0" w:space="0" w:color="auto"/>
        <w:right w:val="none" w:sz="0" w:space="0" w:color="auto"/>
      </w:divBdr>
    </w:div>
    <w:div w:id="593128819">
      <w:bodyDiv w:val="1"/>
      <w:marLeft w:val="0"/>
      <w:marRight w:val="0"/>
      <w:marTop w:val="0"/>
      <w:marBottom w:val="0"/>
      <w:divBdr>
        <w:top w:val="none" w:sz="0" w:space="0" w:color="auto"/>
        <w:left w:val="none" w:sz="0" w:space="0" w:color="auto"/>
        <w:bottom w:val="none" w:sz="0" w:space="0" w:color="auto"/>
        <w:right w:val="none" w:sz="0" w:space="0" w:color="auto"/>
      </w:divBdr>
    </w:div>
    <w:div w:id="615062772">
      <w:bodyDiv w:val="1"/>
      <w:marLeft w:val="0"/>
      <w:marRight w:val="0"/>
      <w:marTop w:val="0"/>
      <w:marBottom w:val="0"/>
      <w:divBdr>
        <w:top w:val="none" w:sz="0" w:space="0" w:color="auto"/>
        <w:left w:val="none" w:sz="0" w:space="0" w:color="auto"/>
        <w:bottom w:val="none" w:sz="0" w:space="0" w:color="auto"/>
        <w:right w:val="none" w:sz="0" w:space="0" w:color="auto"/>
      </w:divBdr>
    </w:div>
    <w:div w:id="617298515">
      <w:bodyDiv w:val="1"/>
      <w:marLeft w:val="0"/>
      <w:marRight w:val="0"/>
      <w:marTop w:val="0"/>
      <w:marBottom w:val="0"/>
      <w:divBdr>
        <w:top w:val="none" w:sz="0" w:space="0" w:color="auto"/>
        <w:left w:val="none" w:sz="0" w:space="0" w:color="auto"/>
        <w:bottom w:val="none" w:sz="0" w:space="0" w:color="auto"/>
        <w:right w:val="none" w:sz="0" w:space="0" w:color="auto"/>
      </w:divBdr>
    </w:div>
    <w:div w:id="646591012">
      <w:bodyDiv w:val="1"/>
      <w:marLeft w:val="0"/>
      <w:marRight w:val="0"/>
      <w:marTop w:val="0"/>
      <w:marBottom w:val="0"/>
      <w:divBdr>
        <w:top w:val="none" w:sz="0" w:space="0" w:color="auto"/>
        <w:left w:val="none" w:sz="0" w:space="0" w:color="auto"/>
        <w:bottom w:val="none" w:sz="0" w:space="0" w:color="auto"/>
        <w:right w:val="none" w:sz="0" w:space="0" w:color="auto"/>
      </w:divBdr>
    </w:div>
    <w:div w:id="646934696">
      <w:bodyDiv w:val="1"/>
      <w:marLeft w:val="0"/>
      <w:marRight w:val="0"/>
      <w:marTop w:val="0"/>
      <w:marBottom w:val="0"/>
      <w:divBdr>
        <w:top w:val="none" w:sz="0" w:space="0" w:color="auto"/>
        <w:left w:val="none" w:sz="0" w:space="0" w:color="auto"/>
        <w:bottom w:val="none" w:sz="0" w:space="0" w:color="auto"/>
        <w:right w:val="none" w:sz="0" w:space="0" w:color="auto"/>
      </w:divBdr>
    </w:div>
    <w:div w:id="668025295">
      <w:bodyDiv w:val="1"/>
      <w:marLeft w:val="0"/>
      <w:marRight w:val="0"/>
      <w:marTop w:val="0"/>
      <w:marBottom w:val="0"/>
      <w:divBdr>
        <w:top w:val="none" w:sz="0" w:space="0" w:color="auto"/>
        <w:left w:val="none" w:sz="0" w:space="0" w:color="auto"/>
        <w:bottom w:val="none" w:sz="0" w:space="0" w:color="auto"/>
        <w:right w:val="none" w:sz="0" w:space="0" w:color="auto"/>
      </w:divBdr>
    </w:div>
    <w:div w:id="674310797">
      <w:bodyDiv w:val="1"/>
      <w:marLeft w:val="0"/>
      <w:marRight w:val="0"/>
      <w:marTop w:val="0"/>
      <w:marBottom w:val="0"/>
      <w:divBdr>
        <w:top w:val="none" w:sz="0" w:space="0" w:color="auto"/>
        <w:left w:val="none" w:sz="0" w:space="0" w:color="auto"/>
        <w:bottom w:val="none" w:sz="0" w:space="0" w:color="auto"/>
        <w:right w:val="none" w:sz="0" w:space="0" w:color="auto"/>
      </w:divBdr>
    </w:div>
    <w:div w:id="703557410">
      <w:bodyDiv w:val="1"/>
      <w:marLeft w:val="0"/>
      <w:marRight w:val="0"/>
      <w:marTop w:val="0"/>
      <w:marBottom w:val="0"/>
      <w:divBdr>
        <w:top w:val="none" w:sz="0" w:space="0" w:color="auto"/>
        <w:left w:val="none" w:sz="0" w:space="0" w:color="auto"/>
        <w:bottom w:val="none" w:sz="0" w:space="0" w:color="auto"/>
        <w:right w:val="none" w:sz="0" w:space="0" w:color="auto"/>
      </w:divBdr>
    </w:div>
    <w:div w:id="725371522">
      <w:bodyDiv w:val="1"/>
      <w:marLeft w:val="0"/>
      <w:marRight w:val="0"/>
      <w:marTop w:val="0"/>
      <w:marBottom w:val="0"/>
      <w:divBdr>
        <w:top w:val="none" w:sz="0" w:space="0" w:color="auto"/>
        <w:left w:val="none" w:sz="0" w:space="0" w:color="auto"/>
        <w:bottom w:val="none" w:sz="0" w:space="0" w:color="auto"/>
        <w:right w:val="none" w:sz="0" w:space="0" w:color="auto"/>
      </w:divBdr>
    </w:div>
    <w:div w:id="727268620">
      <w:bodyDiv w:val="1"/>
      <w:marLeft w:val="0"/>
      <w:marRight w:val="0"/>
      <w:marTop w:val="0"/>
      <w:marBottom w:val="0"/>
      <w:divBdr>
        <w:top w:val="none" w:sz="0" w:space="0" w:color="auto"/>
        <w:left w:val="none" w:sz="0" w:space="0" w:color="auto"/>
        <w:bottom w:val="none" w:sz="0" w:space="0" w:color="auto"/>
        <w:right w:val="none" w:sz="0" w:space="0" w:color="auto"/>
      </w:divBdr>
    </w:div>
    <w:div w:id="728845164">
      <w:bodyDiv w:val="1"/>
      <w:marLeft w:val="0"/>
      <w:marRight w:val="0"/>
      <w:marTop w:val="0"/>
      <w:marBottom w:val="0"/>
      <w:divBdr>
        <w:top w:val="none" w:sz="0" w:space="0" w:color="auto"/>
        <w:left w:val="none" w:sz="0" w:space="0" w:color="auto"/>
        <w:bottom w:val="none" w:sz="0" w:space="0" w:color="auto"/>
        <w:right w:val="none" w:sz="0" w:space="0" w:color="auto"/>
      </w:divBdr>
    </w:div>
    <w:div w:id="731924756">
      <w:bodyDiv w:val="1"/>
      <w:marLeft w:val="0"/>
      <w:marRight w:val="0"/>
      <w:marTop w:val="0"/>
      <w:marBottom w:val="0"/>
      <w:divBdr>
        <w:top w:val="none" w:sz="0" w:space="0" w:color="auto"/>
        <w:left w:val="none" w:sz="0" w:space="0" w:color="auto"/>
        <w:bottom w:val="none" w:sz="0" w:space="0" w:color="auto"/>
        <w:right w:val="none" w:sz="0" w:space="0" w:color="auto"/>
      </w:divBdr>
    </w:div>
    <w:div w:id="741879425">
      <w:bodyDiv w:val="1"/>
      <w:marLeft w:val="0"/>
      <w:marRight w:val="0"/>
      <w:marTop w:val="0"/>
      <w:marBottom w:val="0"/>
      <w:divBdr>
        <w:top w:val="none" w:sz="0" w:space="0" w:color="auto"/>
        <w:left w:val="none" w:sz="0" w:space="0" w:color="auto"/>
        <w:bottom w:val="none" w:sz="0" w:space="0" w:color="auto"/>
        <w:right w:val="none" w:sz="0" w:space="0" w:color="auto"/>
      </w:divBdr>
    </w:div>
    <w:div w:id="747001785">
      <w:bodyDiv w:val="1"/>
      <w:marLeft w:val="0"/>
      <w:marRight w:val="0"/>
      <w:marTop w:val="0"/>
      <w:marBottom w:val="0"/>
      <w:divBdr>
        <w:top w:val="none" w:sz="0" w:space="0" w:color="auto"/>
        <w:left w:val="none" w:sz="0" w:space="0" w:color="auto"/>
        <w:bottom w:val="none" w:sz="0" w:space="0" w:color="auto"/>
        <w:right w:val="none" w:sz="0" w:space="0" w:color="auto"/>
      </w:divBdr>
    </w:div>
    <w:div w:id="768433499">
      <w:bodyDiv w:val="1"/>
      <w:marLeft w:val="0"/>
      <w:marRight w:val="0"/>
      <w:marTop w:val="0"/>
      <w:marBottom w:val="0"/>
      <w:divBdr>
        <w:top w:val="none" w:sz="0" w:space="0" w:color="auto"/>
        <w:left w:val="none" w:sz="0" w:space="0" w:color="auto"/>
        <w:bottom w:val="none" w:sz="0" w:space="0" w:color="auto"/>
        <w:right w:val="none" w:sz="0" w:space="0" w:color="auto"/>
      </w:divBdr>
    </w:div>
    <w:div w:id="791435527">
      <w:bodyDiv w:val="1"/>
      <w:marLeft w:val="0"/>
      <w:marRight w:val="0"/>
      <w:marTop w:val="0"/>
      <w:marBottom w:val="0"/>
      <w:divBdr>
        <w:top w:val="none" w:sz="0" w:space="0" w:color="auto"/>
        <w:left w:val="none" w:sz="0" w:space="0" w:color="auto"/>
        <w:bottom w:val="none" w:sz="0" w:space="0" w:color="auto"/>
        <w:right w:val="none" w:sz="0" w:space="0" w:color="auto"/>
      </w:divBdr>
    </w:div>
    <w:div w:id="793520730">
      <w:bodyDiv w:val="1"/>
      <w:marLeft w:val="0"/>
      <w:marRight w:val="0"/>
      <w:marTop w:val="0"/>
      <w:marBottom w:val="0"/>
      <w:divBdr>
        <w:top w:val="none" w:sz="0" w:space="0" w:color="auto"/>
        <w:left w:val="none" w:sz="0" w:space="0" w:color="auto"/>
        <w:bottom w:val="none" w:sz="0" w:space="0" w:color="auto"/>
        <w:right w:val="none" w:sz="0" w:space="0" w:color="auto"/>
      </w:divBdr>
    </w:div>
    <w:div w:id="800266818">
      <w:bodyDiv w:val="1"/>
      <w:marLeft w:val="0"/>
      <w:marRight w:val="0"/>
      <w:marTop w:val="0"/>
      <w:marBottom w:val="0"/>
      <w:divBdr>
        <w:top w:val="none" w:sz="0" w:space="0" w:color="auto"/>
        <w:left w:val="none" w:sz="0" w:space="0" w:color="auto"/>
        <w:bottom w:val="none" w:sz="0" w:space="0" w:color="auto"/>
        <w:right w:val="none" w:sz="0" w:space="0" w:color="auto"/>
      </w:divBdr>
    </w:div>
    <w:div w:id="819349139">
      <w:bodyDiv w:val="1"/>
      <w:marLeft w:val="0"/>
      <w:marRight w:val="0"/>
      <w:marTop w:val="0"/>
      <w:marBottom w:val="0"/>
      <w:divBdr>
        <w:top w:val="none" w:sz="0" w:space="0" w:color="auto"/>
        <w:left w:val="none" w:sz="0" w:space="0" w:color="auto"/>
        <w:bottom w:val="none" w:sz="0" w:space="0" w:color="auto"/>
        <w:right w:val="none" w:sz="0" w:space="0" w:color="auto"/>
      </w:divBdr>
    </w:div>
    <w:div w:id="822240639">
      <w:bodyDiv w:val="1"/>
      <w:marLeft w:val="0"/>
      <w:marRight w:val="0"/>
      <w:marTop w:val="0"/>
      <w:marBottom w:val="0"/>
      <w:divBdr>
        <w:top w:val="none" w:sz="0" w:space="0" w:color="auto"/>
        <w:left w:val="none" w:sz="0" w:space="0" w:color="auto"/>
        <w:bottom w:val="none" w:sz="0" w:space="0" w:color="auto"/>
        <w:right w:val="none" w:sz="0" w:space="0" w:color="auto"/>
      </w:divBdr>
    </w:div>
    <w:div w:id="823275558">
      <w:bodyDiv w:val="1"/>
      <w:marLeft w:val="0"/>
      <w:marRight w:val="0"/>
      <w:marTop w:val="0"/>
      <w:marBottom w:val="0"/>
      <w:divBdr>
        <w:top w:val="none" w:sz="0" w:space="0" w:color="auto"/>
        <w:left w:val="none" w:sz="0" w:space="0" w:color="auto"/>
        <w:bottom w:val="none" w:sz="0" w:space="0" w:color="auto"/>
        <w:right w:val="none" w:sz="0" w:space="0" w:color="auto"/>
      </w:divBdr>
    </w:div>
    <w:div w:id="845485686">
      <w:bodyDiv w:val="1"/>
      <w:marLeft w:val="0"/>
      <w:marRight w:val="0"/>
      <w:marTop w:val="0"/>
      <w:marBottom w:val="0"/>
      <w:divBdr>
        <w:top w:val="none" w:sz="0" w:space="0" w:color="auto"/>
        <w:left w:val="none" w:sz="0" w:space="0" w:color="auto"/>
        <w:bottom w:val="none" w:sz="0" w:space="0" w:color="auto"/>
        <w:right w:val="none" w:sz="0" w:space="0" w:color="auto"/>
      </w:divBdr>
    </w:div>
    <w:div w:id="845942812">
      <w:bodyDiv w:val="1"/>
      <w:marLeft w:val="0"/>
      <w:marRight w:val="0"/>
      <w:marTop w:val="0"/>
      <w:marBottom w:val="0"/>
      <w:divBdr>
        <w:top w:val="none" w:sz="0" w:space="0" w:color="auto"/>
        <w:left w:val="none" w:sz="0" w:space="0" w:color="auto"/>
        <w:bottom w:val="none" w:sz="0" w:space="0" w:color="auto"/>
        <w:right w:val="none" w:sz="0" w:space="0" w:color="auto"/>
      </w:divBdr>
    </w:div>
    <w:div w:id="858348066">
      <w:bodyDiv w:val="1"/>
      <w:marLeft w:val="0"/>
      <w:marRight w:val="0"/>
      <w:marTop w:val="0"/>
      <w:marBottom w:val="0"/>
      <w:divBdr>
        <w:top w:val="none" w:sz="0" w:space="0" w:color="auto"/>
        <w:left w:val="none" w:sz="0" w:space="0" w:color="auto"/>
        <w:bottom w:val="none" w:sz="0" w:space="0" w:color="auto"/>
        <w:right w:val="none" w:sz="0" w:space="0" w:color="auto"/>
      </w:divBdr>
    </w:div>
    <w:div w:id="859319945">
      <w:bodyDiv w:val="1"/>
      <w:marLeft w:val="0"/>
      <w:marRight w:val="0"/>
      <w:marTop w:val="0"/>
      <w:marBottom w:val="0"/>
      <w:divBdr>
        <w:top w:val="none" w:sz="0" w:space="0" w:color="auto"/>
        <w:left w:val="none" w:sz="0" w:space="0" w:color="auto"/>
        <w:bottom w:val="none" w:sz="0" w:space="0" w:color="auto"/>
        <w:right w:val="none" w:sz="0" w:space="0" w:color="auto"/>
      </w:divBdr>
    </w:div>
    <w:div w:id="898636931">
      <w:bodyDiv w:val="1"/>
      <w:marLeft w:val="0"/>
      <w:marRight w:val="0"/>
      <w:marTop w:val="0"/>
      <w:marBottom w:val="0"/>
      <w:divBdr>
        <w:top w:val="none" w:sz="0" w:space="0" w:color="auto"/>
        <w:left w:val="none" w:sz="0" w:space="0" w:color="auto"/>
        <w:bottom w:val="none" w:sz="0" w:space="0" w:color="auto"/>
        <w:right w:val="none" w:sz="0" w:space="0" w:color="auto"/>
      </w:divBdr>
    </w:div>
    <w:div w:id="902106385">
      <w:bodyDiv w:val="1"/>
      <w:marLeft w:val="0"/>
      <w:marRight w:val="0"/>
      <w:marTop w:val="0"/>
      <w:marBottom w:val="0"/>
      <w:divBdr>
        <w:top w:val="none" w:sz="0" w:space="0" w:color="auto"/>
        <w:left w:val="none" w:sz="0" w:space="0" w:color="auto"/>
        <w:bottom w:val="none" w:sz="0" w:space="0" w:color="auto"/>
        <w:right w:val="none" w:sz="0" w:space="0" w:color="auto"/>
      </w:divBdr>
    </w:div>
    <w:div w:id="916356472">
      <w:bodyDiv w:val="1"/>
      <w:marLeft w:val="0"/>
      <w:marRight w:val="0"/>
      <w:marTop w:val="0"/>
      <w:marBottom w:val="0"/>
      <w:divBdr>
        <w:top w:val="none" w:sz="0" w:space="0" w:color="auto"/>
        <w:left w:val="none" w:sz="0" w:space="0" w:color="auto"/>
        <w:bottom w:val="none" w:sz="0" w:space="0" w:color="auto"/>
        <w:right w:val="none" w:sz="0" w:space="0" w:color="auto"/>
      </w:divBdr>
    </w:div>
    <w:div w:id="926155257">
      <w:bodyDiv w:val="1"/>
      <w:marLeft w:val="0"/>
      <w:marRight w:val="0"/>
      <w:marTop w:val="0"/>
      <w:marBottom w:val="0"/>
      <w:divBdr>
        <w:top w:val="none" w:sz="0" w:space="0" w:color="auto"/>
        <w:left w:val="none" w:sz="0" w:space="0" w:color="auto"/>
        <w:bottom w:val="none" w:sz="0" w:space="0" w:color="auto"/>
        <w:right w:val="none" w:sz="0" w:space="0" w:color="auto"/>
      </w:divBdr>
    </w:div>
    <w:div w:id="929779834">
      <w:bodyDiv w:val="1"/>
      <w:marLeft w:val="0"/>
      <w:marRight w:val="0"/>
      <w:marTop w:val="0"/>
      <w:marBottom w:val="0"/>
      <w:divBdr>
        <w:top w:val="none" w:sz="0" w:space="0" w:color="auto"/>
        <w:left w:val="none" w:sz="0" w:space="0" w:color="auto"/>
        <w:bottom w:val="none" w:sz="0" w:space="0" w:color="auto"/>
        <w:right w:val="none" w:sz="0" w:space="0" w:color="auto"/>
      </w:divBdr>
    </w:div>
    <w:div w:id="960575070">
      <w:bodyDiv w:val="1"/>
      <w:marLeft w:val="0"/>
      <w:marRight w:val="0"/>
      <w:marTop w:val="0"/>
      <w:marBottom w:val="0"/>
      <w:divBdr>
        <w:top w:val="none" w:sz="0" w:space="0" w:color="auto"/>
        <w:left w:val="none" w:sz="0" w:space="0" w:color="auto"/>
        <w:bottom w:val="none" w:sz="0" w:space="0" w:color="auto"/>
        <w:right w:val="none" w:sz="0" w:space="0" w:color="auto"/>
      </w:divBdr>
    </w:div>
    <w:div w:id="962999841">
      <w:bodyDiv w:val="1"/>
      <w:marLeft w:val="0"/>
      <w:marRight w:val="0"/>
      <w:marTop w:val="0"/>
      <w:marBottom w:val="0"/>
      <w:divBdr>
        <w:top w:val="none" w:sz="0" w:space="0" w:color="auto"/>
        <w:left w:val="none" w:sz="0" w:space="0" w:color="auto"/>
        <w:bottom w:val="none" w:sz="0" w:space="0" w:color="auto"/>
        <w:right w:val="none" w:sz="0" w:space="0" w:color="auto"/>
      </w:divBdr>
    </w:div>
    <w:div w:id="973364445">
      <w:bodyDiv w:val="1"/>
      <w:marLeft w:val="0"/>
      <w:marRight w:val="0"/>
      <w:marTop w:val="0"/>
      <w:marBottom w:val="0"/>
      <w:divBdr>
        <w:top w:val="none" w:sz="0" w:space="0" w:color="auto"/>
        <w:left w:val="none" w:sz="0" w:space="0" w:color="auto"/>
        <w:bottom w:val="none" w:sz="0" w:space="0" w:color="auto"/>
        <w:right w:val="none" w:sz="0" w:space="0" w:color="auto"/>
      </w:divBdr>
    </w:div>
    <w:div w:id="976490760">
      <w:bodyDiv w:val="1"/>
      <w:marLeft w:val="0"/>
      <w:marRight w:val="0"/>
      <w:marTop w:val="0"/>
      <w:marBottom w:val="0"/>
      <w:divBdr>
        <w:top w:val="none" w:sz="0" w:space="0" w:color="auto"/>
        <w:left w:val="none" w:sz="0" w:space="0" w:color="auto"/>
        <w:bottom w:val="none" w:sz="0" w:space="0" w:color="auto"/>
        <w:right w:val="none" w:sz="0" w:space="0" w:color="auto"/>
      </w:divBdr>
    </w:div>
    <w:div w:id="997418550">
      <w:bodyDiv w:val="1"/>
      <w:marLeft w:val="0"/>
      <w:marRight w:val="0"/>
      <w:marTop w:val="0"/>
      <w:marBottom w:val="0"/>
      <w:divBdr>
        <w:top w:val="none" w:sz="0" w:space="0" w:color="auto"/>
        <w:left w:val="none" w:sz="0" w:space="0" w:color="auto"/>
        <w:bottom w:val="none" w:sz="0" w:space="0" w:color="auto"/>
        <w:right w:val="none" w:sz="0" w:space="0" w:color="auto"/>
      </w:divBdr>
    </w:div>
    <w:div w:id="1000111596">
      <w:bodyDiv w:val="1"/>
      <w:marLeft w:val="0"/>
      <w:marRight w:val="0"/>
      <w:marTop w:val="0"/>
      <w:marBottom w:val="0"/>
      <w:divBdr>
        <w:top w:val="none" w:sz="0" w:space="0" w:color="auto"/>
        <w:left w:val="none" w:sz="0" w:space="0" w:color="auto"/>
        <w:bottom w:val="none" w:sz="0" w:space="0" w:color="auto"/>
        <w:right w:val="none" w:sz="0" w:space="0" w:color="auto"/>
      </w:divBdr>
    </w:div>
    <w:div w:id="1002197166">
      <w:bodyDiv w:val="1"/>
      <w:marLeft w:val="0"/>
      <w:marRight w:val="0"/>
      <w:marTop w:val="0"/>
      <w:marBottom w:val="0"/>
      <w:divBdr>
        <w:top w:val="none" w:sz="0" w:space="0" w:color="auto"/>
        <w:left w:val="none" w:sz="0" w:space="0" w:color="auto"/>
        <w:bottom w:val="none" w:sz="0" w:space="0" w:color="auto"/>
        <w:right w:val="none" w:sz="0" w:space="0" w:color="auto"/>
      </w:divBdr>
    </w:div>
    <w:div w:id="1015813583">
      <w:bodyDiv w:val="1"/>
      <w:marLeft w:val="0"/>
      <w:marRight w:val="0"/>
      <w:marTop w:val="0"/>
      <w:marBottom w:val="0"/>
      <w:divBdr>
        <w:top w:val="none" w:sz="0" w:space="0" w:color="auto"/>
        <w:left w:val="none" w:sz="0" w:space="0" w:color="auto"/>
        <w:bottom w:val="none" w:sz="0" w:space="0" w:color="auto"/>
        <w:right w:val="none" w:sz="0" w:space="0" w:color="auto"/>
      </w:divBdr>
    </w:div>
    <w:div w:id="1023243480">
      <w:bodyDiv w:val="1"/>
      <w:marLeft w:val="0"/>
      <w:marRight w:val="0"/>
      <w:marTop w:val="0"/>
      <w:marBottom w:val="0"/>
      <w:divBdr>
        <w:top w:val="none" w:sz="0" w:space="0" w:color="auto"/>
        <w:left w:val="none" w:sz="0" w:space="0" w:color="auto"/>
        <w:bottom w:val="none" w:sz="0" w:space="0" w:color="auto"/>
        <w:right w:val="none" w:sz="0" w:space="0" w:color="auto"/>
      </w:divBdr>
    </w:div>
    <w:div w:id="1032223573">
      <w:bodyDiv w:val="1"/>
      <w:marLeft w:val="0"/>
      <w:marRight w:val="0"/>
      <w:marTop w:val="0"/>
      <w:marBottom w:val="0"/>
      <w:divBdr>
        <w:top w:val="none" w:sz="0" w:space="0" w:color="auto"/>
        <w:left w:val="none" w:sz="0" w:space="0" w:color="auto"/>
        <w:bottom w:val="none" w:sz="0" w:space="0" w:color="auto"/>
        <w:right w:val="none" w:sz="0" w:space="0" w:color="auto"/>
      </w:divBdr>
    </w:div>
    <w:div w:id="1057321767">
      <w:bodyDiv w:val="1"/>
      <w:marLeft w:val="0"/>
      <w:marRight w:val="0"/>
      <w:marTop w:val="0"/>
      <w:marBottom w:val="0"/>
      <w:divBdr>
        <w:top w:val="none" w:sz="0" w:space="0" w:color="auto"/>
        <w:left w:val="none" w:sz="0" w:space="0" w:color="auto"/>
        <w:bottom w:val="none" w:sz="0" w:space="0" w:color="auto"/>
        <w:right w:val="none" w:sz="0" w:space="0" w:color="auto"/>
      </w:divBdr>
    </w:div>
    <w:div w:id="1066297723">
      <w:bodyDiv w:val="1"/>
      <w:marLeft w:val="0"/>
      <w:marRight w:val="0"/>
      <w:marTop w:val="0"/>
      <w:marBottom w:val="0"/>
      <w:divBdr>
        <w:top w:val="none" w:sz="0" w:space="0" w:color="auto"/>
        <w:left w:val="none" w:sz="0" w:space="0" w:color="auto"/>
        <w:bottom w:val="none" w:sz="0" w:space="0" w:color="auto"/>
        <w:right w:val="none" w:sz="0" w:space="0" w:color="auto"/>
      </w:divBdr>
    </w:div>
    <w:div w:id="1072586942">
      <w:bodyDiv w:val="1"/>
      <w:marLeft w:val="0"/>
      <w:marRight w:val="0"/>
      <w:marTop w:val="0"/>
      <w:marBottom w:val="0"/>
      <w:divBdr>
        <w:top w:val="none" w:sz="0" w:space="0" w:color="auto"/>
        <w:left w:val="none" w:sz="0" w:space="0" w:color="auto"/>
        <w:bottom w:val="none" w:sz="0" w:space="0" w:color="auto"/>
        <w:right w:val="none" w:sz="0" w:space="0" w:color="auto"/>
      </w:divBdr>
    </w:div>
    <w:div w:id="1087339478">
      <w:bodyDiv w:val="1"/>
      <w:marLeft w:val="0"/>
      <w:marRight w:val="0"/>
      <w:marTop w:val="0"/>
      <w:marBottom w:val="0"/>
      <w:divBdr>
        <w:top w:val="none" w:sz="0" w:space="0" w:color="auto"/>
        <w:left w:val="none" w:sz="0" w:space="0" w:color="auto"/>
        <w:bottom w:val="none" w:sz="0" w:space="0" w:color="auto"/>
        <w:right w:val="none" w:sz="0" w:space="0" w:color="auto"/>
      </w:divBdr>
    </w:div>
    <w:div w:id="1118718180">
      <w:bodyDiv w:val="1"/>
      <w:marLeft w:val="0"/>
      <w:marRight w:val="0"/>
      <w:marTop w:val="0"/>
      <w:marBottom w:val="0"/>
      <w:divBdr>
        <w:top w:val="none" w:sz="0" w:space="0" w:color="auto"/>
        <w:left w:val="none" w:sz="0" w:space="0" w:color="auto"/>
        <w:bottom w:val="none" w:sz="0" w:space="0" w:color="auto"/>
        <w:right w:val="none" w:sz="0" w:space="0" w:color="auto"/>
      </w:divBdr>
    </w:div>
    <w:div w:id="1136877207">
      <w:bodyDiv w:val="1"/>
      <w:marLeft w:val="0"/>
      <w:marRight w:val="0"/>
      <w:marTop w:val="0"/>
      <w:marBottom w:val="0"/>
      <w:divBdr>
        <w:top w:val="none" w:sz="0" w:space="0" w:color="auto"/>
        <w:left w:val="none" w:sz="0" w:space="0" w:color="auto"/>
        <w:bottom w:val="none" w:sz="0" w:space="0" w:color="auto"/>
        <w:right w:val="none" w:sz="0" w:space="0" w:color="auto"/>
      </w:divBdr>
      <w:divsChild>
        <w:div w:id="142552022">
          <w:marLeft w:val="0"/>
          <w:marRight w:val="0"/>
          <w:marTop w:val="0"/>
          <w:marBottom w:val="0"/>
          <w:divBdr>
            <w:top w:val="none" w:sz="0" w:space="0" w:color="auto"/>
            <w:left w:val="none" w:sz="0" w:space="0" w:color="auto"/>
            <w:bottom w:val="none" w:sz="0" w:space="0" w:color="auto"/>
            <w:right w:val="none" w:sz="0" w:space="0" w:color="auto"/>
          </w:divBdr>
        </w:div>
        <w:div w:id="1225406307">
          <w:marLeft w:val="0"/>
          <w:marRight w:val="0"/>
          <w:marTop w:val="0"/>
          <w:marBottom w:val="0"/>
          <w:divBdr>
            <w:top w:val="none" w:sz="0" w:space="0" w:color="auto"/>
            <w:left w:val="none" w:sz="0" w:space="0" w:color="auto"/>
            <w:bottom w:val="none" w:sz="0" w:space="0" w:color="auto"/>
            <w:right w:val="none" w:sz="0" w:space="0" w:color="auto"/>
          </w:divBdr>
        </w:div>
        <w:div w:id="1313365013">
          <w:marLeft w:val="0"/>
          <w:marRight w:val="0"/>
          <w:marTop w:val="0"/>
          <w:marBottom w:val="0"/>
          <w:divBdr>
            <w:top w:val="none" w:sz="0" w:space="0" w:color="auto"/>
            <w:left w:val="none" w:sz="0" w:space="0" w:color="auto"/>
            <w:bottom w:val="none" w:sz="0" w:space="0" w:color="auto"/>
            <w:right w:val="none" w:sz="0" w:space="0" w:color="auto"/>
          </w:divBdr>
          <w:divsChild>
            <w:div w:id="1133861943">
              <w:marLeft w:val="0"/>
              <w:marRight w:val="0"/>
              <w:marTop w:val="0"/>
              <w:marBottom w:val="0"/>
              <w:divBdr>
                <w:top w:val="none" w:sz="0" w:space="0" w:color="auto"/>
                <w:left w:val="none" w:sz="0" w:space="0" w:color="auto"/>
                <w:bottom w:val="none" w:sz="0" w:space="0" w:color="auto"/>
                <w:right w:val="none" w:sz="0" w:space="0" w:color="auto"/>
              </w:divBdr>
            </w:div>
            <w:div w:id="15661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290">
      <w:bodyDiv w:val="1"/>
      <w:marLeft w:val="0"/>
      <w:marRight w:val="0"/>
      <w:marTop w:val="0"/>
      <w:marBottom w:val="0"/>
      <w:divBdr>
        <w:top w:val="none" w:sz="0" w:space="0" w:color="auto"/>
        <w:left w:val="none" w:sz="0" w:space="0" w:color="auto"/>
        <w:bottom w:val="none" w:sz="0" w:space="0" w:color="auto"/>
        <w:right w:val="none" w:sz="0" w:space="0" w:color="auto"/>
      </w:divBdr>
      <w:divsChild>
        <w:div w:id="359285350">
          <w:marLeft w:val="0"/>
          <w:marRight w:val="0"/>
          <w:marTop w:val="0"/>
          <w:marBottom w:val="0"/>
          <w:divBdr>
            <w:top w:val="none" w:sz="0" w:space="0" w:color="auto"/>
            <w:left w:val="none" w:sz="0" w:space="0" w:color="auto"/>
            <w:bottom w:val="none" w:sz="0" w:space="0" w:color="auto"/>
            <w:right w:val="none" w:sz="0" w:space="0" w:color="auto"/>
          </w:divBdr>
        </w:div>
        <w:div w:id="439647894">
          <w:marLeft w:val="0"/>
          <w:marRight w:val="0"/>
          <w:marTop w:val="0"/>
          <w:marBottom w:val="0"/>
          <w:divBdr>
            <w:top w:val="none" w:sz="0" w:space="0" w:color="auto"/>
            <w:left w:val="none" w:sz="0" w:space="0" w:color="auto"/>
            <w:bottom w:val="none" w:sz="0" w:space="0" w:color="auto"/>
            <w:right w:val="none" w:sz="0" w:space="0" w:color="auto"/>
          </w:divBdr>
        </w:div>
        <w:div w:id="457916222">
          <w:marLeft w:val="0"/>
          <w:marRight w:val="0"/>
          <w:marTop w:val="0"/>
          <w:marBottom w:val="0"/>
          <w:divBdr>
            <w:top w:val="none" w:sz="0" w:space="0" w:color="auto"/>
            <w:left w:val="none" w:sz="0" w:space="0" w:color="auto"/>
            <w:bottom w:val="none" w:sz="0" w:space="0" w:color="auto"/>
            <w:right w:val="none" w:sz="0" w:space="0" w:color="auto"/>
          </w:divBdr>
        </w:div>
        <w:div w:id="459805040">
          <w:marLeft w:val="0"/>
          <w:marRight w:val="0"/>
          <w:marTop w:val="0"/>
          <w:marBottom w:val="0"/>
          <w:divBdr>
            <w:top w:val="none" w:sz="0" w:space="0" w:color="auto"/>
            <w:left w:val="none" w:sz="0" w:space="0" w:color="auto"/>
            <w:bottom w:val="none" w:sz="0" w:space="0" w:color="auto"/>
            <w:right w:val="none" w:sz="0" w:space="0" w:color="auto"/>
          </w:divBdr>
        </w:div>
        <w:div w:id="579631977">
          <w:marLeft w:val="0"/>
          <w:marRight w:val="0"/>
          <w:marTop w:val="0"/>
          <w:marBottom w:val="0"/>
          <w:divBdr>
            <w:top w:val="none" w:sz="0" w:space="0" w:color="auto"/>
            <w:left w:val="none" w:sz="0" w:space="0" w:color="auto"/>
            <w:bottom w:val="none" w:sz="0" w:space="0" w:color="auto"/>
            <w:right w:val="none" w:sz="0" w:space="0" w:color="auto"/>
          </w:divBdr>
        </w:div>
        <w:div w:id="1062366114">
          <w:marLeft w:val="0"/>
          <w:marRight w:val="0"/>
          <w:marTop w:val="0"/>
          <w:marBottom w:val="0"/>
          <w:divBdr>
            <w:top w:val="none" w:sz="0" w:space="0" w:color="auto"/>
            <w:left w:val="none" w:sz="0" w:space="0" w:color="auto"/>
            <w:bottom w:val="none" w:sz="0" w:space="0" w:color="auto"/>
            <w:right w:val="none" w:sz="0" w:space="0" w:color="auto"/>
          </w:divBdr>
        </w:div>
        <w:div w:id="1461415002">
          <w:marLeft w:val="0"/>
          <w:marRight w:val="0"/>
          <w:marTop w:val="0"/>
          <w:marBottom w:val="0"/>
          <w:divBdr>
            <w:top w:val="none" w:sz="0" w:space="0" w:color="auto"/>
            <w:left w:val="none" w:sz="0" w:space="0" w:color="auto"/>
            <w:bottom w:val="none" w:sz="0" w:space="0" w:color="auto"/>
            <w:right w:val="none" w:sz="0" w:space="0" w:color="auto"/>
          </w:divBdr>
        </w:div>
        <w:div w:id="1484468878">
          <w:marLeft w:val="0"/>
          <w:marRight w:val="0"/>
          <w:marTop w:val="0"/>
          <w:marBottom w:val="0"/>
          <w:divBdr>
            <w:top w:val="none" w:sz="0" w:space="0" w:color="auto"/>
            <w:left w:val="none" w:sz="0" w:space="0" w:color="auto"/>
            <w:bottom w:val="none" w:sz="0" w:space="0" w:color="auto"/>
            <w:right w:val="none" w:sz="0" w:space="0" w:color="auto"/>
          </w:divBdr>
        </w:div>
        <w:div w:id="1584995069">
          <w:marLeft w:val="0"/>
          <w:marRight w:val="0"/>
          <w:marTop w:val="0"/>
          <w:marBottom w:val="0"/>
          <w:divBdr>
            <w:top w:val="none" w:sz="0" w:space="0" w:color="auto"/>
            <w:left w:val="none" w:sz="0" w:space="0" w:color="auto"/>
            <w:bottom w:val="none" w:sz="0" w:space="0" w:color="auto"/>
            <w:right w:val="none" w:sz="0" w:space="0" w:color="auto"/>
          </w:divBdr>
        </w:div>
        <w:div w:id="1653945084">
          <w:marLeft w:val="0"/>
          <w:marRight w:val="0"/>
          <w:marTop w:val="0"/>
          <w:marBottom w:val="0"/>
          <w:divBdr>
            <w:top w:val="none" w:sz="0" w:space="0" w:color="auto"/>
            <w:left w:val="none" w:sz="0" w:space="0" w:color="auto"/>
            <w:bottom w:val="none" w:sz="0" w:space="0" w:color="auto"/>
            <w:right w:val="none" w:sz="0" w:space="0" w:color="auto"/>
          </w:divBdr>
        </w:div>
        <w:div w:id="1656492698">
          <w:marLeft w:val="0"/>
          <w:marRight w:val="0"/>
          <w:marTop w:val="0"/>
          <w:marBottom w:val="0"/>
          <w:divBdr>
            <w:top w:val="none" w:sz="0" w:space="0" w:color="auto"/>
            <w:left w:val="none" w:sz="0" w:space="0" w:color="auto"/>
            <w:bottom w:val="none" w:sz="0" w:space="0" w:color="auto"/>
            <w:right w:val="none" w:sz="0" w:space="0" w:color="auto"/>
          </w:divBdr>
        </w:div>
        <w:div w:id="1665476452">
          <w:marLeft w:val="0"/>
          <w:marRight w:val="0"/>
          <w:marTop w:val="0"/>
          <w:marBottom w:val="0"/>
          <w:divBdr>
            <w:top w:val="none" w:sz="0" w:space="0" w:color="auto"/>
            <w:left w:val="none" w:sz="0" w:space="0" w:color="auto"/>
            <w:bottom w:val="none" w:sz="0" w:space="0" w:color="auto"/>
            <w:right w:val="none" w:sz="0" w:space="0" w:color="auto"/>
          </w:divBdr>
        </w:div>
        <w:div w:id="2079161765">
          <w:marLeft w:val="0"/>
          <w:marRight w:val="0"/>
          <w:marTop w:val="0"/>
          <w:marBottom w:val="0"/>
          <w:divBdr>
            <w:top w:val="none" w:sz="0" w:space="0" w:color="auto"/>
            <w:left w:val="none" w:sz="0" w:space="0" w:color="auto"/>
            <w:bottom w:val="none" w:sz="0" w:space="0" w:color="auto"/>
            <w:right w:val="none" w:sz="0" w:space="0" w:color="auto"/>
          </w:divBdr>
        </w:div>
      </w:divsChild>
    </w:div>
    <w:div w:id="1144080755">
      <w:bodyDiv w:val="1"/>
      <w:marLeft w:val="0"/>
      <w:marRight w:val="0"/>
      <w:marTop w:val="0"/>
      <w:marBottom w:val="0"/>
      <w:divBdr>
        <w:top w:val="none" w:sz="0" w:space="0" w:color="auto"/>
        <w:left w:val="none" w:sz="0" w:space="0" w:color="auto"/>
        <w:bottom w:val="none" w:sz="0" w:space="0" w:color="auto"/>
        <w:right w:val="none" w:sz="0" w:space="0" w:color="auto"/>
      </w:divBdr>
    </w:div>
    <w:div w:id="1146434331">
      <w:bodyDiv w:val="1"/>
      <w:marLeft w:val="0"/>
      <w:marRight w:val="0"/>
      <w:marTop w:val="0"/>
      <w:marBottom w:val="0"/>
      <w:divBdr>
        <w:top w:val="none" w:sz="0" w:space="0" w:color="auto"/>
        <w:left w:val="none" w:sz="0" w:space="0" w:color="auto"/>
        <w:bottom w:val="none" w:sz="0" w:space="0" w:color="auto"/>
        <w:right w:val="none" w:sz="0" w:space="0" w:color="auto"/>
      </w:divBdr>
    </w:div>
    <w:div w:id="1147432568">
      <w:bodyDiv w:val="1"/>
      <w:marLeft w:val="0"/>
      <w:marRight w:val="0"/>
      <w:marTop w:val="0"/>
      <w:marBottom w:val="0"/>
      <w:divBdr>
        <w:top w:val="none" w:sz="0" w:space="0" w:color="auto"/>
        <w:left w:val="none" w:sz="0" w:space="0" w:color="auto"/>
        <w:bottom w:val="none" w:sz="0" w:space="0" w:color="auto"/>
        <w:right w:val="none" w:sz="0" w:space="0" w:color="auto"/>
      </w:divBdr>
    </w:div>
    <w:div w:id="1160316210">
      <w:bodyDiv w:val="1"/>
      <w:marLeft w:val="0"/>
      <w:marRight w:val="0"/>
      <w:marTop w:val="0"/>
      <w:marBottom w:val="0"/>
      <w:divBdr>
        <w:top w:val="none" w:sz="0" w:space="0" w:color="auto"/>
        <w:left w:val="none" w:sz="0" w:space="0" w:color="auto"/>
        <w:bottom w:val="none" w:sz="0" w:space="0" w:color="auto"/>
        <w:right w:val="none" w:sz="0" w:space="0" w:color="auto"/>
      </w:divBdr>
      <w:divsChild>
        <w:div w:id="71322070">
          <w:marLeft w:val="0"/>
          <w:marRight w:val="0"/>
          <w:marTop w:val="0"/>
          <w:marBottom w:val="0"/>
          <w:divBdr>
            <w:top w:val="none" w:sz="0" w:space="0" w:color="auto"/>
            <w:left w:val="none" w:sz="0" w:space="0" w:color="auto"/>
            <w:bottom w:val="none" w:sz="0" w:space="0" w:color="auto"/>
            <w:right w:val="none" w:sz="0" w:space="0" w:color="auto"/>
          </w:divBdr>
          <w:divsChild>
            <w:div w:id="1300572140">
              <w:marLeft w:val="0"/>
              <w:marRight w:val="0"/>
              <w:marTop w:val="0"/>
              <w:marBottom w:val="0"/>
              <w:divBdr>
                <w:top w:val="none" w:sz="0" w:space="0" w:color="auto"/>
                <w:left w:val="none" w:sz="0" w:space="0" w:color="auto"/>
                <w:bottom w:val="none" w:sz="0" w:space="0" w:color="auto"/>
                <w:right w:val="none" w:sz="0" w:space="0" w:color="auto"/>
              </w:divBdr>
            </w:div>
            <w:div w:id="1473207416">
              <w:marLeft w:val="0"/>
              <w:marRight w:val="0"/>
              <w:marTop w:val="0"/>
              <w:marBottom w:val="0"/>
              <w:divBdr>
                <w:top w:val="none" w:sz="0" w:space="0" w:color="auto"/>
                <w:left w:val="none" w:sz="0" w:space="0" w:color="auto"/>
                <w:bottom w:val="none" w:sz="0" w:space="0" w:color="auto"/>
                <w:right w:val="none" w:sz="0" w:space="0" w:color="auto"/>
              </w:divBdr>
            </w:div>
            <w:div w:id="1524393072">
              <w:marLeft w:val="0"/>
              <w:marRight w:val="0"/>
              <w:marTop w:val="0"/>
              <w:marBottom w:val="0"/>
              <w:divBdr>
                <w:top w:val="none" w:sz="0" w:space="0" w:color="auto"/>
                <w:left w:val="none" w:sz="0" w:space="0" w:color="auto"/>
                <w:bottom w:val="none" w:sz="0" w:space="0" w:color="auto"/>
                <w:right w:val="none" w:sz="0" w:space="0" w:color="auto"/>
              </w:divBdr>
              <w:divsChild>
                <w:div w:id="14027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3330">
          <w:marLeft w:val="0"/>
          <w:marRight w:val="0"/>
          <w:marTop w:val="0"/>
          <w:marBottom w:val="0"/>
          <w:divBdr>
            <w:top w:val="none" w:sz="0" w:space="0" w:color="auto"/>
            <w:left w:val="none" w:sz="0" w:space="0" w:color="auto"/>
            <w:bottom w:val="none" w:sz="0" w:space="0" w:color="auto"/>
            <w:right w:val="none" w:sz="0" w:space="0" w:color="auto"/>
          </w:divBdr>
        </w:div>
      </w:divsChild>
    </w:div>
    <w:div w:id="1161509158">
      <w:bodyDiv w:val="1"/>
      <w:marLeft w:val="0"/>
      <w:marRight w:val="0"/>
      <w:marTop w:val="0"/>
      <w:marBottom w:val="0"/>
      <w:divBdr>
        <w:top w:val="none" w:sz="0" w:space="0" w:color="auto"/>
        <w:left w:val="none" w:sz="0" w:space="0" w:color="auto"/>
        <w:bottom w:val="none" w:sz="0" w:space="0" w:color="auto"/>
        <w:right w:val="none" w:sz="0" w:space="0" w:color="auto"/>
      </w:divBdr>
    </w:div>
    <w:div w:id="1173644601">
      <w:bodyDiv w:val="1"/>
      <w:marLeft w:val="0"/>
      <w:marRight w:val="0"/>
      <w:marTop w:val="0"/>
      <w:marBottom w:val="0"/>
      <w:divBdr>
        <w:top w:val="none" w:sz="0" w:space="0" w:color="auto"/>
        <w:left w:val="none" w:sz="0" w:space="0" w:color="auto"/>
        <w:bottom w:val="none" w:sz="0" w:space="0" w:color="auto"/>
        <w:right w:val="none" w:sz="0" w:space="0" w:color="auto"/>
      </w:divBdr>
      <w:divsChild>
        <w:div w:id="35813251">
          <w:marLeft w:val="0"/>
          <w:marRight w:val="0"/>
          <w:marTop w:val="0"/>
          <w:marBottom w:val="0"/>
          <w:divBdr>
            <w:top w:val="none" w:sz="0" w:space="0" w:color="auto"/>
            <w:left w:val="none" w:sz="0" w:space="0" w:color="auto"/>
            <w:bottom w:val="none" w:sz="0" w:space="0" w:color="auto"/>
            <w:right w:val="none" w:sz="0" w:space="0" w:color="auto"/>
          </w:divBdr>
        </w:div>
        <w:div w:id="45299366">
          <w:marLeft w:val="0"/>
          <w:marRight w:val="0"/>
          <w:marTop w:val="0"/>
          <w:marBottom w:val="0"/>
          <w:divBdr>
            <w:top w:val="none" w:sz="0" w:space="0" w:color="auto"/>
            <w:left w:val="none" w:sz="0" w:space="0" w:color="auto"/>
            <w:bottom w:val="none" w:sz="0" w:space="0" w:color="auto"/>
            <w:right w:val="none" w:sz="0" w:space="0" w:color="auto"/>
          </w:divBdr>
        </w:div>
        <w:div w:id="57823248">
          <w:marLeft w:val="0"/>
          <w:marRight w:val="0"/>
          <w:marTop w:val="0"/>
          <w:marBottom w:val="0"/>
          <w:divBdr>
            <w:top w:val="none" w:sz="0" w:space="0" w:color="auto"/>
            <w:left w:val="none" w:sz="0" w:space="0" w:color="auto"/>
            <w:bottom w:val="none" w:sz="0" w:space="0" w:color="auto"/>
            <w:right w:val="none" w:sz="0" w:space="0" w:color="auto"/>
          </w:divBdr>
        </w:div>
        <w:div w:id="428279841">
          <w:marLeft w:val="0"/>
          <w:marRight w:val="0"/>
          <w:marTop w:val="0"/>
          <w:marBottom w:val="0"/>
          <w:divBdr>
            <w:top w:val="none" w:sz="0" w:space="0" w:color="auto"/>
            <w:left w:val="none" w:sz="0" w:space="0" w:color="auto"/>
            <w:bottom w:val="none" w:sz="0" w:space="0" w:color="auto"/>
            <w:right w:val="none" w:sz="0" w:space="0" w:color="auto"/>
          </w:divBdr>
        </w:div>
        <w:div w:id="626207654">
          <w:marLeft w:val="0"/>
          <w:marRight w:val="0"/>
          <w:marTop w:val="0"/>
          <w:marBottom w:val="0"/>
          <w:divBdr>
            <w:top w:val="none" w:sz="0" w:space="0" w:color="auto"/>
            <w:left w:val="none" w:sz="0" w:space="0" w:color="auto"/>
            <w:bottom w:val="none" w:sz="0" w:space="0" w:color="auto"/>
            <w:right w:val="none" w:sz="0" w:space="0" w:color="auto"/>
          </w:divBdr>
        </w:div>
        <w:div w:id="629555961">
          <w:marLeft w:val="0"/>
          <w:marRight w:val="0"/>
          <w:marTop w:val="0"/>
          <w:marBottom w:val="0"/>
          <w:divBdr>
            <w:top w:val="none" w:sz="0" w:space="0" w:color="auto"/>
            <w:left w:val="none" w:sz="0" w:space="0" w:color="auto"/>
            <w:bottom w:val="none" w:sz="0" w:space="0" w:color="auto"/>
            <w:right w:val="none" w:sz="0" w:space="0" w:color="auto"/>
          </w:divBdr>
        </w:div>
        <w:div w:id="1402484742">
          <w:marLeft w:val="0"/>
          <w:marRight w:val="0"/>
          <w:marTop w:val="0"/>
          <w:marBottom w:val="0"/>
          <w:divBdr>
            <w:top w:val="none" w:sz="0" w:space="0" w:color="auto"/>
            <w:left w:val="none" w:sz="0" w:space="0" w:color="auto"/>
            <w:bottom w:val="none" w:sz="0" w:space="0" w:color="auto"/>
            <w:right w:val="none" w:sz="0" w:space="0" w:color="auto"/>
          </w:divBdr>
        </w:div>
        <w:div w:id="1448039290">
          <w:marLeft w:val="0"/>
          <w:marRight w:val="0"/>
          <w:marTop w:val="0"/>
          <w:marBottom w:val="0"/>
          <w:divBdr>
            <w:top w:val="none" w:sz="0" w:space="0" w:color="auto"/>
            <w:left w:val="none" w:sz="0" w:space="0" w:color="auto"/>
            <w:bottom w:val="none" w:sz="0" w:space="0" w:color="auto"/>
            <w:right w:val="none" w:sz="0" w:space="0" w:color="auto"/>
          </w:divBdr>
        </w:div>
        <w:div w:id="1800225153">
          <w:marLeft w:val="0"/>
          <w:marRight w:val="0"/>
          <w:marTop w:val="0"/>
          <w:marBottom w:val="0"/>
          <w:divBdr>
            <w:top w:val="none" w:sz="0" w:space="0" w:color="auto"/>
            <w:left w:val="none" w:sz="0" w:space="0" w:color="auto"/>
            <w:bottom w:val="none" w:sz="0" w:space="0" w:color="auto"/>
            <w:right w:val="none" w:sz="0" w:space="0" w:color="auto"/>
          </w:divBdr>
        </w:div>
        <w:div w:id="1964115425">
          <w:marLeft w:val="0"/>
          <w:marRight w:val="0"/>
          <w:marTop w:val="0"/>
          <w:marBottom w:val="0"/>
          <w:divBdr>
            <w:top w:val="none" w:sz="0" w:space="0" w:color="auto"/>
            <w:left w:val="none" w:sz="0" w:space="0" w:color="auto"/>
            <w:bottom w:val="none" w:sz="0" w:space="0" w:color="auto"/>
            <w:right w:val="none" w:sz="0" w:space="0" w:color="auto"/>
          </w:divBdr>
        </w:div>
        <w:div w:id="2122993534">
          <w:marLeft w:val="0"/>
          <w:marRight w:val="0"/>
          <w:marTop w:val="0"/>
          <w:marBottom w:val="0"/>
          <w:divBdr>
            <w:top w:val="none" w:sz="0" w:space="0" w:color="auto"/>
            <w:left w:val="none" w:sz="0" w:space="0" w:color="auto"/>
            <w:bottom w:val="none" w:sz="0" w:space="0" w:color="auto"/>
            <w:right w:val="none" w:sz="0" w:space="0" w:color="auto"/>
          </w:divBdr>
        </w:div>
      </w:divsChild>
    </w:div>
    <w:div w:id="1207832221">
      <w:bodyDiv w:val="1"/>
      <w:marLeft w:val="0"/>
      <w:marRight w:val="0"/>
      <w:marTop w:val="0"/>
      <w:marBottom w:val="0"/>
      <w:divBdr>
        <w:top w:val="none" w:sz="0" w:space="0" w:color="auto"/>
        <w:left w:val="none" w:sz="0" w:space="0" w:color="auto"/>
        <w:bottom w:val="none" w:sz="0" w:space="0" w:color="auto"/>
        <w:right w:val="none" w:sz="0" w:space="0" w:color="auto"/>
      </w:divBdr>
    </w:div>
    <w:div w:id="1210607651">
      <w:bodyDiv w:val="1"/>
      <w:marLeft w:val="0"/>
      <w:marRight w:val="0"/>
      <w:marTop w:val="0"/>
      <w:marBottom w:val="0"/>
      <w:divBdr>
        <w:top w:val="none" w:sz="0" w:space="0" w:color="auto"/>
        <w:left w:val="none" w:sz="0" w:space="0" w:color="auto"/>
        <w:bottom w:val="none" w:sz="0" w:space="0" w:color="auto"/>
        <w:right w:val="none" w:sz="0" w:space="0" w:color="auto"/>
      </w:divBdr>
    </w:div>
    <w:div w:id="1220826086">
      <w:bodyDiv w:val="1"/>
      <w:marLeft w:val="0"/>
      <w:marRight w:val="0"/>
      <w:marTop w:val="0"/>
      <w:marBottom w:val="0"/>
      <w:divBdr>
        <w:top w:val="none" w:sz="0" w:space="0" w:color="auto"/>
        <w:left w:val="none" w:sz="0" w:space="0" w:color="auto"/>
        <w:bottom w:val="none" w:sz="0" w:space="0" w:color="auto"/>
        <w:right w:val="none" w:sz="0" w:space="0" w:color="auto"/>
      </w:divBdr>
    </w:div>
    <w:div w:id="1224217727">
      <w:bodyDiv w:val="1"/>
      <w:marLeft w:val="0"/>
      <w:marRight w:val="0"/>
      <w:marTop w:val="0"/>
      <w:marBottom w:val="0"/>
      <w:divBdr>
        <w:top w:val="none" w:sz="0" w:space="0" w:color="auto"/>
        <w:left w:val="none" w:sz="0" w:space="0" w:color="auto"/>
        <w:bottom w:val="none" w:sz="0" w:space="0" w:color="auto"/>
        <w:right w:val="none" w:sz="0" w:space="0" w:color="auto"/>
      </w:divBdr>
    </w:div>
    <w:div w:id="1251624759">
      <w:bodyDiv w:val="1"/>
      <w:marLeft w:val="0"/>
      <w:marRight w:val="0"/>
      <w:marTop w:val="0"/>
      <w:marBottom w:val="0"/>
      <w:divBdr>
        <w:top w:val="none" w:sz="0" w:space="0" w:color="auto"/>
        <w:left w:val="none" w:sz="0" w:space="0" w:color="auto"/>
        <w:bottom w:val="none" w:sz="0" w:space="0" w:color="auto"/>
        <w:right w:val="none" w:sz="0" w:space="0" w:color="auto"/>
      </w:divBdr>
    </w:div>
    <w:div w:id="1273703441">
      <w:bodyDiv w:val="1"/>
      <w:marLeft w:val="0"/>
      <w:marRight w:val="0"/>
      <w:marTop w:val="0"/>
      <w:marBottom w:val="0"/>
      <w:divBdr>
        <w:top w:val="none" w:sz="0" w:space="0" w:color="auto"/>
        <w:left w:val="none" w:sz="0" w:space="0" w:color="auto"/>
        <w:bottom w:val="none" w:sz="0" w:space="0" w:color="auto"/>
        <w:right w:val="none" w:sz="0" w:space="0" w:color="auto"/>
      </w:divBdr>
    </w:div>
    <w:div w:id="1289625406">
      <w:bodyDiv w:val="1"/>
      <w:marLeft w:val="0"/>
      <w:marRight w:val="0"/>
      <w:marTop w:val="0"/>
      <w:marBottom w:val="0"/>
      <w:divBdr>
        <w:top w:val="none" w:sz="0" w:space="0" w:color="auto"/>
        <w:left w:val="none" w:sz="0" w:space="0" w:color="auto"/>
        <w:bottom w:val="none" w:sz="0" w:space="0" w:color="auto"/>
        <w:right w:val="none" w:sz="0" w:space="0" w:color="auto"/>
      </w:divBdr>
    </w:div>
    <w:div w:id="1301884185">
      <w:bodyDiv w:val="1"/>
      <w:marLeft w:val="0"/>
      <w:marRight w:val="0"/>
      <w:marTop w:val="0"/>
      <w:marBottom w:val="0"/>
      <w:divBdr>
        <w:top w:val="none" w:sz="0" w:space="0" w:color="auto"/>
        <w:left w:val="none" w:sz="0" w:space="0" w:color="auto"/>
        <w:bottom w:val="none" w:sz="0" w:space="0" w:color="auto"/>
        <w:right w:val="none" w:sz="0" w:space="0" w:color="auto"/>
      </w:divBdr>
    </w:div>
    <w:div w:id="1308709041">
      <w:bodyDiv w:val="1"/>
      <w:marLeft w:val="0"/>
      <w:marRight w:val="0"/>
      <w:marTop w:val="0"/>
      <w:marBottom w:val="0"/>
      <w:divBdr>
        <w:top w:val="none" w:sz="0" w:space="0" w:color="auto"/>
        <w:left w:val="none" w:sz="0" w:space="0" w:color="auto"/>
        <w:bottom w:val="none" w:sz="0" w:space="0" w:color="auto"/>
        <w:right w:val="none" w:sz="0" w:space="0" w:color="auto"/>
      </w:divBdr>
    </w:div>
    <w:div w:id="1324510540">
      <w:bodyDiv w:val="1"/>
      <w:marLeft w:val="0"/>
      <w:marRight w:val="0"/>
      <w:marTop w:val="0"/>
      <w:marBottom w:val="0"/>
      <w:divBdr>
        <w:top w:val="none" w:sz="0" w:space="0" w:color="auto"/>
        <w:left w:val="none" w:sz="0" w:space="0" w:color="auto"/>
        <w:bottom w:val="none" w:sz="0" w:space="0" w:color="auto"/>
        <w:right w:val="none" w:sz="0" w:space="0" w:color="auto"/>
      </w:divBdr>
    </w:div>
    <w:div w:id="1346246568">
      <w:bodyDiv w:val="1"/>
      <w:marLeft w:val="0"/>
      <w:marRight w:val="0"/>
      <w:marTop w:val="0"/>
      <w:marBottom w:val="0"/>
      <w:divBdr>
        <w:top w:val="none" w:sz="0" w:space="0" w:color="auto"/>
        <w:left w:val="none" w:sz="0" w:space="0" w:color="auto"/>
        <w:bottom w:val="none" w:sz="0" w:space="0" w:color="auto"/>
        <w:right w:val="none" w:sz="0" w:space="0" w:color="auto"/>
      </w:divBdr>
    </w:div>
    <w:div w:id="1349672782">
      <w:bodyDiv w:val="1"/>
      <w:marLeft w:val="0"/>
      <w:marRight w:val="0"/>
      <w:marTop w:val="0"/>
      <w:marBottom w:val="0"/>
      <w:divBdr>
        <w:top w:val="none" w:sz="0" w:space="0" w:color="auto"/>
        <w:left w:val="none" w:sz="0" w:space="0" w:color="auto"/>
        <w:bottom w:val="none" w:sz="0" w:space="0" w:color="auto"/>
        <w:right w:val="none" w:sz="0" w:space="0" w:color="auto"/>
      </w:divBdr>
    </w:div>
    <w:div w:id="1382703582">
      <w:bodyDiv w:val="1"/>
      <w:marLeft w:val="0"/>
      <w:marRight w:val="0"/>
      <w:marTop w:val="0"/>
      <w:marBottom w:val="0"/>
      <w:divBdr>
        <w:top w:val="none" w:sz="0" w:space="0" w:color="auto"/>
        <w:left w:val="none" w:sz="0" w:space="0" w:color="auto"/>
        <w:bottom w:val="none" w:sz="0" w:space="0" w:color="auto"/>
        <w:right w:val="none" w:sz="0" w:space="0" w:color="auto"/>
      </w:divBdr>
    </w:div>
    <w:div w:id="1389764973">
      <w:bodyDiv w:val="1"/>
      <w:marLeft w:val="0"/>
      <w:marRight w:val="0"/>
      <w:marTop w:val="0"/>
      <w:marBottom w:val="0"/>
      <w:divBdr>
        <w:top w:val="none" w:sz="0" w:space="0" w:color="auto"/>
        <w:left w:val="none" w:sz="0" w:space="0" w:color="auto"/>
        <w:bottom w:val="none" w:sz="0" w:space="0" w:color="auto"/>
        <w:right w:val="none" w:sz="0" w:space="0" w:color="auto"/>
      </w:divBdr>
    </w:div>
    <w:div w:id="13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81697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95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716942">
                  <w:marLeft w:val="0"/>
                  <w:marRight w:val="0"/>
                  <w:marTop w:val="0"/>
                  <w:marBottom w:val="0"/>
                  <w:divBdr>
                    <w:top w:val="none" w:sz="0" w:space="0" w:color="auto"/>
                    <w:left w:val="none" w:sz="0" w:space="0" w:color="auto"/>
                    <w:bottom w:val="none" w:sz="0" w:space="0" w:color="auto"/>
                    <w:right w:val="none" w:sz="0" w:space="0" w:color="auto"/>
                  </w:divBdr>
                  <w:divsChild>
                    <w:div w:id="40018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05569860">
      <w:bodyDiv w:val="1"/>
      <w:marLeft w:val="0"/>
      <w:marRight w:val="0"/>
      <w:marTop w:val="0"/>
      <w:marBottom w:val="0"/>
      <w:divBdr>
        <w:top w:val="none" w:sz="0" w:space="0" w:color="auto"/>
        <w:left w:val="none" w:sz="0" w:space="0" w:color="auto"/>
        <w:bottom w:val="none" w:sz="0" w:space="0" w:color="auto"/>
        <w:right w:val="none" w:sz="0" w:space="0" w:color="auto"/>
      </w:divBdr>
    </w:div>
    <w:div w:id="1412501606">
      <w:bodyDiv w:val="1"/>
      <w:marLeft w:val="0"/>
      <w:marRight w:val="0"/>
      <w:marTop w:val="0"/>
      <w:marBottom w:val="0"/>
      <w:divBdr>
        <w:top w:val="none" w:sz="0" w:space="0" w:color="auto"/>
        <w:left w:val="none" w:sz="0" w:space="0" w:color="auto"/>
        <w:bottom w:val="none" w:sz="0" w:space="0" w:color="auto"/>
        <w:right w:val="none" w:sz="0" w:space="0" w:color="auto"/>
      </w:divBdr>
    </w:div>
    <w:div w:id="1420100712">
      <w:bodyDiv w:val="1"/>
      <w:marLeft w:val="0"/>
      <w:marRight w:val="0"/>
      <w:marTop w:val="0"/>
      <w:marBottom w:val="0"/>
      <w:divBdr>
        <w:top w:val="none" w:sz="0" w:space="0" w:color="auto"/>
        <w:left w:val="none" w:sz="0" w:space="0" w:color="auto"/>
        <w:bottom w:val="none" w:sz="0" w:space="0" w:color="auto"/>
        <w:right w:val="none" w:sz="0" w:space="0" w:color="auto"/>
      </w:divBdr>
    </w:div>
    <w:div w:id="14435766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208">
          <w:marLeft w:val="0"/>
          <w:marRight w:val="0"/>
          <w:marTop w:val="0"/>
          <w:marBottom w:val="0"/>
          <w:divBdr>
            <w:top w:val="none" w:sz="0" w:space="0" w:color="auto"/>
            <w:left w:val="none" w:sz="0" w:space="0" w:color="auto"/>
            <w:bottom w:val="none" w:sz="0" w:space="0" w:color="auto"/>
            <w:right w:val="none" w:sz="0" w:space="0" w:color="auto"/>
          </w:divBdr>
          <w:divsChild>
            <w:div w:id="1865441226">
              <w:marLeft w:val="0"/>
              <w:marRight w:val="0"/>
              <w:marTop w:val="0"/>
              <w:marBottom w:val="0"/>
              <w:divBdr>
                <w:top w:val="none" w:sz="0" w:space="0" w:color="auto"/>
                <w:left w:val="none" w:sz="0" w:space="0" w:color="auto"/>
                <w:bottom w:val="none" w:sz="0" w:space="0" w:color="auto"/>
                <w:right w:val="none" w:sz="0" w:space="0" w:color="auto"/>
              </w:divBdr>
              <w:divsChild>
                <w:div w:id="1262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0904">
      <w:bodyDiv w:val="1"/>
      <w:marLeft w:val="0"/>
      <w:marRight w:val="0"/>
      <w:marTop w:val="0"/>
      <w:marBottom w:val="0"/>
      <w:divBdr>
        <w:top w:val="none" w:sz="0" w:space="0" w:color="auto"/>
        <w:left w:val="none" w:sz="0" w:space="0" w:color="auto"/>
        <w:bottom w:val="none" w:sz="0" w:space="0" w:color="auto"/>
        <w:right w:val="none" w:sz="0" w:space="0" w:color="auto"/>
      </w:divBdr>
    </w:div>
    <w:div w:id="1500005431">
      <w:bodyDiv w:val="1"/>
      <w:marLeft w:val="0"/>
      <w:marRight w:val="0"/>
      <w:marTop w:val="0"/>
      <w:marBottom w:val="0"/>
      <w:divBdr>
        <w:top w:val="none" w:sz="0" w:space="0" w:color="auto"/>
        <w:left w:val="none" w:sz="0" w:space="0" w:color="auto"/>
        <w:bottom w:val="none" w:sz="0" w:space="0" w:color="auto"/>
        <w:right w:val="none" w:sz="0" w:space="0" w:color="auto"/>
      </w:divBdr>
    </w:div>
    <w:div w:id="1514613594">
      <w:bodyDiv w:val="1"/>
      <w:marLeft w:val="0"/>
      <w:marRight w:val="0"/>
      <w:marTop w:val="0"/>
      <w:marBottom w:val="0"/>
      <w:divBdr>
        <w:top w:val="none" w:sz="0" w:space="0" w:color="auto"/>
        <w:left w:val="none" w:sz="0" w:space="0" w:color="auto"/>
        <w:bottom w:val="none" w:sz="0" w:space="0" w:color="auto"/>
        <w:right w:val="none" w:sz="0" w:space="0" w:color="auto"/>
      </w:divBdr>
    </w:div>
    <w:div w:id="1524132541">
      <w:bodyDiv w:val="1"/>
      <w:marLeft w:val="0"/>
      <w:marRight w:val="0"/>
      <w:marTop w:val="0"/>
      <w:marBottom w:val="0"/>
      <w:divBdr>
        <w:top w:val="none" w:sz="0" w:space="0" w:color="auto"/>
        <w:left w:val="none" w:sz="0" w:space="0" w:color="auto"/>
        <w:bottom w:val="none" w:sz="0" w:space="0" w:color="auto"/>
        <w:right w:val="none" w:sz="0" w:space="0" w:color="auto"/>
      </w:divBdr>
    </w:div>
    <w:div w:id="1552158405">
      <w:bodyDiv w:val="1"/>
      <w:marLeft w:val="0"/>
      <w:marRight w:val="0"/>
      <w:marTop w:val="0"/>
      <w:marBottom w:val="0"/>
      <w:divBdr>
        <w:top w:val="none" w:sz="0" w:space="0" w:color="auto"/>
        <w:left w:val="none" w:sz="0" w:space="0" w:color="auto"/>
        <w:bottom w:val="none" w:sz="0" w:space="0" w:color="auto"/>
        <w:right w:val="none" w:sz="0" w:space="0" w:color="auto"/>
      </w:divBdr>
    </w:div>
    <w:div w:id="1558735727">
      <w:bodyDiv w:val="1"/>
      <w:marLeft w:val="0"/>
      <w:marRight w:val="0"/>
      <w:marTop w:val="0"/>
      <w:marBottom w:val="0"/>
      <w:divBdr>
        <w:top w:val="none" w:sz="0" w:space="0" w:color="auto"/>
        <w:left w:val="none" w:sz="0" w:space="0" w:color="auto"/>
        <w:bottom w:val="none" w:sz="0" w:space="0" w:color="auto"/>
        <w:right w:val="none" w:sz="0" w:space="0" w:color="auto"/>
      </w:divBdr>
    </w:div>
    <w:div w:id="1564214354">
      <w:bodyDiv w:val="1"/>
      <w:marLeft w:val="0"/>
      <w:marRight w:val="0"/>
      <w:marTop w:val="0"/>
      <w:marBottom w:val="0"/>
      <w:divBdr>
        <w:top w:val="none" w:sz="0" w:space="0" w:color="auto"/>
        <w:left w:val="none" w:sz="0" w:space="0" w:color="auto"/>
        <w:bottom w:val="none" w:sz="0" w:space="0" w:color="auto"/>
        <w:right w:val="none" w:sz="0" w:space="0" w:color="auto"/>
      </w:divBdr>
    </w:div>
    <w:div w:id="1569611154">
      <w:bodyDiv w:val="1"/>
      <w:marLeft w:val="0"/>
      <w:marRight w:val="0"/>
      <w:marTop w:val="0"/>
      <w:marBottom w:val="0"/>
      <w:divBdr>
        <w:top w:val="none" w:sz="0" w:space="0" w:color="auto"/>
        <w:left w:val="none" w:sz="0" w:space="0" w:color="auto"/>
        <w:bottom w:val="none" w:sz="0" w:space="0" w:color="auto"/>
        <w:right w:val="none" w:sz="0" w:space="0" w:color="auto"/>
      </w:divBdr>
    </w:div>
    <w:div w:id="1571892181">
      <w:bodyDiv w:val="1"/>
      <w:marLeft w:val="0"/>
      <w:marRight w:val="0"/>
      <w:marTop w:val="0"/>
      <w:marBottom w:val="0"/>
      <w:divBdr>
        <w:top w:val="none" w:sz="0" w:space="0" w:color="auto"/>
        <w:left w:val="none" w:sz="0" w:space="0" w:color="auto"/>
        <w:bottom w:val="none" w:sz="0" w:space="0" w:color="auto"/>
        <w:right w:val="none" w:sz="0" w:space="0" w:color="auto"/>
      </w:divBdr>
    </w:div>
    <w:div w:id="1589121674">
      <w:bodyDiv w:val="1"/>
      <w:marLeft w:val="0"/>
      <w:marRight w:val="0"/>
      <w:marTop w:val="0"/>
      <w:marBottom w:val="0"/>
      <w:divBdr>
        <w:top w:val="none" w:sz="0" w:space="0" w:color="auto"/>
        <w:left w:val="none" w:sz="0" w:space="0" w:color="auto"/>
        <w:bottom w:val="none" w:sz="0" w:space="0" w:color="auto"/>
        <w:right w:val="none" w:sz="0" w:space="0" w:color="auto"/>
      </w:divBdr>
    </w:div>
    <w:div w:id="1595435054">
      <w:bodyDiv w:val="1"/>
      <w:marLeft w:val="0"/>
      <w:marRight w:val="0"/>
      <w:marTop w:val="0"/>
      <w:marBottom w:val="0"/>
      <w:divBdr>
        <w:top w:val="none" w:sz="0" w:space="0" w:color="auto"/>
        <w:left w:val="none" w:sz="0" w:space="0" w:color="auto"/>
        <w:bottom w:val="none" w:sz="0" w:space="0" w:color="auto"/>
        <w:right w:val="none" w:sz="0" w:space="0" w:color="auto"/>
      </w:divBdr>
    </w:div>
    <w:div w:id="1614703204">
      <w:bodyDiv w:val="1"/>
      <w:marLeft w:val="0"/>
      <w:marRight w:val="0"/>
      <w:marTop w:val="0"/>
      <w:marBottom w:val="0"/>
      <w:divBdr>
        <w:top w:val="none" w:sz="0" w:space="0" w:color="auto"/>
        <w:left w:val="none" w:sz="0" w:space="0" w:color="auto"/>
        <w:bottom w:val="none" w:sz="0" w:space="0" w:color="auto"/>
        <w:right w:val="none" w:sz="0" w:space="0" w:color="auto"/>
      </w:divBdr>
    </w:div>
    <w:div w:id="1654480752">
      <w:bodyDiv w:val="1"/>
      <w:marLeft w:val="0"/>
      <w:marRight w:val="0"/>
      <w:marTop w:val="0"/>
      <w:marBottom w:val="0"/>
      <w:divBdr>
        <w:top w:val="none" w:sz="0" w:space="0" w:color="auto"/>
        <w:left w:val="none" w:sz="0" w:space="0" w:color="auto"/>
        <w:bottom w:val="none" w:sz="0" w:space="0" w:color="auto"/>
        <w:right w:val="none" w:sz="0" w:space="0" w:color="auto"/>
      </w:divBdr>
    </w:div>
    <w:div w:id="1676110066">
      <w:bodyDiv w:val="1"/>
      <w:marLeft w:val="0"/>
      <w:marRight w:val="0"/>
      <w:marTop w:val="0"/>
      <w:marBottom w:val="0"/>
      <w:divBdr>
        <w:top w:val="none" w:sz="0" w:space="0" w:color="auto"/>
        <w:left w:val="none" w:sz="0" w:space="0" w:color="auto"/>
        <w:bottom w:val="none" w:sz="0" w:space="0" w:color="auto"/>
        <w:right w:val="none" w:sz="0" w:space="0" w:color="auto"/>
      </w:divBdr>
    </w:div>
    <w:div w:id="1684554514">
      <w:bodyDiv w:val="1"/>
      <w:marLeft w:val="0"/>
      <w:marRight w:val="0"/>
      <w:marTop w:val="0"/>
      <w:marBottom w:val="0"/>
      <w:divBdr>
        <w:top w:val="none" w:sz="0" w:space="0" w:color="auto"/>
        <w:left w:val="none" w:sz="0" w:space="0" w:color="auto"/>
        <w:bottom w:val="none" w:sz="0" w:space="0" w:color="auto"/>
        <w:right w:val="none" w:sz="0" w:space="0" w:color="auto"/>
      </w:divBdr>
    </w:div>
    <w:div w:id="1712612712">
      <w:bodyDiv w:val="1"/>
      <w:marLeft w:val="0"/>
      <w:marRight w:val="0"/>
      <w:marTop w:val="0"/>
      <w:marBottom w:val="0"/>
      <w:divBdr>
        <w:top w:val="none" w:sz="0" w:space="0" w:color="auto"/>
        <w:left w:val="none" w:sz="0" w:space="0" w:color="auto"/>
        <w:bottom w:val="none" w:sz="0" w:space="0" w:color="auto"/>
        <w:right w:val="none" w:sz="0" w:space="0" w:color="auto"/>
      </w:divBdr>
    </w:div>
    <w:div w:id="1743091386">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498092">
      <w:bodyDiv w:val="1"/>
      <w:marLeft w:val="0"/>
      <w:marRight w:val="0"/>
      <w:marTop w:val="0"/>
      <w:marBottom w:val="0"/>
      <w:divBdr>
        <w:top w:val="none" w:sz="0" w:space="0" w:color="auto"/>
        <w:left w:val="none" w:sz="0" w:space="0" w:color="auto"/>
        <w:bottom w:val="none" w:sz="0" w:space="0" w:color="auto"/>
        <w:right w:val="none" w:sz="0" w:space="0" w:color="auto"/>
      </w:divBdr>
    </w:div>
    <w:div w:id="1773746561">
      <w:bodyDiv w:val="1"/>
      <w:marLeft w:val="0"/>
      <w:marRight w:val="0"/>
      <w:marTop w:val="0"/>
      <w:marBottom w:val="0"/>
      <w:divBdr>
        <w:top w:val="none" w:sz="0" w:space="0" w:color="auto"/>
        <w:left w:val="none" w:sz="0" w:space="0" w:color="auto"/>
        <w:bottom w:val="none" w:sz="0" w:space="0" w:color="auto"/>
        <w:right w:val="none" w:sz="0" w:space="0" w:color="auto"/>
      </w:divBdr>
    </w:div>
    <w:div w:id="1774325174">
      <w:bodyDiv w:val="1"/>
      <w:marLeft w:val="0"/>
      <w:marRight w:val="0"/>
      <w:marTop w:val="0"/>
      <w:marBottom w:val="0"/>
      <w:divBdr>
        <w:top w:val="none" w:sz="0" w:space="0" w:color="auto"/>
        <w:left w:val="none" w:sz="0" w:space="0" w:color="auto"/>
        <w:bottom w:val="none" w:sz="0" w:space="0" w:color="auto"/>
        <w:right w:val="none" w:sz="0" w:space="0" w:color="auto"/>
      </w:divBdr>
    </w:div>
    <w:div w:id="1780445026">
      <w:bodyDiv w:val="1"/>
      <w:marLeft w:val="0"/>
      <w:marRight w:val="0"/>
      <w:marTop w:val="0"/>
      <w:marBottom w:val="0"/>
      <w:divBdr>
        <w:top w:val="none" w:sz="0" w:space="0" w:color="auto"/>
        <w:left w:val="none" w:sz="0" w:space="0" w:color="auto"/>
        <w:bottom w:val="none" w:sz="0" w:space="0" w:color="auto"/>
        <w:right w:val="none" w:sz="0" w:space="0" w:color="auto"/>
      </w:divBdr>
    </w:div>
    <w:div w:id="1781294387">
      <w:bodyDiv w:val="1"/>
      <w:marLeft w:val="0"/>
      <w:marRight w:val="0"/>
      <w:marTop w:val="0"/>
      <w:marBottom w:val="0"/>
      <w:divBdr>
        <w:top w:val="none" w:sz="0" w:space="0" w:color="auto"/>
        <w:left w:val="none" w:sz="0" w:space="0" w:color="auto"/>
        <w:bottom w:val="none" w:sz="0" w:space="0" w:color="auto"/>
        <w:right w:val="none" w:sz="0" w:space="0" w:color="auto"/>
      </w:divBdr>
    </w:div>
    <w:div w:id="1791437242">
      <w:bodyDiv w:val="1"/>
      <w:marLeft w:val="0"/>
      <w:marRight w:val="0"/>
      <w:marTop w:val="0"/>
      <w:marBottom w:val="0"/>
      <w:divBdr>
        <w:top w:val="none" w:sz="0" w:space="0" w:color="auto"/>
        <w:left w:val="none" w:sz="0" w:space="0" w:color="auto"/>
        <w:bottom w:val="none" w:sz="0" w:space="0" w:color="auto"/>
        <w:right w:val="none" w:sz="0" w:space="0" w:color="auto"/>
      </w:divBdr>
      <w:divsChild>
        <w:div w:id="121267266">
          <w:marLeft w:val="0"/>
          <w:marRight w:val="0"/>
          <w:marTop w:val="0"/>
          <w:marBottom w:val="0"/>
          <w:divBdr>
            <w:top w:val="none" w:sz="0" w:space="0" w:color="auto"/>
            <w:left w:val="none" w:sz="0" w:space="0" w:color="auto"/>
            <w:bottom w:val="none" w:sz="0" w:space="0" w:color="auto"/>
            <w:right w:val="none" w:sz="0" w:space="0" w:color="auto"/>
          </w:divBdr>
        </w:div>
        <w:div w:id="541405186">
          <w:marLeft w:val="0"/>
          <w:marRight w:val="0"/>
          <w:marTop w:val="0"/>
          <w:marBottom w:val="0"/>
          <w:divBdr>
            <w:top w:val="none" w:sz="0" w:space="0" w:color="auto"/>
            <w:left w:val="none" w:sz="0" w:space="0" w:color="auto"/>
            <w:bottom w:val="none" w:sz="0" w:space="0" w:color="auto"/>
            <w:right w:val="none" w:sz="0" w:space="0" w:color="auto"/>
          </w:divBdr>
        </w:div>
        <w:div w:id="1139690021">
          <w:marLeft w:val="0"/>
          <w:marRight w:val="0"/>
          <w:marTop w:val="0"/>
          <w:marBottom w:val="0"/>
          <w:divBdr>
            <w:top w:val="none" w:sz="0" w:space="0" w:color="auto"/>
            <w:left w:val="none" w:sz="0" w:space="0" w:color="auto"/>
            <w:bottom w:val="none" w:sz="0" w:space="0" w:color="auto"/>
            <w:right w:val="none" w:sz="0" w:space="0" w:color="auto"/>
          </w:divBdr>
        </w:div>
        <w:div w:id="1505196685">
          <w:marLeft w:val="0"/>
          <w:marRight w:val="0"/>
          <w:marTop w:val="0"/>
          <w:marBottom w:val="0"/>
          <w:divBdr>
            <w:top w:val="none" w:sz="0" w:space="0" w:color="auto"/>
            <w:left w:val="none" w:sz="0" w:space="0" w:color="auto"/>
            <w:bottom w:val="none" w:sz="0" w:space="0" w:color="auto"/>
            <w:right w:val="none" w:sz="0" w:space="0" w:color="auto"/>
          </w:divBdr>
        </w:div>
      </w:divsChild>
    </w:div>
    <w:div w:id="1792629927">
      <w:bodyDiv w:val="1"/>
      <w:marLeft w:val="0"/>
      <w:marRight w:val="0"/>
      <w:marTop w:val="0"/>
      <w:marBottom w:val="0"/>
      <w:divBdr>
        <w:top w:val="none" w:sz="0" w:space="0" w:color="auto"/>
        <w:left w:val="none" w:sz="0" w:space="0" w:color="auto"/>
        <w:bottom w:val="none" w:sz="0" w:space="0" w:color="auto"/>
        <w:right w:val="none" w:sz="0" w:space="0" w:color="auto"/>
      </w:divBdr>
    </w:div>
    <w:div w:id="1793357397">
      <w:bodyDiv w:val="1"/>
      <w:marLeft w:val="0"/>
      <w:marRight w:val="0"/>
      <w:marTop w:val="0"/>
      <w:marBottom w:val="0"/>
      <w:divBdr>
        <w:top w:val="none" w:sz="0" w:space="0" w:color="auto"/>
        <w:left w:val="none" w:sz="0" w:space="0" w:color="auto"/>
        <w:bottom w:val="none" w:sz="0" w:space="0" w:color="auto"/>
        <w:right w:val="none" w:sz="0" w:space="0" w:color="auto"/>
      </w:divBdr>
    </w:div>
    <w:div w:id="1819302850">
      <w:bodyDiv w:val="1"/>
      <w:marLeft w:val="0"/>
      <w:marRight w:val="0"/>
      <w:marTop w:val="0"/>
      <w:marBottom w:val="0"/>
      <w:divBdr>
        <w:top w:val="none" w:sz="0" w:space="0" w:color="auto"/>
        <w:left w:val="none" w:sz="0" w:space="0" w:color="auto"/>
        <w:bottom w:val="none" w:sz="0" w:space="0" w:color="auto"/>
        <w:right w:val="none" w:sz="0" w:space="0" w:color="auto"/>
      </w:divBdr>
    </w:div>
    <w:div w:id="1826892481">
      <w:bodyDiv w:val="1"/>
      <w:marLeft w:val="0"/>
      <w:marRight w:val="0"/>
      <w:marTop w:val="0"/>
      <w:marBottom w:val="0"/>
      <w:divBdr>
        <w:top w:val="none" w:sz="0" w:space="0" w:color="auto"/>
        <w:left w:val="none" w:sz="0" w:space="0" w:color="auto"/>
        <w:bottom w:val="none" w:sz="0" w:space="0" w:color="auto"/>
        <w:right w:val="none" w:sz="0" w:space="0" w:color="auto"/>
      </w:divBdr>
    </w:div>
    <w:div w:id="1837257272">
      <w:bodyDiv w:val="1"/>
      <w:marLeft w:val="0"/>
      <w:marRight w:val="0"/>
      <w:marTop w:val="0"/>
      <w:marBottom w:val="0"/>
      <w:divBdr>
        <w:top w:val="none" w:sz="0" w:space="0" w:color="auto"/>
        <w:left w:val="none" w:sz="0" w:space="0" w:color="auto"/>
        <w:bottom w:val="none" w:sz="0" w:space="0" w:color="auto"/>
        <w:right w:val="none" w:sz="0" w:space="0" w:color="auto"/>
      </w:divBdr>
    </w:div>
    <w:div w:id="1884631145">
      <w:bodyDiv w:val="1"/>
      <w:marLeft w:val="0"/>
      <w:marRight w:val="0"/>
      <w:marTop w:val="0"/>
      <w:marBottom w:val="0"/>
      <w:divBdr>
        <w:top w:val="none" w:sz="0" w:space="0" w:color="auto"/>
        <w:left w:val="none" w:sz="0" w:space="0" w:color="auto"/>
        <w:bottom w:val="none" w:sz="0" w:space="0" w:color="auto"/>
        <w:right w:val="none" w:sz="0" w:space="0" w:color="auto"/>
      </w:divBdr>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1918440606">
      <w:bodyDiv w:val="1"/>
      <w:marLeft w:val="0"/>
      <w:marRight w:val="0"/>
      <w:marTop w:val="0"/>
      <w:marBottom w:val="0"/>
      <w:divBdr>
        <w:top w:val="none" w:sz="0" w:space="0" w:color="auto"/>
        <w:left w:val="none" w:sz="0" w:space="0" w:color="auto"/>
        <w:bottom w:val="none" w:sz="0" w:space="0" w:color="auto"/>
        <w:right w:val="none" w:sz="0" w:space="0" w:color="auto"/>
      </w:divBdr>
    </w:div>
    <w:div w:id="1937205790">
      <w:bodyDiv w:val="1"/>
      <w:marLeft w:val="0"/>
      <w:marRight w:val="0"/>
      <w:marTop w:val="0"/>
      <w:marBottom w:val="0"/>
      <w:divBdr>
        <w:top w:val="none" w:sz="0" w:space="0" w:color="auto"/>
        <w:left w:val="none" w:sz="0" w:space="0" w:color="auto"/>
        <w:bottom w:val="none" w:sz="0" w:space="0" w:color="auto"/>
        <w:right w:val="none" w:sz="0" w:space="0" w:color="auto"/>
      </w:divBdr>
    </w:div>
    <w:div w:id="1941447692">
      <w:bodyDiv w:val="1"/>
      <w:marLeft w:val="0"/>
      <w:marRight w:val="0"/>
      <w:marTop w:val="0"/>
      <w:marBottom w:val="0"/>
      <w:divBdr>
        <w:top w:val="none" w:sz="0" w:space="0" w:color="auto"/>
        <w:left w:val="none" w:sz="0" w:space="0" w:color="auto"/>
        <w:bottom w:val="none" w:sz="0" w:space="0" w:color="auto"/>
        <w:right w:val="none" w:sz="0" w:space="0" w:color="auto"/>
      </w:divBdr>
    </w:div>
    <w:div w:id="1950579211">
      <w:bodyDiv w:val="1"/>
      <w:marLeft w:val="0"/>
      <w:marRight w:val="0"/>
      <w:marTop w:val="0"/>
      <w:marBottom w:val="0"/>
      <w:divBdr>
        <w:top w:val="none" w:sz="0" w:space="0" w:color="auto"/>
        <w:left w:val="none" w:sz="0" w:space="0" w:color="auto"/>
        <w:bottom w:val="none" w:sz="0" w:space="0" w:color="auto"/>
        <w:right w:val="none" w:sz="0" w:space="0" w:color="auto"/>
      </w:divBdr>
    </w:div>
    <w:div w:id="1954362496">
      <w:bodyDiv w:val="1"/>
      <w:marLeft w:val="0"/>
      <w:marRight w:val="0"/>
      <w:marTop w:val="0"/>
      <w:marBottom w:val="0"/>
      <w:divBdr>
        <w:top w:val="none" w:sz="0" w:space="0" w:color="auto"/>
        <w:left w:val="none" w:sz="0" w:space="0" w:color="auto"/>
        <w:bottom w:val="none" w:sz="0" w:space="0" w:color="auto"/>
        <w:right w:val="none" w:sz="0" w:space="0" w:color="auto"/>
      </w:divBdr>
    </w:div>
    <w:div w:id="1962956012">
      <w:bodyDiv w:val="1"/>
      <w:marLeft w:val="0"/>
      <w:marRight w:val="0"/>
      <w:marTop w:val="0"/>
      <w:marBottom w:val="0"/>
      <w:divBdr>
        <w:top w:val="none" w:sz="0" w:space="0" w:color="auto"/>
        <w:left w:val="none" w:sz="0" w:space="0" w:color="auto"/>
        <w:bottom w:val="none" w:sz="0" w:space="0" w:color="auto"/>
        <w:right w:val="none" w:sz="0" w:space="0" w:color="auto"/>
      </w:divBdr>
    </w:div>
    <w:div w:id="1967423356">
      <w:bodyDiv w:val="1"/>
      <w:marLeft w:val="0"/>
      <w:marRight w:val="0"/>
      <w:marTop w:val="0"/>
      <w:marBottom w:val="0"/>
      <w:divBdr>
        <w:top w:val="none" w:sz="0" w:space="0" w:color="auto"/>
        <w:left w:val="none" w:sz="0" w:space="0" w:color="auto"/>
        <w:bottom w:val="none" w:sz="0" w:space="0" w:color="auto"/>
        <w:right w:val="none" w:sz="0" w:space="0" w:color="auto"/>
      </w:divBdr>
    </w:div>
    <w:div w:id="1969043140">
      <w:bodyDiv w:val="1"/>
      <w:marLeft w:val="0"/>
      <w:marRight w:val="0"/>
      <w:marTop w:val="0"/>
      <w:marBottom w:val="0"/>
      <w:divBdr>
        <w:top w:val="none" w:sz="0" w:space="0" w:color="auto"/>
        <w:left w:val="none" w:sz="0" w:space="0" w:color="auto"/>
        <w:bottom w:val="none" w:sz="0" w:space="0" w:color="auto"/>
        <w:right w:val="none" w:sz="0" w:space="0" w:color="auto"/>
      </w:divBdr>
    </w:div>
    <w:div w:id="1975863597">
      <w:bodyDiv w:val="1"/>
      <w:marLeft w:val="0"/>
      <w:marRight w:val="0"/>
      <w:marTop w:val="0"/>
      <w:marBottom w:val="0"/>
      <w:divBdr>
        <w:top w:val="none" w:sz="0" w:space="0" w:color="auto"/>
        <w:left w:val="none" w:sz="0" w:space="0" w:color="auto"/>
        <w:bottom w:val="none" w:sz="0" w:space="0" w:color="auto"/>
        <w:right w:val="none" w:sz="0" w:space="0" w:color="auto"/>
      </w:divBdr>
    </w:div>
    <w:div w:id="1980763613">
      <w:bodyDiv w:val="1"/>
      <w:marLeft w:val="0"/>
      <w:marRight w:val="0"/>
      <w:marTop w:val="0"/>
      <w:marBottom w:val="0"/>
      <w:divBdr>
        <w:top w:val="none" w:sz="0" w:space="0" w:color="auto"/>
        <w:left w:val="none" w:sz="0" w:space="0" w:color="auto"/>
        <w:bottom w:val="none" w:sz="0" w:space="0" w:color="auto"/>
        <w:right w:val="none" w:sz="0" w:space="0" w:color="auto"/>
      </w:divBdr>
    </w:div>
    <w:div w:id="1991598420">
      <w:bodyDiv w:val="1"/>
      <w:marLeft w:val="0"/>
      <w:marRight w:val="0"/>
      <w:marTop w:val="0"/>
      <w:marBottom w:val="0"/>
      <w:divBdr>
        <w:top w:val="none" w:sz="0" w:space="0" w:color="auto"/>
        <w:left w:val="none" w:sz="0" w:space="0" w:color="auto"/>
        <w:bottom w:val="none" w:sz="0" w:space="0" w:color="auto"/>
        <w:right w:val="none" w:sz="0" w:space="0" w:color="auto"/>
      </w:divBdr>
    </w:div>
    <w:div w:id="1999308265">
      <w:bodyDiv w:val="1"/>
      <w:marLeft w:val="0"/>
      <w:marRight w:val="0"/>
      <w:marTop w:val="0"/>
      <w:marBottom w:val="0"/>
      <w:divBdr>
        <w:top w:val="none" w:sz="0" w:space="0" w:color="auto"/>
        <w:left w:val="none" w:sz="0" w:space="0" w:color="auto"/>
        <w:bottom w:val="none" w:sz="0" w:space="0" w:color="auto"/>
        <w:right w:val="none" w:sz="0" w:space="0" w:color="auto"/>
      </w:divBdr>
    </w:div>
    <w:div w:id="2023437726">
      <w:bodyDiv w:val="1"/>
      <w:marLeft w:val="0"/>
      <w:marRight w:val="0"/>
      <w:marTop w:val="0"/>
      <w:marBottom w:val="0"/>
      <w:divBdr>
        <w:top w:val="none" w:sz="0" w:space="0" w:color="auto"/>
        <w:left w:val="none" w:sz="0" w:space="0" w:color="auto"/>
        <w:bottom w:val="none" w:sz="0" w:space="0" w:color="auto"/>
        <w:right w:val="none" w:sz="0" w:space="0" w:color="auto"/>
      </w:divBdr>
    </w:div>
    <w:div w:id="2045866598">
      <w:bodyDiv w:val="1"/>
      <w:marLeft w:val="0"/>
      <w:marRight w:val="0"/>
      <w:marTop w:val="0"/>
      <w:marBottom w:val="0"/>
      <w:divBdr>
        <w:top w:val="none" w:sz="0" w:space="0" w:color="auto"/>
        <w:left w:val="none" w:sz="0" w:space="0" w:color="auto"/>
        <w:bottom w:val="none" w:sz="0" w:space="0" w:color="auto"/>
        <w:right w:val="none" w:sz="0" w:space="0" w:color="auto"/>
      </w:divBdr>
    </w:div>
    <w:div w:id="2051614030">
      <w:bodyDiv w:val="1"/>
      <w:marLeft w:val="0"/>
      <w:marRight w:val="0"/>
      <w:marTop w:val="0"/>
      <w:marBottom w:val="0"/>
      <w:divBdr>
        <w:top w:val="none" w:sz="0" w:space="0" w:color="auto"/>
        <w:left w:val="none" w:sz="0" w:space="0" w:color="auto"/>
        <w:bottom w:val="none" w:sz="0" w:space="0" w:color="auto"/>
        <w:right w:val="none" w:sz="0" w:space="0" w:color="auto"/>
      </w:divBdr>
    </w:div>
    <w:div w:id="2081293641">
      <w:bodyDiv w:val="1"/>
      <w:marLeft w:val="0"/>
      <w:marRight w:val="0"/>
      <w:marTop w:val="0"/>
      <w:marBottom w:val="0"/>
      <w:divBdr>
        <w:top w:val="none" w:sz="0" w:space="0" w:color="auto"/>
        <w:left w:val="none" w:sz="0" w:space="0" w:color="auto"/>
        <w:bottom w:val="none" w:sz="0" w:space="0" w:color="auto"/>
        <w:right w:val="none" w:sz="0" w:space="0" w:color="auto"/>
      </w:divBdr>
    </w:div>
    <w:div w:id="2095783830">
      <w:bodyDiv w:val="1"/>
      <w:marLeft w:val="0"/>
      <w:marRight w:val="0"/>
      <w:marTop w:val="0"/>
      <w:marBottom w:val="0"/>
      <w:divBdr>
        <w:top w:val="none" w:sz="0" w:space="0" w:color="auto"/>
        <w:left w:val="none" w:sz="0" w:space="0" w:color="auto"/>
        <w:bottom w:val="none" w:sz="0" w:space="0" w:color="auto"/>
        <w:right w:val="none" w:sz="0" w:space="0" w:color="auto"/>
      </w:divBdr>
    </w:div>
    <w:div w:id="2096897073">
      <w:bodyDiv w:val="1"/>
      <w:marLeft w:val="0"/>
      <w:marRight w:val="0"/>
      <w:marTop w:val="0"/>
      <w:marBottom w:val="0"/>
      <w:divBdr>
        <w:top w:val="none" w:sz="0" w:space="0" w:color="auto"/>
        <w:left w:val="none" w:sz="0" w:space="0" w:color="auto"/>
        <w:bottom w:val="none" w:sz="0" w:space="0" w:color="auto"/>
        <w:right w:val="none" w:sz="0" w:space="0" w:color="auto"/>
      </w:divBdr>
    </w:div>
    <w:div w:id="2103990886">
      <w:bodyDiv w:val="1"/>
      <w:marLeft w:val="0"/>
      <w:marRight w:val="0"/>
      <w:marTop w:val="0"/>
      <w:marBottom w:val="0"/>
      <w:divBdr>
        <w:top w:val="none" w:sz="0" w:space="0" w:color="auto"/>
        <w:left w:val="none" w:sz="0" w:space="0" w:color="auto"/>
        <w:bottom w:val="none" w:sz="0" w:space="0" w:color="auto"/>
        <w:right w:val="none" w:sz="0" w:space="0" w:color="auto"/>
      </w:divBdr>
    </w:div>
    <w:div w:id="2126342967">
      <w:bodyDiv w:val="1"/>
      <w:marLeft w:val="0"/>
      <w:marRight w:val="0"/>
      <w:marTop w:val="0"/>
      <w:marBottom w:val="0"/>
      <w:divBdr>
        <w:top w:val="none" w:sz="0" w:space="0" w:color="auto"/>
        <w:left w:val="none" w:sz="0" w:space="0" w:color="auto"/>
        <w:bottom w:val="none" w:sz="0" w:space="0" w:color="auto"/>
        <w:right w:val="none" w:sz="0" w:space="0" w:color="auto"/>
      </w:divBdr>
    </w:div>
    <w:div w:id="213444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gs.extranet@figc.it"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rvizi.figc.it/ExtranetSG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coli@pec.figcmarche.it" TargetMode="External"/><Relationship Id="rId5" Type="http://schemas.openxmlformats.org/officeDocument/2006/relationships/webSettings" Target="webSettings.xml"/><Relationship Id="rId15" Type="http://schemas.openxmlformats.org/officeDocument/2006/relationships/hyperlink" Target="http://www.u12femminile" TargetMode="External"/><Relationship Id="rId10" Type="http://schemas.openxmlformats.org/officeDocument/2006/relationships/hyperlink" Target="mailto:cplnd.ascoli@figc.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marche.sgs@figc.it%20-%20%20base.marchesgs@figc.it%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ap\SEMPLIFICAT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Template>
  <TotalTime>1</TotalTime>
  <Pages>1</Pages>
  <Words>4732</Words>
  <Characters>26977</Characters>
  <Application>Microsoft Office Word</Application>
  <DocSecurity>0</DocSecurity>
  <Lines>224</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31646</CharactersWithSpaces>
  <SharedDoc>false</SharedDoc>
  <HLinks>
    <vt:vector size="42" baseType="variant">
      <vt:variant>
        <vt:i4>4784143</vt:i4>
      </vt:variant>
      <vt:variant>
        <vt:i4>18</vt:i4>
      </vt:variant>
      <vt:variant>
        <vt:i4>0</vt:i4>
      </vt:variant>
      <vt:variant>
        <vt:i4>5</vt:i4>
      </vt:variant>
      <vt:variant>
        <vt:lpwstr>http://www.u12femminile/</vt:lpwstr>
      </vt:variant>
      <vt:variant>
        <vt:lpwstr/>
      </vt:variant>
      <vt:variant>
        <vt:i4>5308434</vt:i4>
      </vt:variant>
      <vt:variant>
        <vt:i4>15</vt:i4>
      </vt:variant>
      <vt:variant>
        <vt:i4>0</vt:i4>
      </vt:variant>
      <vt:variant>
        <vt:i4>5</vt:i4>
      </vt:variant>
      <vt:variant>
        <vt:lpwstr>mailto:marche.sgs@figc.it%20-%20%20base.marchesgs@figc.it</vt:lpwstr>
      </vt:variant>
      <vt:variant>
        <vt:lpwstr/>
      </vt:variant>
      <vt:variant>
        <vt:i4>5505084</vt:i4>
      </vt:variant>
      <vt:variant>
        <vt:i4>12</vt:i4>
      </vt:variant>
      <vt:variant>
        <vt:i4>0</vt:i4>
      </vt:variant>
      <vt:variant>
        <vt:i4>5</vt:i4>
      </vt:variant>
      <vt:variant>
        <vt:lpwstr>mailto:sgs.extranet@figc.it</vt:lpwstr>
      </vt:variant>
      <vt:variant>
        <vt:lpwstr/>
      </vt:variant>
      <vt:variant>
        <vt:i4>7143548</vt:i4>
      </vt:variant>
      <vt:variant>
        <vt:i4>9</vt:i4>
      </vt:variant>
      <vt:variant>
        <vt:i4>0</vt:i4>
      </vt:variant>
      <vt:variant>
        <vt:i4>5</vt:i4>
      </vt:variant>
      <vt:variant>
        <vt:lpwstr>https://servizi.figc.it/ExtranetSGS</vt:lpwstr>
      </vt:variant>
      <vt:variant>
        <vt:lpwstr/>
      </vt:variant>
      <vt:variant>
        <vt:i4>196724</vt:i4>
      </vt:variant>
      <vt:variant>
        <vt:i4>6</vt:i4>
      </vt:variant>
      <vt:variant>
        <vt:i4>0</vt:i4>
      </vt:variant>
      <vt:variant>
        <vt:i4>5</vt:i4>
      </vt:variant>
      <vt:variant>
        <vt:lpwstr>mailto:ascoli@pec.figcmarche.it</vt:lpwstr>
      </vt:variant>
      <vt:variant>
        <vt:lpwstr/>
      </vt:variant>
      <vt:variant>
        <vt:i4>4456480</vt:i4>
      </vt:variant>
      <vt:variant>
        <vt:i4>3</vt:i4>
      </vt:variant>
      <vt:variant>
        <vt:i4>0</vt:i4>
      </vt:variant>
      <vt:variant>
        <vt:i4>5</vt:i4>
      </vt:variant>
      <vt:variant>
        <vt:lpwstr>mailto:cplnd.ascoli@figc.it</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dc:creator>
  <cp:lastModifiedBy>FIGC AP</cp:lastModifiedBy>
  <cp:revision>4</cp:revision>
  <cp:lastPrinted>2018-01-31T16:09:00Z</cp:lastPrinted>
  <dcterms:created xsi:type="dcterms:W3CDTF">2018-01-31T16:08:00Z</dcterms:created>
  <dcterms:modified xsi:type="dcterms:W3CDTF">2018-01-31T16:09:00Z</dcterms:modified>
</cp:coreProperties>
</file>