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18" w:type="dxa"/>
        <w:tblLayout w:type="fixed"/>
        <w:tblCellMar>
          <w:left w:w="71" w:type="dxa"/>
          <w:right w:w="71" w:type="dxa"/>
        </w:tblCellMar>
        <w:tblLook w:val="0000" w:firstRow="0" w:lastRow="0" w:firstColumn="0" w:lastColumn="0" w:noHBand="0" w:noVBand="0"/>
      </w:tblPr>
      <w:tblGrid>
        <w:gridCol w:w="2481"/>
        <w:gridCol w:w="7637"/>
      </w:tblGrid>
      <w:tr w:rsidR="006A7E71" w:rsidRPr="00F1418E">
        <w:trPr>
          <w:trHeight w:val="1411"/>
        </w:trPr>
        <w:tc>
          <w:tcPr>
            <w:tcW w:w="2481" w:type="dxa"/>
            <w:vMerge w:val="restart"/>
            <w:vAlign w:val="center"/>
          </w:tcPr>
          <w:p w:rsidR="006A7E71" w:rsidRPr="00F1418E" w:rsidRDefault="00482220" w:rsidP="006A7E71">
            <w:pPr>
              <w:snapToGrid w:val="0"/>
              <w:jc w:val="center"/>
              <w:rPr>
                <w:sz w:val="22"/>
              </w:rPr>
            </w:pPr>
            <w:bookmarkStart w:id="0" w:name="_GoBack"/>
            <w:bookmarkEnd w:id="0"/>
            <w:r>
              <w:rPr>
                <w:noProof/>
                <w:sz w:val="22"/>
                <w:lang w:eastAsia="it-IT"/>
              </w:rPr>
              <w:drawing>
                <wp:inline distT="0" distB="0" distL="0" distR="0">
                  <wp:extent cx="1438275" cy="2057400"/>
                  <wp:effectExtent l="19050" t="0" r="9525" b="0"/>
                  <wp:docPr id="1" name="Immagine 1"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pascolipiceno"/>
                          <pic:cNvPicPr>
                            <a:picLocks noChangeAspect="1" noChangeArrowheads="1"/>
                          </pic:cNvPicPr>
                        </pic:nvPicPr>
                        <pic:blipFill>
                          <a:blip r:embed="rId9" cstate="print"/>
                          <a:srcRect/>
                          <a:stretch>
                            <a:fillRect/>
                          </a:stretch>
                        </pic:blipFill>
                        <pic:spPr bwMode="auto">
                          <a:xfrm>
                            <a:off x="0" y="0"/>
                            <a:ext cx="1438275" cy="2057400"/>
                          </a:xfrm>
                          <a:prstGeom prst="rect">
                            <a:avLst/>
                          </a:prstGeom>
                          <a:noFill/>
                          <a:ln w="9525">
                            <a:noFill/>
                            <a:miter lim="800000"/>
                            <a:headEnd/>
                            <a:tailEnd/>
                          </a:ln>
                        </pic:spPr>
                      </pic:pic>
                    </a:graphicData>
                  </a:graphic>
                </wp:inline>
              </w:drawing>
            </w:r>
          </w:p>
        </w:tc>
        <w:tc>
          <w:tcPr>
            <w:tcW w:w="7637" w:type="dxa"/>
            <w:vAlign w:val="center"/>
          </w:tcPr>
          <w:p w:rsidR="006A7E71" w:rsidRPr="006A21C3" w:rsidRDefault="006A7E71" w:rsidP="006A7E71">
            <w:pPr>
              <w:snapToGrid w:val="0"/>
              <w:spacing w:before="120" w:after="120" w:line="25" w:lineRule="atLeast"/>
              <w:jc w:val="center"/>
              <w:rPr>
                <w:rFonts w:ascii="Trebuchet MS" w:hAnsi="Trebuchet MS" w:cs="Microsoft Sans Serif"/>
                <w:b/>
                <w:smallCaps/>
                <w:szCs w:val="28"/>
              </w:rPr>
            </w:pPr>
            <w:r w:rsidRPr="006A21C3">
              <w:rPr>
                <w:rFonts w:ascii="Trebuchet MS" w:hAnsi="Trebuchet MS" w:cs="Microsoft Sans Serif"/>
                <w:b/>
                <w:smallCaps/>
                <w:szCs w:val="28"/>
              </w:rPr>
              <w:t>Federazione Italiana Giuoco Calcio - Lega Nazionale Dilettanti</w:t>
            </w:r>
          </w:p>
          <w:p w:rsidR="006A7E71" w:rsidRPr="006A21C3" w:rsidRDefault="006A7E71" w:rsidP="006A7E71">
            <w:pPr>
              <w:spacing w:after="120" w:line="25" w:lineRule="atLeast"/>
              <w:jc w:val="center"/>
              <w:rPr>
                <w:rFonts w:ascii="Trebuchet MS" w:hAnsi="Trebuchet MS" w:cs="Arial"/>
                <w:b/>
                <w:bCs/>
                <w:sz w:val="36"/>
              </w:rPr>
            </w:pPr>
            <w:r w:rsidRPr="006A21C3">
              <w:rPr>
                <w:rFonts w:ascii="Trebuchet MS" w:hAnsi="Trebuchet MS" w:cs="Arial"/>
                <w:b/>
                <w:bCs/>
                <w:sz w:val="36"/>
              </w:rPr>
              <w:t>COMITATO REGIONALE MARCHE</w:t>
            </w:r>
          </w:p>
          <w:p w:rsidR="006A7E71" w:rsidRPr="006A21C3" w:rsidRDefault="006A7E71" w:rsidP="006A7E71">
            <w:pPr>
              <w:snapToGrid w:val="0"/>
              <w:jc w:val="center"/>
              <w:rPr>
                <w:rFonts w:ascii="Trebuchet MS" w:hAnsi="Trebuchet MS" w:cs="Arial"/>
                <w:b/>
                <w:bCs/>
                <w:smallCaps/>
                <w:szCs w:val="34"/>
              </w:rPr>
            </w:pPr>
          </w:p>
          <w:p w:rsidR="006A7E71" w:rsidRPr="006A21C3" w:rsidRDefault="006A7E71" w:rsidP="006A7E71">
            <w:pPr>
              <w:snapToGrid w:val="0"/>
              <w:jc w:val="center"/>
              <w:rPr>
                <w:rFonts w:ascii="Trebuchet MS" w:hAnsi="Trebuchet MS" w:cs="Arial"/>
                <w:b/>
                <w:bCs/>
                <w:smallCaps/>
                <w:sz w:val="36"/>
                <w:szCs w:val="34"/>
              </w:rPr>
            </w:pPr>
            <w:r w:rsidRPr="006A21C3">
              <w:rPr>
                <w:rFonts w:ascii="Trebuchet MS" w:hAnsi="Trebuchet MS" w:cs="Arial"/>
                <w:b/>
                <w:bCs/>
                <w:smallCaps/>
                <w:sz w:val="36"/>
                <w:szCs w:val="34"/>
              </w:rPr>
              <w:t>Delegazione Provinciale Ascoli Piceno</w:t>
            </w:r>
            <w:r w:rsidRPr="006A21C3">
              <w:rPr>
                <w:rFonts w:ascii="Trebuchet MS" w:hAnsi="Trebuchet MS" w:cs="Microsoft Sans Serif"/>
                <w:sz w:val="20"/>
              </w:rPr>
              <w:t xml:space="preserve"> </w:t>
            </w:r>
          </w:p>
        </w:tc>
      </w:tr>
      <w:tr w:rsidR="006A7E71" w:rsidRPr="00A47288">
        <w:trPr>
          <w:trHeight w:val="517"/>
        </w:trPr>
        <w:tc>
          <w:tcPr>
            <w:tcW w:w="2481" w:type="dxa"/>
            <w:vMerge/>
            <w:vAlign w:val="center"/>
          </w:tcPr>
          <w:p w:rsidR="006A7E71" w:rsidRDefault="006A7E71" w:rsidP="006A7E71">
            <w:pPr>
              <w:snapToGrid w:val="0"/>
              <w:jc w:val="center"/>
              <w:rPr>
                <w:sz w:val="22"/>
              </w:rPr>
            </w:pPr>
          </w:p>
        </w:tc>
        <w:tc>
          <w:tcPr>
            <w:tcW w:w="7637" w:type="dxa"/>
            <w:vAlign w:val="center"/>
          </w:tcPr>
          <w:p w:rsidR="006A7E71" w:rsidRPr="006A21C3" w:rsidRDefault="006A7E71" w:rsidP="006A7E71">
            <w:pPr>
              <w:snapToGrid w:val="0"/>
              <w:jc w:val="center"/>
              <w:rPr>
                <w:rFonts w:ascii="Trebuchet MS" w:hAnsi="Trebuchet MS" w:cs="Microsoft Sans Serif"/>
                <w:sz w:val="20"/>
              </w:rPr>
            </w:pPr>
            <w:r w:rsidRPr="006A21C3">
              <w:rPr>
                <w:rFonts w:ascii="Trebuchet MS" w:hAnsi="Trebuchet MS" w:cs="Microsoft Sans Serif"/>
                <w:sz w:val="20"/>
              </w:rPr>
              <w:t xml:space="preserve">63100 ASCOLI PICENO – Via A. De Dominicis snc  </w:t>
            </w:r>
          </w:p>
          <w:p w:rsidR="006A7E71" w:rsidRDefault="006A7E71" w:rsidP="006A7E71">
            <w:pPr>
              <w:jc w:val="center"/>
              <w:rPr>
                <w:rFonts w:ascii="Trebuchet MS" w:hAnsi="Trebuchet MS" w:cs="Microsoft Sans Serif"/>
                <w:sz w:val="20"/>
                <w:lang w:val="en-US"/>
              </w:rPr>
            </w:pPr>
            <w:r w:rsidRPr="006A21C3">
              <w:rPr>
                <w:rFonts w:ascii="Trebuchet MS" w:hAnsi="Trebuchet MS" w:cs="Microsoft Sans Serif"/>
                <w:sz w:val="20"/>
                <w:lang w:val="en-US"/>
              </w:rPr>
              <w:t xml:space="preserve">Tel. 0736 253102  -  Fax 0736 247189 </w:t>
            </w:r>
          </w:p>
          <w:p w:rsidR="006A7E71" w:rsidRDefault="006A7E71" w:rsidP="006A7E71">
            <w:pPr>
              <w:jc w:val="center"/>
              <w:rPr>
                <w:rFonts w:ascii="Trebuchet MS" w:hAnsi="Trebuchet MS" w:cs="Microsoft Sans Serif"/>
                <w:sz w:val="20"/>
                <w:lang w:val="en-US"/>
              </w:rPr>
            </w:pPr>
          </w:p>
          <w:p w:rsidR="006A7E71" w:rsidRPr="006A21C3" w:rsidRDefault="00D824F4" w:rsidP="006A7E71">
            <w:pPr>
              <w:jc w:val="center"/>
              <w:rPr>
                <w:lang w:val="en-US"/>
              </w:rPr>
            </w:pPr>
            <w:hyperlink r:id="rId10" w:history="1">
              <w:r w:rsidR="006A7E71" w:rsidRPr="006A21C3">
                <w:rPr>
                  <w:rStyle w:val="Collegamentoipertestuale"/>
                  <w:rFonts w:ascii="Trebuchet MS" w:hAnsi="Trebuchet MS" w:cs="Microsoft Sans Serif"/>
                  <w:sz w:val="20"/>
                  <w:szCs w:val="18"/>
                  <w:lang w:val="en-US"/>
                </w:rPr>
                <w:t>www.lnd.it</w:t>
              </w:r>
            </w:hyperlink>
            <w:r w:rsidR="006A7E71" w:rsidRPr="006A21C3">
              <w:rPr>
                <w:rFonts w:ascii="Trebuchet MS" w:hAnsi="Trebuchet MS" w:cs="Microsoft Sans Serif"/>
                <w:color w:val="0000FF"/>
                <w:sz w:val="20"/>
                <w:szCs w:val="18"/>
                <w:lang w:val="en-US"/>
              </w:rPr>
              <w:t xml:space="preserve"> -</w:t>
            </w:r>
            <w:r w:rsidR="006A7E71" w:rsidRPr="006A21C3">
              <w:rPr>
                <w:rFonts w:ascii="Trebuchet MS" w:hAnsi="Trebuchet MS" w:cs="Microsoft Sans Serif"/>
                <w:sz w:val="20"/>
                <w:szCs w:val="18"/>
                <w:lang w:val="en-US"/>
              </w:rPr>
              <w:t xml:space="preserve"> </w:t>
            </w:r>
            <w:hyperlink r:id="rId11" w:history="1">
              <w:r w:rsidR="006A7E71" w:rsidRPr="006A21C3">
                <w:rPr>
                  <w:rStyle w:val="Collegamentoipertestuale"/>
                  <w:rFonts w:ascii="Trebuchet MS" w:hAnsi="Trebuchet MS" w:cs="Microsoft Sans Serif"/>
                  <w:sz w:val="20"/>
                  <w:szCs w:val="18"/>
                  <w:lang w:val="en-US"/>
                </w:rPr>
                <w:t>cplnd.ascoli@figc.it</w:t>
              </w:r>
            </w:hyperlink>
            <w:r w:rsidR="006A7E71" w:rsidRPr="006A21C3">
              <w:rPr>
                <w:rFonts w:ascii="Trebuchet MS" w:hAnsi="Trebuchet MS"/>
                <w:sz w:val="20"/>
                <w:lang w:val="en-US"/>
              </w:rPr>
              <w:t xml:space="preserve"> – </w:t>
            </w:r>
            <w:hyperlink r:id="rId12" w:history="1">
              <w:r w:rsidR="006A7E71" w:rsidRPr="006A21C3">
                <w:rPr>
                  <w:rStyle w:val="Collegamentoipertestuale"/>
                  <w:rFonts w:ascii="Trebuchet MS" w:hAnsi="Trebuchet MS"/>
                  <w:sz w:val="20"/>
                  <w:lang w:val="en-US"/>
                </w:rPr>
                <w:t>ascoli@pec.figcmarche.it</w:t>
              </w:r>
            </w:hyperlink>
          </w:p>
        </w:tc>
      </w:tr>
    </w:tbl>
    <w:p w:rsidR="006A7E71" w:rsidRDefault="006A7E71" w:rsidP="006A7E71">
      <w:pPr>
        <w:spacing w:before="20"/>
        <w:rPr>
          <w:lang w:val="en-US"/>
        </w:rPr>
      </w:pPr>
    </w:p>
    <w:p w:rsidR="00C54F13" w:rsidRDefault="00C54F13" w:rsidP="00C54F13">
      <w:pPr>
        <w:jc w:val="center"/>
        <w:rPr>
          <w:rFonts w:ascii="Arial" w:hAnsi="Arial" w:cs="Arial"/>
          <w:b/>
          <w:smallCaps/>
          <w:color w:val="1F497D"/>
          <w:sz w:val="32"/>
          <w:szCs w:val="32"/>
        </w:rPr>
      </w:pPr>
      <w:r w:rsidRPr="00713D16">
        <w:rPr>
          <w:rFonts w:ascii="Arial" w:hAnsi="Arial" w:cs="Arial"/>
          <w:b/>
          <w:smallCaps/>
          <w:sz w:val="32"/>
        </w:rPr>
        <w:t xml:space="preserve">Stagione Sportiva </w:t>
      </w:r>
      <w:r w:rsidR="007331D3">
        <w:rPr>
          <w:rFonts w:ascii="Arial" w:hAnsi="Arial" w:cs="Arial"/>
          <w:b/>
          <w:smallCaps/>
          <w:sz w:val="32"/>
          <w:szCs w:val="32"/>
        </w:rPr>
        <w:t>2017/2018</w:t>
      </w:r>
    </w:p>
    <w:p w:rsidR="00C54F13" w:rsidRDefault="00C54F13" w:rsidP="00C54F13">
      <w:pPr>
        <w:jc w:val="center"/>
        <w:rPr>
          <w:rFonts w:ascii="Arial" w:hAnsi="Arial" w:cs="Arial"/>
          <w:b/>
          <w:smallCaps/>
          <w:color w:val="1F497D"/>
          <w:sz w:val="32"/>
          <w:szCs w:val="32"/>
        </w:rPr>
      </w:pPr>
    </w:p>
    <w:p w:rsidR="00C54F13" w:rsidRDefault="00C54F13" w:rsidP="00C54F13">
      <w:pPr>
        <w:jc w:val="center"/>
      </w:pPr>
      <w:r w:rsidRPr="00713D16">
        <w:rPr>
          <w:rFonts w:ascii="Arial" w:hAnsi="Arial" w:cs="Arial"/>
          <w:b/>
          <w:smallCaps/>
          <w:sz w:val="48"/>
        </w:rPr>
        <w:t>Comunicato  Ufficiale  N.</w:t>
      </w:r>
      <w:r w:rsidR="007331D3">
        <w:rPr>
          <w:rFonts w:ascii="Arial" w:hAnsi="Arial" w:cs="Arial"/>
          <w:b/>
          <w:smallCaps/>
          <w:sz w:val="48"/>
        </w:rPr>
        <w:t>39</w:t>
      </w:r>
      <w:r w:rsidRPr="00713D16">
        <w:rPr>
          <w:rFonts w:ascii="Arial" w:hAnsi="Arial" w:cs="Arial"/>
          <w:b/>
          <w:smallCaps/>
          <w:sz w:val="48"/>
        </w:rPr>
        <w:t xml:space="preserve"> del </w:t>
      </w:r>
      <w:r w:rsidR="007331D3">
        <w:rPr>
          <w:rFonts w:ascii="Arial" w:hAnsi="Arial" w:cs="Arial"/>
          <w:b/>
          <w:smallCaps/>
          <w:sz w:val="48"/>
        </w:rPr>
        <w:t>10/01/2018</w:t>
      </w:r>
    </w:p>
    <w:p w:rsidR="00E03A93" w:rsidRDefault="00E03A93"/>
    <w:p w:rsidR="00B867FB" w:rsidRPr="00713D16" w:rsidRDefault="00B867FB" w:rsidP="00B867FB">
      <w:pPr>
        <w:overflowPunct w:val="0"/>
        <w:autoSpaceDE w:val="0"/>
        <w:jc w:val="both"/>
        <w:textAlignment w:val="baseline"/>
        <w:rPr>
          <w:rFonts w:ascii="Arial" w:hAnsi="Arial" w:cs="Arial"/>
          <w:sz w:val="22"/>
        </w:rPr>
      </w:pPr>
    </w:p>
    <w:p w:rsidR="00B867FB" w:rsidRDefault="00B867FB" w:rsidP="00B867FB">
      <w:pPr>
        <w:overflowPunct w:val="0"/>
        <w:autoSpaceDE w:val="0"/>
        <w:jc w:val="both"/>
        <w:textAlignment w:val="baseline"/>
        <w:rPr>
          <w:rFonts w:ascii="Arial" w:hAnsi="Arial"/>
          <w:sz w:val="22"/>
        </w:rPr>
      </w:pPr>
      <w:r w:rsidRPr="008A2CB9">
        <w:rPr>
          <w:rFonts w:ascii="Arial" w:hAnsi="Arial"/>
          <w:sz w:val="22"/>
        </w:rPr>
        <w:t xml:space="preserve">Anche per la stagione sportiva </w:t>
      </w:r>
      <w:r w:rsidR="00005913">
        <w:rPr>
          <w:rFonts w:ascii="Arial" w:hAnsi="Arial"/>
          <w:sz w:val="22"/>
        </w:rPr>
        <w:t>201</w:t>
      </w:r>
      <w:r w:rsidR="00BE0E93">
        <w:rPr>
          <w:rFonts w:ascii="Arial" w:hAnsi="Arial"/>
          <w:sz w:val="22"/>
        </w:rPr>
        <w:t>7</w:t>
      </w:r>
      <w:r w:rsidRPr="008A2CB9">
        <w:rPr>
          <w:rFonts w:ascii="Arial" w:hAnsi="Arial"/>
          <w:sz w:val="22"/>
        </w:rPr>
        <w:t>/</w:t>
      </w:r>
      <w:r w:rsidR="00005913">
        <w:rPr>
          <w:rFonts w:ascii="Arial" w:hAnsi="Arial"/>
          <w:sz w:val="22"/>
        </w:rPr>
        <w:t>201</w:t>
      </w:r>
      <w:r w:rsidR="00BE0E93">
        <w:rPr>
          <w:rFonts w:ascii="Arial" w:hAnsi="Arial"/>
          <w:sz w:val="22"/>
        </w:rPr>
        <w:t>8</w:t>
      </w:r>
      <w:r w:rsidRPr="008A2CB9">
        <w:rPr>
          <w:rFonts w:ascii="Arial" w:hAnsi="Arial"/>
          <w:sz w:val="22"/>
        </w:rPr>
        <w:t xml:space="preserve"> viene attivato il servizio “PRONTO A.I.A.” che risponde </w:t>
      </w:r>
      <w:r>
        <w:rPr>
          <w:rFonts w:ascii="Arial" w:hAnsi="Arial"/>
          <w:sz w:val="22"/>
        </w:rPr>
        <w:t xml:space="preserve">al </w:t>
      </w:r>
      <w:r w:rsidRPr="008A2CB9">
        <w:rPr>
          <w:rFonts w:ascii="Arial" w:hAnsi="Arial"/>
          <w:sz w:val="22"/>
        </w:rPr>
        <w:t xml:space="preserve">numero telefonico: </w:t>
      </w:r>
      <w:r w:rsidRPr="008A2CB9">
        <w:rPr>
          <w:rFonts w:ascii="Arial" w:hAnsi="Arial"/>
          <w:b/>
          <w:sz w:val="22"/>
          <w:u w:val="single"/>
        </w:rPr>
        <w:t>334</w:t>
      </w:r>
      <w:r w:rsidR="00070463">
        <w:rPr>
          <w:rFonts w:ascii="Arial" w:hAnsi="Arial"/>
          <w:b/>
          <w:sz w:val="22"/>
          <w:u w:val="single"/>
        </w:rPr>
        <w:t>.</w:t>
      </w:r>
      <w:r w:rsidRPr="008A2CB9">
        <w:rPr>
          <w:rFonts w:ascii="Arial" w:hAnsi="Arial"/>
          <w:b/>
          <w:sz w:val="22"/>
          <w:u w:val="single"/>
        </w:rPr>
        <w:t>9999520</w:t>
      </w:r>
      <w:r w:rsidRPr="008A2CB9">
        <w:rPr>
          <w:rFonts w:ascii="Arial" w:hAnsi="Arial"/>
          <w:sz w:val="22"/>
        </w:rPr>
        <w:t xml:space="preserve">  per </w:t>
      </w:r>
      <w:r>
        <w:rPr>
          <w:rFonts w:ascii="Arial" w:hAnsi="Arial"/>
          <w:sz w:val="22"/>
        </w:rPr>
        <w:t>tutte</w:t>
      </w:r>
      <w:r w:rsidRPr="008A2CB9">
        <w:rPr>
          <w:rFonts w:ascii="Arial" w:hAnsi="Arial"/>
          <w:sz w:val="22"/>
        </w:rPr>
        <w:t xml:space="preserve"> le gare di competenza di questa DELEGAZIONE</w:t>
      </w:r>
      <w:r>
        <w:rPr>
          <w:rFonts w:ascii="Arial" w:hAnsi="Arial"/>
          <w:sz w:val="22"/>
        </w:rPr>
        <w:t xml:space="preserve">. </w:t>
      </w:r>
    </w:p>
    <w:p w:rsidR="00B867FB" w:rsidRPr="008A2CB9" w:rsidRDefault="00B867FB" w:rsidP="00B867FB">
      <w:pPr>
        <w:overflowPunct w:val="0"/>
        <w:autoSpaceDE w:val="0"/>
        <w:jc w:val="both"/>
        <w:textAlignment w:val="baseline"/>
        <w:rPr>
          <w:rFonts w:ascii="Arial" w:hAnsi="Arial"/>
          <w:sz w:val="22"/>
        </w:rPr>
      </w:pPr>
      <w:r>
        <w:rPr>
          <w:rFonts w:ascii="Arial" w:hAnsi="Arial"/>
          <w:sz w:val="22"/>
        </w:rPr>
        <w:t>L</w:t>
      </w:r>
      <w:r w:rsidRPr="008A2CB9">
        <w:rPr>
          <w:rFonts w:ascii="Arial" w:hAnsi="Arial"/>
          <w:sz w:val="22"/>
        </w:rPr>
        <w:t xml:space="preserve">e Società ospitanti dovranno chiamare in caso di assenza dell’arbitro designato </w:t>
      </w:r>
      <w:r w:rsidRPr="008A2CB9">
        <w:rPr>
          <w:rFonts w:ascii="Arial" w:hAnsi="Arial"/>
          <w:b/>
          <w:sz w:val="22"/>
        </w:rPr>
        <w:t>40 minuti prima</w:t>
      </w:r>
      <w:r w:rsidRPr="008A2CB9">
        <w:rPr>
          <w:rFonts w:ascii="Arial" w:hAnsi="Arial"/>
          <w:sz w:val="22"/>
        </w:rPr>
        <w:t xml:space="preserve"> dell’orario di inizio della gara.</w:t>
      </w:r>
    </w:p>
    <w:p w:rsidR="00B867FB" w:rsidRPr="008A2CB9" w:rsidRDefault="00B867FB" w:rsidP="00B867FB">
      <w:pPr>
        <w:overflowPunct w:val="0"/>
        <w:autoSpaceDE w:val="0"/>
        <w:jc w:val="both"/>
        <w:textAlignment w:val="baseline"/>
        <w:rPr>
          <w:rFonts w:ascii="Arial" w:hAnsi="Arial"/>
          <w:sz w:val="22"/>
        </w:rPr>
      </w:pPr>
      <w:r w:rsidRPr="008A2CB9">
        <w:rPr>
          <w:rFonts w:ascii="Arial" w:hAnsi="Arial"/>
          <w:sz w:val="22"/>
        </w:rPr>
        <w:t>Si ringrazia per la collaborazione.</w:t>
      </w:r>
    </w:p>
    <w:p w:rsidR="00B867FB" w:rsidRPr="008A2CB9" w:rsidRDefault="00B867FB" w:rsidP="00B867FB">
      <w:pPr>
        <w:overflowPunct w:val="0"/>
        <w:autoSpaceDE w:val="0"/>
        <w:jc w:val="both"/>
        <w:textAlignment w:val="baseline"/>
        <w:rPr>
          <w:rFonts w:ascii="Arial" w:hAnsi="Arial"/>
          <w:sz w:val="22"/>
        </w:rPr>
      </w:pPr>
    </w:p>
    <w:p w:rsidR="00F470B3" w:rsidRDefault="00B867FB" w:rsidP="00367A05">
      <w:pPr>
        <w:overflowPunct w:val="0"/>
        <w:autoSpaceDE w:val="0"/>
        <w:jc w:val="center"/>
        <w:textAlignment w:val="baseline"/>
        <w:rPr>
          <w:rFonts w:ascii="Arial" w:hAnsi="Arial"/>
          <w:b/>
          <w:sz w:val="28"/>
          <w:szCs w:val="32"/>
          <w:u w:val="single"/>
        </w:rPr>
      </w:pPr>
      <w:r w:rsidRPr="008A2CB9">
        <w:rPr>
          <w:rFonts w:ascii="Arial" w:hAnsi="Arial"/>
          <w:b/>
          <w:sz w:val="28"/>
          <w:szCs w:val="32"/>
          <w:u w:val="single"/>
        </w:rPr>
        <w:t>PRONTO A.I.A.  334 9999520</w:t>
      </w:r>
    </w:p>
    <w:p w:rsidR="00D837A6" w:rsidRPr="00367A05" w:rsidRDefault="00D837A6" w:rsidP="00313951">
      <w:pPr>
        <w:overflowPunct w:val="0"/>
        <w:autoSpaceDE w:val="0"/>
        <w:textAlignment w:val="baseline"/>
        <w:rPr>
          <w:rFonts w:ascii="Arial" w:hAnsi="Arial"/>
          <w:b/>
          <w:sz w:val="28"/>
          <w:szCs w:val="32"/>
          <w:u w:val="single"/>
        </w:rPr>
      </w:pPr>
    </w:p>
    <w:tbl>
      <w:tblPr>
        <w:tblW w:w="0" w:type="auto"/>
        <w:tblInd w:w="-10" w:type="dxa"/>
        <w:tblLayout w:type="fixed"/>
        <w:tblLook w:val="0000" w:firstRow="0" w:lastRow="0" w:firstColumn="0" w:lastColumn="0" w:noHBand="0" w:noVBand="0"/>
      </w:tblPr>
      <w:tblGrid>
        <w:gridCol w:w="10137"/>
      </w:tblGrid>
      <w:tr w:rsidR="00C3053B"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tcPr>
          <w:p w:rsidR="00C3053B" w:rsidRPr="00E97B4C" w:rsidRDefault="00C3053B">
            <w:pPr>
              <w:pStyle w:val="LndNormale1"/>
              <w:spacing w:before="20" w:after="20"/>
              <w:rPr>
                <w:sz w:val="36"/>
              </w:rPr>
            </w:pPr>
            <w:r w:rsidRPr="00E97B4C">
              <w:rPr>
                <w:b/>
                <w:smallCaps/>
                <w:sz w:val="36"/>
                <w:szCs w:val="28"/>
              </w:rPr>
              <w:t>1. Comunicazioni della F.I.G.C.</w:t>
            </w:r>
          </w:p>
        </w:tc>
      </w:tr>
    </w:tbl>
    <w:p w:rsidR="00D837A6" w:rsidRPr="00FC7E1C" w:rsidRDefault="00D837A6">
      <w:pPr>
        <w:pStyle w:val="LndNormale1"/>
        <w:rPr>
          <w:szCs w:val="22"/>
        </w:rPr>
      </w:pPr>
    </w:p>
    <w:tbl>
      <w:tblPr>
        <w:tblW w:w="0" w:type="auto"/>
        <w:tblInd w:w="-10" w:type="dxa"/>
        <w:tblLayout w:type="fixed"/>
        <w:tblLook w:val="0000" w:firstRow="0" w:lastRow="0" w:firstColumn="0" w:lastColumn="0" w:noHBand="0" w:noVBand="0"/>
      </w:tblPr>
      <w:tblGrid>
        <w:gridCol w:w="10137"/>
      </w:tblGrid>
      <w:tr w:rsidR="00C3053B"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C3053B" w:rsidRPr="00E97B4C" w:rsidRDefault="00C3053B">
            <w:pPr>
              <w:pStyle w:val="LndNormale1"/>
              <w:spacing w:before="20" w:after="20"/>
              <w:jc w:val="left"/>
              <w:rPr>
                <w:sz w:val="36"/>
              </w:rPr>
            </w:pPr>
            <w:r w:rsidRPr="00E97B4C">
              <w:rPr>
                <w:b/>
                <w:smallCaps/>
                <w:sz w:val="36"/>
                <w:szCs w:val="28"/>
              </w:rPr>
              <w:t>2. Comunicazioni della L.N.D.</w:t>
            </w:r>
          </w:p>
        </w:tc>
      </w:tr>
    </w:tbl>
    <w:p w:rsidR="00350097" w:rsidRDefault="000A5AF0" w:rsidP="00C1715F">
      <w:pPr>
        <w:overflowPunct w:val="0"/>
        <w:autoSpaceDE w:val="0"/>
        <w:jc w:val="both"/>
        <w:textAlignment w:val="baseline"/>
        <w:rPr>
          <w:rFonts w:ascii="Arial" w:hAnsi="Arial" w:cs="Arial"/>
          <w:sz w:val="22"/>
          <w:szCs w:val="22"/>
        </w:rPr>
      </w:pPr>
      <w:r w:rsidRPr="00FC7E1C">
        <w:rPr>
          <w:rFonts w:ascii="Arial" w:hAnsi="Arial" w:cs="Arial"/>
          <w:sz w:val="22"/>
          <w:szCs w:val="22"/>
        </w:rPr>
        <w:t xml:space="preserve"> </w:t>
      </w:r>
    </w:p>
    <w:p w:rsidR="002C21CC" w:rsidRPr="00086E7D" w:rsidRDefault="002C21CC" w:rsidP="002C21CC">
      <w:pPr>
        <w:pStyle w:val="LndNormale1"/>
        <w:rPr>
          <w:b/>
          <w:sz w:val="28"/>
          <w:szCs w:val="28"/>
          <w:u w:val="single"/>
        </w:rPr>
      </w:pPr>
      <w:r w:rsidRPr="00086E7D">
        <w:rPr>
          <w:b/>
          <w:sz w:val="28"/>
          <w:szCs w:val="28"/>
          <w:u w:val="single"/>
        </w:rPr>
        <w:t xml:space="preserve">C.U. n. </w:t>
      </w:r>
      <w:r>
        <w:rPr>
          <w:b/>
          <w:sz w:val="28"/>
          <w:szCs w:val="28"/>
          <w:u w:val="single"/>
        </w:rPr>
        <w:t>174 del 29.12.2017</w:t>
      </w:r>
      <w:r w:rsidRPr="00086E7D">
        <w:rPr>
          <w:b/>
          <w:sz w:val="28"/>
          <w:szCs w:val="28"/>
          <w:u w:val="single"/>
        </w:rPr>
        <w:t xml:space="preserve"> </w:t>
      </w:r>
      <w:r>
        <w:rPr>
          <w:b/>
          <w:sz w:val="28"/>
          <w:szCs w:val="28"/>
          <w:u w:val="single"/>
        </w:rPr>
        <w:t xml:space="preserve">L.N.D. </w:t>
      </w:r>
      <w:r w:rsidRPr="00086E7D">
        <w:rPr>
          <w:b/>
          <w:sz w:val="28"/>
          <w:szCs w:val="28"/>
          <w:u w:val="single"/>
        </w:rPr>
        <w:t>– STAGIONE SPORTIVA 201</w:t>
      </w:r>
      <w:r>
        <w:rPr>
          <w:b/>
          <w:sz w:val="28"/>
          <w:szCs w:val="28"/>
          <w:u w:val="single"/>
        </w:rPr>
        <w:t>7</w:t>
      </w:r>
      <w:r w:rsidRPr="00086E7D">
        <w:rPr>
          <w:b/>
          <w:sz w:val="28"/>
          <w:szCs w:val="28"/>
          <w:u w:val="single"/>
        </w:rPr>
        <w:t>/201</w:t>
      </w:r>
      <w:r>
        <w:rPr>
          <w:b/>
          <w:sz w:val="28"/>
          <w:szCs w:val="28"/>
          <w:u w:val="single"/>
        </w:rPr>
        <w:t>8</w:t>
      </w:r>
    </w:p>
    <w:p w:rsidR="002C21CC" w:rsidRDefault="002C21CC" w:rsidP="002C21CC">
      <w:pPr>
        <w:pStyle w:val="LndNormale1"/>
      </w:pPr>
      <w:r>
        <w:t>Si pubblica in allegato il CU. n. 174 del 29.12.2017 della L.N.D. inerente la convocazione dell’Assemblea Straordinaria Elettiva della Lega Nazionale Dilettanti per sabato 13 gennaio 2017 presso l’Hotel Holiday Inn Rome Eur Parco dei Medici a Roma.</w:t>
      </w:r>
    </w:p>
    <w:p w:rsidR="002C21CC" w:rsidRDefault="002C21CC" w:rsidP="002C21CC">
      <w:pPr>
        <w:rPr>
          <w:rFonts w:ascii="Arial" w:hAnsi="Arial" w:cs="Arial"/>
        </w:rPr>
      </w:pPr>
    </w:p>
    <w:p w:rsidR="002C21CC" w:rsidRPr="00086E7D" w:rsidRDefault="002C21CC" w:rsidP="002C21CC">
      <w:pPr>
        <w:pStyle w:val="LndNormale1"/>
        <w:rPr>
          <w:b/>
          <w:sz w:val="28"/>
          <w:szCs w:val="28"/>
          <w:u w:val="single"/>
        </w:rPr>
      </w:pPr>
      <w:r w:rsidRPr="00086E7D">
        <w:rPr>
          <w:b/>
          <w:sz w:val="28"/>
          <w:szCs w:val="28"/>
          <w:u w:val="single"/>
        </w:rPr>
        <w:t xml:space="preserve">C.U. n. </w:t>
      </w:r>
      <w:r>
        <w:rPr>
          <w:b/>
          <w:sz w:val="28"/>
          <w:szCs w:val="28"/>
          <w:u w:val="single"/>
        </w:rPr>
        <w:t>175 del 04.01.2018</w:t>
      </w:r>
      <w:r w:rsidRPr="00086E7D">
        <w:rPr>
          <w:b/>
          <w:sz w:val="28"/>
          <w:szCs w:val="28"/>
          <w:u w:val="single"/>
        </w:rPr>
        <w:t xml:space="preserve"> </w:t>
      </w:r>
      <w:r>
        <w:rPr>
          <w:b/>
          <w:sz w:val="28"/>
          <w:szCs w:val="28"/>
          <w:u w:val="single"/>
        </w:rPr>
        <w:t xml:space="preserve">L.N.D. </w:t>
      </w:r>
      <w:r w:rsidRPr="00086E7D">
        <w:rPr>
          <w:b/>
          <w:sz w:val="28"/>
          <w:szCs w:val="28"/>
          <w:u w:val="single"/>
        </w:rPr>
        <w:t>– STAGIONE SPORTIVA 201</w:t>
      </w:r>
      <w:r>
        <w:rPr>
          <w:b/>
          <w:sz w:val="28"/>
          <w:szCs w:val="28"/>
          <w:u w:val="single"/>
        </w:rPr>
        <w:t>7</w:t>
      </w:r>
      <w:r w:rsidRPr="00086E7D">
        <w:rPr>
          <w:b/>
          <w:sz w:val="28"/>
          <w:szCs w:val="28"/>
          <w:u w:val="single"/>
        </w:rPr>
        <w:t>/201</w:t>
      </w:r>
      <w:r>
        <w:rPr>
          <w:b/>
          <w:sz w:val="28"/>
          <w:szCs w:val="28"/>
          <w:u w:val="single"/>
        </w:rPr>
        <w:t>8</w:t>
      </w:r>
    </w:p>
    <w:p w:rsidR="002C21CC" w:rsidRDefault="002C21CC" w:rsidP="002C21CC">
      <w:pPr>
        <w:pStyle w:val="LndNormale1"/>
      </w:pPr>
      <w:r>
        <w:t>Si pubblica in allegato il CU. n. 175 del 04.01.2018 della L.N.D. inerente l’ammissione delle candidature alle cariche elettive.</w:t>
      </w:r>
    </w:p>
    <w:p w:rsidR="002C21CC" w:rsidRDefault="002C21CC" w:rsidP="002C21CC">
      <w:pPr>
        <w:rPr>
          <w:rFonts w:ascii="Arial" w:hAnsi="Arial" w:cs="Arial"/>
        </w:rPr>
      </w:pPr>
    </w:p>
    <w:p w:rsidR="002C21CC" w:rsidRPr="00086E7D" w:rsidRDefault="002C21CC" w:rsidP="002C21CC">
      <w:pPr>
        <w:pStyle w:val="LndNormale1"/>
        <w:rPr>
          <w:b/>
          <w:sz w:val="28"/>
          <w:szCs w:val="28"/>
          <w:u w:val="single"/>
        </w:rPr>
      </w:pPr>
      <w:r w:rsidRPr="00086E7D">
        <w:rPr>
          <w:b/>
          <w:sz w:val="28"/>
          <w:szCs w:val="28"/>
          <w:u w:val="single"/>
        </w:rPr>
        <w:t>C</w:t>
      </w:r>
      <w:r>
        <w:rPr>
          <w:b/>
          <w:sz w:val="28"/>
          <w:szCs w:val="28"/>
          <w:u w:val="single"/>
        </w:rPr>
        <w:t xml:space="preserve">IRCOLARE </w:t>
      </w:r>
      <w:r w:rsidRPr="00086E7D">
        <w:rPr>
          <w:b/>
          <w:sz w:val="28"/>
          <w:szCs w:val="28"/>
          <w:u w:val="single"/>
        </w:rPr>
        <w:t xml:space="preserve">n. </w:t>
      </w:r>
      <w:r>
        <w:rPr>
          <w:b/>
          <w:sz w:val="28"/>
          <w:szCs w:val="28"/>
          <w:u w:val="single"/>
        </w:rPr>
        <w:t>52 del 27.12.2017</w:t>
      </w:r>
      <w:r w:rsidRPr="00086E7D">
        <w:rPr>
          <w:b/>
          <w:sz w:val="28"/>
          <w:szCs w:val="28"/>
          <w:u w:val="single"/>
        </w:rPr>
        <w:t xml:space="preserve"> </w:t>
      </w:r>
      <w:r>
        <w:rPr>
          <w:b/>
          <w:sz w:val="28"/>
          <w:szCs w:val="28"/>
          <w:u w:val="single"/>
        </w:rPr>
        <w:t xml:space="preserve">L.N.D. </w:t>
      </w:r>
      <w:r w:rsidRPr="00086E7D">
        <w:rPr>
          <w:b/>
          <w:sz w:val="28"/>
          <w:szCs w:val="28"/>
          <w:u w:val="single"/>
        </w:rPr>
        <w:t>– STAGIONE SPORTIVA 201</w:t>
      </w:r>
      <w:r>
        <w:rPr>
          <w:b/>
          <w:sz w:val="28"/>
          <w:szCs w:val="28"/>
          <w:u w:val="single"/>
        </w:rPr>
        <w:t>7</w:t>
      </w:r>
      <w:r w:rsidRPr="00086E7D">
        <w:rPr>
          <w:b/>
          <w:sz w:val="28"/>
          <w:szCs w:val="28"/>
          <w:u w:val="single"/>
        </w:rPr>
        <w:t>/201</w:t>
      </w:r>
      <w:r>
        <w:rPr>
          <w:b/>
          <w:sz w:val="28"/>
          <w:szCs w:val="28"/>
          <w:u w:val="single"/>
        </w:rPr>
        <w:t>8</w:t>
      </w:r>
    </w:p>
    <w:p w:rsidR="002C21CC" w:rsidRDefault="002C21CC" w:rsidP="002C21CC">
      <w:pPr>
        <w:pStyle w:val="LndNormale1"/>
      </w:pPr>
      <w:r>
        <w:t>Si pubblica in allegato la Circolare n. 52 del 27.12.2017 della L.N.D. avente per oggetto “Registrazione delle Associazioni e Società Sportive Dilettantistiche presso la nuova piattaforma del Registro 2.0 del CONI”.</w:t>
      </w:r>
    </w:p>
    <w:p w:rsidR="002C21CC" w:rsidRDefault="002C21CC" w:rsidP="002C21CC">
      <w:pPr>
        <w:pStyle w:val="LndNormale1"/>
      </w:pPr>
    </w:p>
    <w:p w:rsidR="002C21CC" w:rsidRPr="00086E7D" w:rsidRDefault="002C21CC" w:rsidP="002C21CC">
      <w:pPr>
        <w:pStyle w:val="LndNormale1"/>
        <w:rPr>
          <w:b/>
          <w:sz w:val="28"/>
          <w:szCs w:val="28"/>
          <w:u w:val="single"/>
        </w:rPr>
      </w:pPr>
      <w:r w:rsidRPr="00086E7D">
        <w:rPr>
          <w:b/>
          <w:sz w:val="28"/>
          <w:szCs w:val="28"/>
          <w:u w:val="single"/>
        </w:rPr>
        <w:t>C</w:t>
      </w:r>
      <w:r>
        <w:rPr>
          <w:b/>
          <w:sz w:val="28"/>
          <w:szCs w:val="28"/>
          <w:u w:val="single"/>
        </w:rPr>
        <w:t xml:space="preserve">IRCOLARE </w:t>
      </w:r>
      <w:r w:rsidRPr="00086E7D">
        <w:rPr>
          <w:b/>
          <w:sz w:val="28"/>
          <w:szCs w:val="28"/>
          <w:u w:val="single"/>
        </w:rPr>
        <w:t xml:space="preserve">n. </w:t>
      </w:r>
      <w:r>
        <w:rPr>
          <w:b/>
          <w:sz w:val="28"/>
          <w:szCs w:val="28"/>
          <w:u w:val="single"/>
        </w:rPr>
        <w:t>53 del 05.01.2018</w:t>
      </w:r>
      <w:r w:rsidRPr="00086E7D">
        <w:rPr>
          <w:b/>
          <w:sz w:val="28"/>
          <w:szCs w:val="28"/>
          <w:u w:val="single"/>
        </w:rPr>
        <w:t xml:space="preserve"> </w:t>
      </w:r>
      <w:r>
        <w:rPr>
          <w:b/>
          <w:sz w:val="28"/>
          <w:szCs w:val="28"/>
          <w:u w:val="single"/>
        </w:rPr>
        <w:t xml:space="preserve">L.N.D. </w:t>
      </w:r>
      <w:r w:rsidRPr="00086E7D">
        <w:rPr>
          <w:b/>
          <w:sz w:val="28"/>
          <w:szCs w:val="28"/>
          <w:u w:val="single"/>
        </w:rPr>
        <w:t>– STAGIONE SPORTIVA 201</w:t>
      </w:r>
      <w:r>
        <w:rPr>
          <w:b/>
          <w:sz w:val="28"/>
          <w:szCs w:val="28"/>
          <w:u w:val="single"/>
        </w:rPr>
        <w:t>7</w:t>
      </w:r>
      <w:r w:rsidRPr="00086E7D">
        <w:rPr>
          <w:b/>
          <w:sz w:val="28"/>
          <w:szCs w:val="28"/>
          <w:u w:val="single"/>
        </w:rPr>
        <w:t>/201</w:t>
      </w:r>
      <w:r>
        <w:rPr>
          <w:b/>
          <w:sz w:val="28"/>
          <w:szCs w:val="28"/>
          <w:u w:val="single"/>
        </w:rPr>
        <w:t>8</w:t>
      </w:r>
    </w:p>
    <w:p w:rsidR="002C21CC" w:rsidRDefault="002C21CC" w:rsidP="002C21CC">
      <w:pPr>
        <w:pStyle w:val="LndNormale1"/>
      </w:pPr>
      <w:r>
        <w:t>Si pubblica in allegato la Circolare n. 53 del 05.01.2018 della L.N.D. avente per oggetto “Legge di Bilancio 2018 – Provvedimenti per lo sport dilettantistico”</w:t>
      </w:r>
    </w:p>
    <w:p w:rsidR="002C21CC" w:rsidRDefault="002C21CC" w:rsidP="00C1715F">
      <w:pPr>
        <w:overflowPunct w:val="0"/>
        <w:autoSpaceDE w:val="0"/>
        <w:jc w:val="both"/>
        <w:textAlignment w:val="baseline"/>
        <w:rPr>
          <w:rFonts w:ascii="Arial" w:hAnsi="Arial" w:cs="Arial"/>
          <w:sz w:val="22"/>
          <w:szCs w:val="22"/>
        </w:rPr>
      </w:pPr>
    </w:p>
    <w:p w:rsidR="00326069" w:rsidRDefault="00326069" w:rsidP="00C1715F">
      <w:pPr>
        <w:overflowPunct w:val="0"/>
        <w:autoSpaceDE w:val="0"/>
        <w:jc w:val="both"/>
        <w:textAlignment w:val="baseline"/>
        <w:rPr>
          <w:rFonts w:ascii="Arial" w:hAnsi="Arial" w:cs="Arial"/>
          <w:sz w:val="22"/>
          <w:szCs w:val="22"/>
        </w:rPr>
      </w:pPr>
    </w:p>
    <w:p w:rsidR="00326069" w:rsidRDefault="00326069" w:rsidP="00C1715F">
      <w:pPr>
        <w:overflowPunct w:val="0"/>
        <w:autoSpaceDE w:val="0"/>
        <w:jc w:val="both"/>
        <w:textAlignment w:val="baseline"/>
        <w:rPr>
          <w:rFonts w:ascii="Arial" w:hAnsi="Arial" w:cs="Arial"/>
          <w:sz w:val="22"/>
          <w:szCs w:val="22"/>
        </w:rPr>
      </w:pPr>
    </w:p>
    <w:p w:rsidR="00326069" w:rsidRPr="00FC7E1C" w:rsidRDefault="00326069" w:rsidP="00C1715F">
      <w:pPr>
        <w:overflowPunct w:val="0"/>
        <w:autoSpaceDE w:val="0"/>
        <w:jc w:val="both"/>
        <w:textAlignment w:val="baseline"/>
        <w:rPr>
          <w:rFonts w:ascii="Arial" w:hAnsi="Arial" w:cs="Arial"/>
          <w:sz w:val="22"/>
          <w:szCs w:val="22"/>
        </w:rPr>
      </w:pPr>
    </w:p>
    <w:tbl>
      <w:tblPr>
        <w:tblW w:w="0" w:type="auto"/>
        <w:tblInd w:w="-10" w:type="dxa"/>
        <w:tblLayout w:type="fixed"/>
        <w:tblLook w:val="0000" w:firstRow="0" w:lastRow="0" w:firstColumn="0" w:lastColumn="0" w:noHBand="0" w:noVBand="0"/>
      </w:tblPr>
      <w:tblGrid>
        <w:gridCol w:w="10137"/>
      </w:tblGrid>
      <w:tr w:rsidR="00C3053B"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tcPr>
          <w:p w:rsidR="00C3053B" w:rsidRPr="00E97B4C" w:rsidRDefault="00C3053B">
            <w:pPr>
              <w:pStyle w:val="LndNormale1"/>
              <w:spacing w:before="20" w:after="20"/>
              <w:rPr>
                <w:sz w:val="36"/>
              </w:rPr>
            </w:pPr>
            <w:r w:rsidRPr="00E97B4C">
              <w:rPr>
                <w:b/>
                <w:smallCaps/>
                <w:sz w:val="36"/>
                <w:szCs w:val="28"/>
              </w:rPr>
              <w:lastRenderedPageBreak/>
              <w:t>3. Comunicazioni del Comitato Regionale Marche</w:t>
            </w:r>
          </w:p>
        </w:tc>
      </w:tr>
    </w:tbl>
    <w:p w:rsidR="007A0B6C" w:rsidRPr="00FC7E1C" w:rsidRDefault="007A0B6C" w:rsidP="00D1110A">
      <w:pPr>
        <w:suppressAutoHyphens w:val="0"/>
        <w:overflowPunct w:val="0"/>
        <w:autoSpaceDE w:val="0"/>
        <w:autoSpaceDN w:val="0"/>
        <w:adjustRightInd w:val="0"/>
        <w:jc w:val="both"/>
        <w:textAlignment w:val="baseline"/>
        <w:rPr>
          <w:rFonts w:ascii="Arial" w:hAnsi="Arial" w:cs="Arial"/>
          <w:noProof/>
          <w:sz w:val="22"/>
          <w:szCs w:val="22"/>
          <w:lang w:eastAsia="it-IT"/>
        </w:rPr>
      </w:pPr>
    </w:p>
    <w:p w:rsidR="00E85440" w:rsidRPr="00EC756B" w:rsidRDefault="00E85440" w:rsidP="00E85440">
      <w:pPr>
        <w:pStyle w:val="Default"/>
        <w:rPr>
          <w:rFonts w:ascii="Arial" w:hAnsi="Arial" w:cs="Arial"/>
          <w:color w:val="auto"/>
          <w:sz w:val="28"/>
          <w:szCs w:val="28"/>
        </w:rPr>
      </w:pPr>
      <w:r w:rsidRPr="00EC756B">
        <w:rPr>
          <w:rFonts w:ascii="Arial" w:hAnsi="Arial" w:cs="Arial"/>
          <w:b/>
          <w:color w:val="auto"/>
          <w:sz w:val="28"/>
          <w:szCs w:val="28"/>
          <w:u w:val="single"/>
        </w:rPr>
        <w:t>I° TORNEO DI CALCIO 7&gt;7 PER LA CATEGORIA UNDER 12 FEMMINILE</w:t>
      </w:r>
      <w:r w:rsidRPr="00EC756B">
        <w:rPr>
          <w:rFonts w:ascii="Arial" w:hAnsi="Arial" w:cs="Arial"/>
          <w:color w:val="auto"/>
          <w:sz w:val="28"/>
          <w:szCs w:val="28"/>
        </w:rPr>
        <w:t xml:space="preserve">   </w:t>
      </w:r>
    </w:p>
    <w:p w:rsidR="00E85440" w:rsidRDefault="00E85440" w:rsidP="00E85440">
      <w:pPr>
        <w:pStyle w:val="Default"/>
        <w:jc w:val="both"/>
        <w:rPr>
          <w:rFonts w:ascii="Arial" w:hAnsi="Arial" w:cs="Arial"/>
          <w:color w:val="auto"/>
          <w:sz w:val="22"/>
          <w:szCs w:val="22"/>
        </w:rPr>
      </w:pPr>
    </w:p>
    <w:p w:rsidR="00E85440" w:rsidRDefault="00E85440" w:rsidP="00E85440">
      <w:pPr>
        <w:pStyle w:val="Default"/>
        <w:jc w:val="both"/>
        <w:rPr>
          <w:rFonts w:ascii="Arial" w:hAnsi="Arial" w:cs="Arial"/>
          <w:color w:val="auto"/>
          <w:sz w:val="22"/>
          <w:szCs w:val="22"/>
        </w:rPr>
      </w:pPr>
      <w:r>
        <w:rPr>
          <w:rFonts w:ascii="Arial" w:hAnsi="Arial" w:cs="Arial"/>
          <w:color w:val="auto"/>
          <w:sz w:val="22"/>
          <w:szCs w:val="22"/>
        </w:rPr>
        <w:t>Visti gli accordi societari, si</w:t>
      </w:r>
      <w:r w:rsidRPr="001D50BE">
        <w:rPr>
          <w:rFonts w:ascii="Arial" w:hAnsi="Arial" w:cs="Arial"/>
          <w:color w:val="auto"/>
          <w:sz w:val="22"/>
          <w:szCs w:val="22"/>
        </w:rPr>
        <w:t xml:space="preserve"> comunica che la </w:t>
      </w:r>
      <w:r>
        <w:rPr>
          <w:rFonts w:ascii="Arial" w:hAnsi="Arial" w:cs="Arial"/>
          <w:color w:val="auto"/>
          <w:sz w:val="22"/>
          <w:szCs w:val="22"/>
        </w:rPr>
        <w:t xml:space="preserve">gara </w:t>
      </w:r>
      <w:r w:rsidRPr="001D50BE">
        <w:rPr>
          <w:rFonts w:ascii="Arial" w:hAnsi="Arial" w:cs="Arial"/>
          <w:color w:val="auto"/>
          <w:sz w:val="22"/>
          <w:szCs w:val="22"/>
        </w:rPr>
        <w:t xml:space="preserve"> del torneo under 12 femminile </w:t>
      </w:r>
      <w:r>
        <w:rPr>
          <w:rFonts w:ascii="Arial" w:hAnsi="Arial" w:cs="Arial"/>
          <w:b/>
          <w:color w:val="auto"/>
          <w:sz w:val="22"/>
          <w:szCs w:val="22"/>
        </w:rPr>
        <w:t xml:space="preserve">ASCOLI PICCHIO - AFC FERMO </w:t>
      </w:r>
      <w:r>
        <w:rPr>
          <w:rFonts w:ascii="Arial" w:hAnsi="Arial" w:cs="Arial"/>
          <w:color w:val="auto"/>
          <w:sz w:val="22"/>
          <w:szCs w:val="22"/>
        </w:rPr>
        <w:t xml:space="preserve">, 2^ giornata di ritorno del gruppo -B-  in programma domenica 14 gennaio 2018 alle ore 09.00 presso il </w:t>
      </w:r>
      <w:r w:rsidRPr="00C002C3">
        <w:rPr>
          <w:rFonts w:ascii="Arial" w:hAnsi="Arial" w:cs="Arial"/>
          <w:color w:val="auto"/>
          <w:sz w:val="22"/>
          <w:szCs w:val="22"/>
        </w:rPr>
        <w:t>"</w:t>
      </w:r>
      <w:r>
        <w:rPr>
          <w:rFonts w:ascii="Arial" w:hAnsi="Arial" w:cs="Arial"/>
          <w:color w:val="auto"/>
          <w:sz w:val="22"/>
          <w:szCs w:val="22"/>
        </w:rPr>
        <w:t>Centro Sportivo F.lli Agostini"-</w:t>
      </w:r>
      <w:r w:rsidRPr="00C002C3">
        <w:rPr>
          <w:rFonts w:ascii="Arial" w:hAnsi="Arial" w:cs="Arial"/>
          <w:color w:val="auto"/>
          <w:sz w:val="22"/>
          <w:szCs w:val="22"/>
        </w:rPr>
        <w:t xml:space="preserve"> Ascoli Piceno</w:t>
      </w:r>
      <w:r>
        <w:rPr>
          <w:rFonts w:ascii="Arial" w:hAnsi="Arial" w:cs="Arial"/>
          <w:color w:val="auto"/>
          <w:sz w:val="22"/>
          <w:szCs w:val="22"/>
        </w:rPr>
        <w:t xml:space="preserve">, </w:t>
      </w:r>
      <w:r w:rsidRPr="001D50BE">
        <w:rPr>
          <w:rFonts w:ascii="Arial" w:hAnsi="Arial" w:cs="Arial"/>
          <w:color w:val="auto"/>
          <w:sz w:val="22"/>
          <w:szCs w:val="22"/>
        </w:rPr>
        <w:t xml:space="preserve">verrà </w:t>
      </w:r>
      <w:r>
        <w:rPr>
          <w:rFonts w:ascii="Arial" w:hAnsi="Arial" w:cs="Arial"/>
          <w:b/>
          <w:color w:val="auto"/>
          <w:sz w:val="22"/>
          <w:szCs w:val="22"/>
        </w:rPr>
        <w:t>posticipata</w:t>
      </w:r>
      <w:r>
        <w:rPr>
          <w:rFonts w:ascii="Arial" w:hAnsi="Arial" w:cs="Arial"/>
          <w:color w:val="auto"/>
          <w:sz w:val="22"/>
          <w:szCs w:val="22"/>
        </w:rPr>
        <w:t xml:space="preserve"> </w:t>
      </w:r>
      <w:r w:rsidRPr="001D50BE">
        <w:rPr>
          <w:rFonts w:ascii="Arial" w:hAnsi="Arial" w:cs="Arial"/>
          <w:b/>
          <w:color w:val="auto"/>
          <w:sz w:val="22"/>
          <w:szCs w:val="22"/>
        </w:rPr>
        <w:t xml:space="preserve">alle ore </w:t>
      </w:r>
      <w:r>
        <w:rPr>
          <w:rFonts w:ascii="Arial" w:hAnsi="Arial" w:cs="Arial"/>
          <w:b/>
          <w:color w:val="auto"/>
          <w:sz w:val="22"/>
          <w:szCs w:val="22"/>
        </w:rPr>
        <w:t xml:space="preserve">10.30 </w:t>
      </w:r>
      <w:r w:rsidRPr="00C002C3">
        <w:rPr>
          <w:rFonts w:ascii="Arial" w:hAnsi="Arial" w:cs="Arial"/>
          <w:b/>
          <w:color w:val="auto"/>
          <w:sz w:val="22"/>
          <w:szCs w:val="22"/>
        </w:rPr>
        <w:t xml:space="preserve">presso l'impianto  Centro </w:t>
      </w:r>
      <w:r>
        <w:rPr>
          <w:rFonts w:ascii="Arial" w:hAnsi="Arial" w:cs="Arial"/>
          <w:b/>
          <w:color w:val="auto"/>
          <w:sz w:val="22"/>
          <w:szCs w:val="22"/>
        </w:rPr>
        <w:t>S</w:t>
      </w:r>
      <w:r w:rsidRPr="00C002C3">
        <w:rPr>
          <w:rFonts w:ascii="Arial" w:hAnsi="Arial" w:cs="Arial"/>
          <w:b/>
          <w:color w:val="auto"/>
          <w:sz w:val="22"/>
          <w:szCs w:val="22"/>
        </w:rPr>
        <w:t>portivo di Porta Romana in via Treviri di Ascoli Piceno.</w:t>
      </w:r>
      <w:r>
        <w:rPr>
          <w:rFonts w:ascii="Arial" w:hAnsi="Arial" w:cs="Arial"/>
          <w:b/>
          <w:color w:val="auto"/>
          <w:sz w:val="22"/>
          <w:szCs w:val="22"/>
        </w:rPr>
        <w:t xml:space="preserve"> </w:t>
      </w:r>
      <w:r>
        <w:rPr>
          <w:rFonts w:ascii="Arial" w:hAnsi="Arial" w:cs="Arial"/>
          <w:color w:val="auto"/>
          <w:sz w:val="22"/>
          <w:szCs w:val="22"/>
        </w:rPr>
        <w:t xml:space="preserve">   </w:t>
      </w:r>
    </w:p>
    <w:p w:rsidR="00E85440" w:rsidRDefault="00E85440" w:rsidP="00E85440">
      <w:pPr>
        <w:rPr>
          <w:szCs w:val="22"/>
        </w:rPr>
      </w:pPr>
    </w:p>
    <w:p w:rsidR="002C21CC" w:rsidRDefault="002C21CC" w:rsidP="002C21CC">
      <w:pPr>
        <w:pStyle w:val="LndNormale1"/>
        <w:rPr>
          <w:b/>
          <w:sz w:val="28"/>
          <w:szCs w:val="28"/>
          <w:u w:val="single"/>
        </w:rPr>
      </w:pPr>
      <w:r>
        <w:rPr>
          <w:b/>
          <w:sz w:val="28"/>
          <w:szCs w:val="28"/>
          <w:u w:val="single"/>
        </w:rPr>
        <w:t>AUTORIZZAZIONE EX ART. 34/3 N.O.I.F.</w:t>
      </w:r>
    </w:p>
    <w:p w:rsidR="002C21CC" w:rsidRDefault="002C21CC" w:rsidP="002C21CC">
      <w:pPr>
        <w:pStyle w:val="LndNormale1"/>
      </w:pPr>
    </w:p>
    <w:p w:rsidR="002C21CC" w:rsidRDefault="002C21CC" w:rsidP="002C21CC">
      <w:pPr>
        <w:pStyle w:val="LndNormale1"/>
      </w:pPr>
      <w:r>
        <w:t>Vista la certificazione presentata in conformità all’art. 34/3 delle N.O.I.F. si concede l’autorizzazione (al compimento del 14° anno di età per le calciatrici e del 15° anno di età per i calciatori) al seguente calciatore:</w:t>
      </w:r>
    </w:p>
    <w:p w:rsidR="002C21CC" w:rsidRDefault="002C21CC" w:rsidP="002C21CC">
      <w:pPr>
        <w:pStyle w:val="LndNormale1"/>
        <w:rPr>
          <w:b/>
        </w:rPr>
      </w:pPr>
      <w:r>
        <w:rPr>
          <w:b/>
        </w:rPr>
        <w:t>AZZARONE GIOVANNI</w:t>
      </w:r>
      <w:r>
        <w:rPr>
          <w:b/>
        </w:rPr>
        <w:tab/>
      </w:r>
      <w:r>
        <w:rPr>
          <w:b/>
        </w:rPr>
        <w:tab/>
        <w:t>nato 03.08.2002</w:t>
      </w:r>
      <w:r>
        <w:rPr>
          <w:b/>
        </w:rPr>
        <w:tab/>
      </w:r>
      <w:r w:rsidRPr="00D81521">
        <w:rPr>
          <w:b/>
        </w:rPr>
        <w:t>S.P.   OFFIDA A.S.D.</w:t>
      </w:r>
    </w:p>
    <w:p w:rsidR="002C21CC" w:rsidRPr="00CC7F17" w:rsidRDefault="002C21CC" w:rsidP="00E85440">
      <w:pPr>
        <w:rPr>
          <w:szCs w:val="22"/>
        </w:rPr>
      </w:pPr>
    </w:p>
    <w:p w:rsidR="00693143" w:rsidRPr="00FC7E1C" w:rsidRDefault="00693143" w:rsidP="002D2B99">
      <w:pPr>
        <w:pStyle w:val="LndNormale1"/>
        <w:rPr>
          <w:szCs w:val="22"/>
        </w:rPr>
      </w:pPr>
    </w:p>
    <w:tbl>
      <w:tblPr>
        <w:tblW w:w="0" w:type="auto"/>
        <w:tblInd w:w="-10" w:type="dxa"/>
        <w:tblLayout w:type="fixed"/>
        <w:tblLook w:val="0000" w:firstRow="0" w:lastRow="0" w:firstColumn="0" w:lastColumn="0" w:noHBand="0" w:noVBand="0"/>
      </w:tblPr>
      <w:tblGrid>
        <w:gridCol w:w="10137"/>
      </w:tblGrid>
      <w:tr w:rsidR="00C3053B"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tcPr>
          <w:p w:rsidR="00C3053B" w:rsidRPr="00E97B4C" w:rsidRDefault="00C3053B">
            <w:pPr>
              <w:pStyle w:val="LndNormale1"/>
              <w:spacing w:before="20" w:after="20"/>
              <w:rPr>
                <w:sz w:val="36"/>
              </w:rPr>
            </w:pPr>
            <w:r w:rsidRPr="00E97B4C">
              <w:rPr>
                <w:b/>
                <w:smallCaps/>
                <w:sz w:val="36"/>
                <w:szCs w:val="28"/>
              </w:rPr>
              <w:t>4.Comunicazioni della Delegazione Provinciale</w:t>
            </w:r>
          </w:p>
        </w:tc>
      </w:tr>
    </w:tbl>
    <w:p w:rsidR="00A671C9" w:rsidRPr="00FC7E1C" w:rsidRDefault="00A671C9" w:rsidP="00720F13">
      <w:pPr>
        <w:autoSpaceDE w:val="0"/>
        <w:autoSpaceDN w:val="0"/>
        <w:adjustRightInd w:val="0"/>
        <w:jc w:val="both"/>
        <w:rPr>
          <w:rFonts w:ascii="Arial" w:hAnsi="Arial" w:cs="Arial"/>
          <w:b/>
          <w:bCs/>
          <w:color w:val="0000FF"/>
          <w:sz w:val="22"/>
          <w:szCs w:val="22"/>
          <w:u w:val="single"/>
        </w:rPr>
      </w:pPr>
    </w:p>
    <w:p w:rsidR="00825FB7" w:rsidRDefault="00825FB7" w:rsidP="00825FB7">
      <w:pPr>
        <w:autoSpaceDE w:val="0"/>
        <w:jc w:val="both"/>
        <w:rPr>
          <w:rFonts w:ascii="Arial" w:hAnsi="Arial" w:cs="Arial"/>
          <w:b/>
          <w:bCs/>
          <w:color w:val="0000FF"/>
          <w:sz w:val="28"/>
          <w:szCs w:val="28"/>
          <w:u w:val="single"/>
        </w:rPr>
      </w:pPr>
      <w:r>
        <w:rPr>
          <w:rFonts w:ascii="Arial" w:hAnsi="Arial" w:cs="Arial"/>
          <w:b/>
          <w:bCs/>
          <w:color w:val="0000FF"/>
          <w:sz w:val="28"/>
          <w:szCs w:val="28"/>
          <w:u w:val="single"/>
        </w:rPr>
        <w:t>4.1. – VARIAZIONI AL PROGRAMMA GARE</w:t>
      </w:r>
    </w:p>
    <w:p w:rsidR="00825FB7" w:rsidRDefault="00825FB7" w:rsidP="00825FB7">
      <w:pPr>
        <w:autoSpaceDE w:val="0"/>
        <w:jc w:val="both"/>
        <w:rPr>
          <w:rFonts w:ascii="Arial" w:hAnsi="Arial" w:cs="Arial"/>
          <w:b/>
          <w:bCs/>
          <w:color w:val="0000FF"/>
          <w:sz w:val="20"/>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73"/>
        <w:gridCol w:w="3968"/>
        <w:gridCol w:w="1021"/>
        <w:gridCol w:w="659"/>
        <w:gridCol w:w="1619"/>
        <w:gridCol w:w="1792"/>
      </w:tblGrid>
      <w:tr w:rsidR="00A47288" w:rsidRPr="00CF1BD8" w:rsidTr="00EE0940">
        <w:trPr>
          <w:trHeight w:val="330"/>
        </w:trPr>
        <w:tc>
          <w:tcPr>
            <w:tcW w:w="5000" w:type="pct"/>
            <w:gridSpan w:val="7"/>
            <w:shd w:val="clear" w:color="auto" w:fill="auto"/>
            <w:vAlign w:val="center"/>
          </w:tcPr>
          <w:p w:rsidR="00A47288" w:rsidRPr="00CF1BD8" w:rsidRDefault="00A47288" w:rsidP="00A47288">
            <w:pPr>
              <w:rPr>
                <w:rFonts w:ascii="Arial" w:hAnsi="Arial" w:cs="Arial"/>
                <w:color w:val="000000"/>
                <w:sz w:val="22"/>
              </w:rPr>
            </w:pPr>
            <w:r>
              <w:rPr>
                <w:rFonts w:ascii="Arial" w:hAnsi="Arial" w:cs="Arial"/>
                <w:b/>
                <w:color w:val="000000"/>
                <w:sz w:val="22"/>
              </w:rPr>
              <w:t>Campionato JUNIORES ASCOLI</w:t>
            </w:r>
          </w:p>
        </w:tc>
      </w:tr>
      <w:tr w:rsidR="00A47288" w:rsidRPr="00CF1BD8" w:rsidTr="00EE0940">
        <w:trPr>
          <w:trHeight w:hRule="exact" w:val="270"/>
        </w:trPr>
        <w:tc>
          <w:tcPr>
            <w:tcW w:w="276" w:type="pct"/>
            <w:shd w:val="clear" w:color="auto" w:fill="auto"/>
            <w:vAlign w:val="center"/>
          </w:tcPr>
          <w:p w:rsidR="00A47288" w:rsidRPr="00CF1BD8" w:rsidRDefault="00A47288" w:rsidP="00EE0940">
            <w:pPr>
              <w:jc w:val="center"/>
              <w:rPr>
                <w:rFonts w:ascii="Arial" w:hAnsi="Arial" w:cs="Arial"/>
                <w:color w:val="000000"/>
                <w:sz w:val="20"/>
              </w:rPr>
            </w:pPr>
            <w:r w:rsidRPr="00CF1BD8">
              <w:rPr>
                <w:rFonts w:ascii="Arial" w:hAnsi="Arial" w:cs="Arial"/>
                <w:b/>
                <w:color w:val="000000"/>
                <w:spacing w:val="-8"/>
                <w:sz w:val="20"/>
              </w:rPr>
              <w:t>GIR</w:t>
            </w:r>
          </w:p>
        </w:tc>
        <w:tc>
          <w:tcPr>
            <w:tcW w:w="281" w:type="pct"/>
            <w:shd w:val="clear" w:color="auto" w:fill="auto"/>
            <w:vAlign w:val="center"/>
          </w:tcPr>
          <w:p w:rsidR="00A47288" w:rsidRPr="00CF1BD8" w:rsidRDefault="00A47288" w:rsidP="00EE0940">
            <w:pPr>
              <w:jc w:val="center"/>
              <w:rPr>
                <w:rFonts w:ascii="Arial" w:hAnsi="Arial" w:cs="Arial"/>
                <w:color w:val="000000"/>
                <w:sz w:val="20"/>
              </w:rPr>
            </w:pPr>
            <w:r w:rsidRPr="00CF1BD8">
              <w:rPr>
                <w:rFonts w:ascii="Arial" w:hAnsi="Arial" w:cs="Arial"/>
                <w:b/>
                <w:color w:val="000000"/>
                <w:spacing w:val="-8"/>
                <w:sz w:val="20"/>
              </w:rPr>
              <w:t>GIO</w:t>
            </w:r>
          </w:p>
        </w:tc>
        <w:tc>
          <w:tcPr>
            <w:tcW w:w="1946" w:type="pct"/>
            <w:shd w:val="clear" w:color="auto" w:fill="auto"/>
            <w:vAlign w:val="center"/>
          </w:tcPr>
          <w:p w:rsidR="00A47288" w:rsidRPr="00CF1BD8" w:rsidRDefault="00A47288" w:rsidP="00EE0940">
            <w:pPr>
              <w:jc w:val="center"/>
              <w:rPr>
                <w:rFonts w:ascii="Arial" w:hAnsi="Arial" w:cs="Arial"/>
                <w:color w:val="000000"/>
                <w:sz w:val="20"/>
              </w:rPr>
            </w:pPr>
            <w:r w:rsidRPr="00CF1BD8">
              <w:rPr>
                <w:rFonts w:ascii="Arial" w:hAnsi="Arial" w:cs="Arial"/>
                <w:b/>
                <w:color w:val="000000"/>
                <w:spacing w:val="-8"/>
                <w:sz w:val="20"/>
              </w:rPr>
              <w:t>GARA</w:t>
            </w:r>
          </w:p>
        </w:tc>
        <w:tc>
          <w:tcPr>
            <w:tcW w:w="501" w:type="pct"/>
            <w:shd w:val="clear" w:color="auto" w:fill="auto"/>
            <w:vAlign w:val="center"/>
          </w:tcPr>
          <w:p w:rsidR="00A47288" w:rsidRPr="00CF1BD8" w:rsidRDefault="00A47288" w:rsidP="00EE0940">
            <w:pPr>
              <w:jc w:val="center"/>
              <w:rPr>
                <w:rFonts w:ascii="Arial" w:hAnsi="Arial" w:cs="Arial"/>
                <w:color w:val="000000"/>
                <w:sz w:val="20"/>
              </w:rPr>
            </w:pPr>
            <w:r w:rsidRPr="00CF1BD8">
              <w:rPr>
                <w:rFonts w:ascii="Arial" w:hAnsi="Arial" w:cs="Arial"/>
                <w:b/>
                <w:color w:val="000000"/>
                <w:spacing w:val="-8"/>
                <w:sz w:val="20"/>
              </w:rPr>
              <w:t>GIORNO</w:t>
            </w:r>
          </w:p>
        </w:tc>
        <w:tc>
          <w:tcPr>
            <w:tcW w:w="323" w:type="pct"/>
            <w:shd w:val="clear" w:color="auto" w:fill="auto"/>
            <w:vAlign w:val="center"/>
          </w:tcPr>
          <w:p w:rsidR="00A47288" w:rsidRPr="00CF1BD8" w:rsidRDefault="00A47288" w:rsidP="00EE0940">
            <w:pPr>
              <w:jc w:val="center"/>
              <w:rPr>
                <w:rFonts w:ascii="Arial" w:hAnsi="Arial" w:cs="Arial"/>
                <w:color w:val="000000"/>
                <w:sz w:val="20"/>
              </w:rPr>
            </w:pPr>
            <w:r w:rsidRPr="00CF1BD8">
              <w:rPr>
                <w:rFonts w:ascii="Arial" w:hAnsi="Arial" w:cs="Arial"/>
                <w:b/>
                <w:color w:val="000000"/>
                <w:spacing w:val="-8"/>
                <w:sz w:val="20"/>
              </w:rPr>
              <w:t>ORA</w:t>
            </w:r>
          </w:p>
        </w:tc>
        <w:tc>
          <w:tcPr>
            <w:tcW w:w="794" w:type="pct"/>
            <w:shd w:val="clear" w:color="auto" w:fill="auto"/>
            <w:vAlign w:val="center"/>
          </w:tcPr>
          <w:p w:rsidR="00A47288" w:rsidRPr="00CF1BD8" w:rsidRDefault="00A47288" w:rsidP="00EE0940">
            <w:pPr>
              <w:jc w:val="center"/>
              <w:rPr>
                <w:rFonts w:ascii="Arial" w:hAnsi="Arial" w:cs="Arial"/>
                <w:color w:val="000000"/>
                <w:sz w:val="20"/>
              </w:rPr>
            </w:pPr>
            <w:r w:rsidRPr="00CF1BD8">
              <w:rPr>
                <w:rFonts w:ascii="Arial" w:hAnsi="Arial" w:cs="Arial"/>
                <w:b/>
                <w:color w:val="000000"/>
                <w:spacing w:val="-8"/>
                <w:sz w:val="20"/>
              </w:rPr>
              <w:t>CAMPO</w:t>
            </w:r>
          </w:p>
        </w:tc>
        <w:tc>
          <w:tcPr>
            <w:tcW w:w="879" w:type="pct"/>
            <w:shd w:val="clear" w:color="auto" w:fill="auto"/>
            <w:vAlign w:val="center"/>
          </w:tcPr>
          <w:p w:rsidR="00A47288" w:rsidRPr="00CF1BD8" w:rsidRDefault="00A47288" w:rsidP="00EE0940">
            <w:pPr>
              <w:jc w:val="center"/>
              <w:rPr>
                <w:rFonts w:ascii="Arial" w:hAnsi="Arial" w:cs="Arial"/>
                <w:color w:val="000000"/>
                <w:sz w:val="20"/>
              </w:rPr>
            </w:pPr>
            <w:r w:rsidRPr="00CF1BD8">
              <w:rPr>
                <w:rFonts w:ascii="Arial" w:hAnsi="Arial" w:cs="Arial"/>
                <w:b/>
                <w:color w:val="000000"/>
                <w:spacing w:val="-8"/>
                <w:sz w:val="20"/>
              </w:rPr>
              <w:t>LOCALITA’</w:t>
            </w:r>
          </w:p>
        </w:tc>
      </w:tr>
      <w:tr w:rsidR="00A47288" w:rsidRPr="00CF6AF0" w:rsidTr="00EE0940">
        <w:trPr>
          <w:trHeight w:hRule="exact" w:val="27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A47288" w:rsidRDefault="00A47288" w:rsidP="00EE0940">
            <w:pPr>
              <w:jc w:val="center"/>
              <w:rPr>
                <w:rFonts w:ascii="Arial" w:hAnsi="Arial" w:cs="Arial"/>
                <w:b/>
                <w:color w:val="000000"/>
                <w:spacing w:val="-8"/>
                <w:sz w:val="18"/>
              </w:rPr>
            </w:pPr>
            <w:r>
              <w:rPr>
                <w:rFonts w:ascii="Arial" w:hAnsi="Arial" w:cs="Arial"/>
                <w:b/>
                <w:color w:val="000000"/>
                <w:spacing w:val="-8"/>
                <w:sz w:val="18"/>
              </w:rPr>
              <w:t>E</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A47288" w:rsidRDefault="00A47288" w:rsidP="00EE0940">
            <w:pPr>
              <w:jc w:val="center"/>
              <w:rPr>
                <w:rFonts w:ascii="Arial" w:hAnsi="Arial" w:cs="Arial"/>
                <w:color w:val="000000"/>
                <w:spacing w:val="-8"/>
                <w:sz w:val="18"/>
              </w:rPr>
            </w:pPr>
            <w:r>
              <w:rPr>
                <w:rFonts w:ascii="Arial" w:hAnsi="Arial" w:cs="Arial"/>
                <w:color w:val="000000"/>
                <w:spacing w:val="-8"/>
                <w:sz w:val="18"/>
              </w:rPr>
              <w:t>2R</w:t>
            </w:r>
          </w:p>
        </w:tc>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A47288" w:rsidRDefault="00A47288" w:rsidP="00EE0940">
            <w:pPr>
              <w:jc w:val="center"/>
              <w:rPr>
                <w:rFonts w:ascii="Arial" w:hAnsi="Arial" w:cs="Arial"/>
                <w:color w:val="000000"/>
                <w:spacing w:val="-8"/>
                <w:sz w:val="18"/>
                <w:szCs w:val="22"/>
              </w:rPr>
            </w:pPr>
            <w:r>
              <w:rPr>
                <w:rFonts w:ascii="Arial" w:hAnsi="Arial" w:cs="Arial"/>
                <w:color w:val="000000"/>
                <w:spacing w:val="-8"/>
                <w:sz w:val="18"/>
                <w:szCs w:val="22"/>
              </w:rPr>
              <w:t>U.PIAZZA IMMACOLATA – OLIMPIA SPINETOLI</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A47288" w:rsidRDefault="00A47288" w:rsidP="00EE0940">
            <w:pPr>
              <w:jc w:val="center"/>
              <w:rPr>
                <w:rFonts w:ascii="Arial" w:hAnsi="Arial" w:cs="Arial"/>
                <w:color w:val="000000"/>
                <w:spacing w:val="-8"/>
                <w:sz w:val="18"/>
              </w:rPr>
            </w:pPr>
            <w:r>
              <w:rPr>
                <w:rFonts w:ascii="Arial" w:hAnsi="Arial" w:cs="Arial"/>
                <w:color w:val="000000"/>
                <w:spacing w:val="-8"/>
                <w:sz w:val="18"/>
              </w:rPr>
              <w:t>17.01.18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A47288" w:rsidRDefault="00A47288" w:rsidP="00EE0940">
            <w:pPr>
              <w:jc w:val="center"/>
              <w:rPr>
                <w:rFonts w:ascii="Arial" w:hAnsi="Arial" w:cs="Arial"/>
                <w:color w:val="000000"/>
                <w:spacing w:val="-8"/>
                <w:sz w:val="18"/>
              </w:rPr>
            </w:pPr>
            <w:r>
              <w:rPr>
                <w:rFonts w:ascii="Arial" w:hAnsi="Arial" w:cs="Arial"/>
                <w:color w:val="000000"/>
                <w:spacing w:val="-8"/>
                <w:sz w:val="18"/>
              </w:rPr>
              <w:t>18.15</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A47288" w:rsidRDefault="00A47288" w:rsidP="00EE0940">
            <w:pPr>
              <w:jc w:val="center"/>
              <w:rPr>
                <w:rFonts w:ascii="Arial" w:hAnsi="Arial" w:cs="Arial"/>
                <w:color w:val="000000"/>
                <w:spacing w:val="-8"/>
                <w:sz w:val="18"/>
              </w:rPr>
            </w:pPr>
            <w:r>
              <w:rPr>
                <w:rFonts w:ascii="Arial" w:hAnsi="Arial" w:cs="Arial"/>
                <w:color w:val="000000"/>
                <w:spacing w:val="-8"/>
                <w:sz w:val="18"/>
              </w:rPr>
              <w:t>SAN MARCELLO</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A47288" w:rsidRDefault="00A47288" w:rsidP="00EE0940">
            <w:pPr>
              <w:jc w:val="center"/>
              <w:rPr>
                <w:rFonts w:ascii="Arial" w:hAnsi="Arial" w:cs="Arial"/>
                <w:color w:val="000000"/>
                <w:spacing w:val="-8"/>
                <w:sz w:val="18"/>
                <w:szCs w:val="20"/>
              </w:rPr>
            </w:pPr>
            <w:r>
              <w:rPr>
                <w:rFonts w:ascii="Arial" w:hAnsi="Arial" w:cs="Arial"/>
                <w:color w:val="000000"/>
                <w:spacing w:val="-8"/>
                <w:sz w:val="18"/>
                <w:szCs w:val="20"/>
              </w:rPr>
              <w:t>ASCOLI PICENO</w:t>
            </w:r>
          </w:p>
        </w:tc>
      </w:tr>
    </w:tbl>
    <w:p w:rsidR="00A47288" w:rsidRDefault="00A47288" w:rsidP="00825FB7">
      <w:pPr>
        <w:autoSpaceDE w:val="0"/>
        <w:jc w:val="both"/>
        <w:rPr>
          <w:rFonts w:ascii="Arial" w:hAnsi="Arial" w:cs="Arial"/>
          <w:b/>
          <w:bCs/>
          <w:color w:val="0000FF"/>
          <w:sz w:val="20"/>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73"/>
        <w:gridCol w:w="3968"/>
        <w:gridCol w:w="1021"/>
        <w:gridCol w:w="659"/>
        <w:gridCol w:w="1619"/>
        <w:gridCol w:w="1792"/>
      </w:tblGrid>
      <w:tr w:rsidR="00825FB7" w:rsidRPr="00CF1BD8">
        <w:trPr>
          <w:trHeight w:val="330"/>
        </w:trPr>
        <w:tc>
          <w:tcPr>
            <w:tcW w:w="5000" w:type="pct"/>
            <w:gridSpan w:val="7"/>
            <w:shd w:val="clear" w:color="auto" w:fill="auto"/>
            <w:vAlign w:val="center"/>
          </w:tcPr>
          <w:p w:rsidR="00825FB7" w:rsidRPr="00CF1BD8" w:rsidRDefault="00825FB7" w:rsidP="00825FB7">
            <w:pPr>
              <w:rPr>
                <w:rFonts w:ascii="Arial" w:hAnsi="Arial" w:cs="Arial"/>
                <w:color w:val="000000"/>
                <w:sz w:val="22"/>
              </w:rPr>
            </w:pPr>
            <w:r>
              <w:rPr>
                <w:rFonts w:ascii="Arial" w:hAnsi="Arial" w:cs="Arial"/>
                <w:b/>
                <w:color w:val="000000"/>
                <w:sz w:val="22"/>
              </w:rPr>
              <w:t>Campionato ALLIEVI 2° FASE ASCOLI</w:t>
            </w:r>
          </w:p>
        </w:tc>
      </w:tr>
      <w:tr w:rsidR="00825FB7" w:rsidRPr="00CF1BD8">
        <w:trPr>
          <w:trHeight w:hRule="exact" w:val="270"/>
        </w:trPr>
        <w:tc>
          <w:tcPr>
            <w:tcW w:w="276" w:type="pct"/>
            <w:shd w:val="clear" w:color="auto" w:fill="auto"/>
            <w:vAlign w:val="center"/>
          </w:tcPr>
          <w:p w:rsidR="00825FB7" w:rsidRPr="00CF1BD8" w:rsidRDefault="00825FB7" w:rsidP="00825FB7">
            <w:pPr>
              <w:jc w:val="center"/>
              <w:rPr>
                <w:rFonts w:ascii="Arial" w:hAnsi="Arial" w:cs="Arial"/>
                <w:color w:val="000000"/>
                <w:sz w:val="20"/>
              </w:rPr>
            </w:pPr>
            <w:r w:rsidRPr="00CF1BD8">
              <w:rPr>
                <w:rFonts w:ascii="Arial" w:hAnsi="Arial" w:cs="Arial"/>
                <w:b/>
                <w:color w:val="000000"/>
                <w:spacing w:val="-8"/>
                <w:sz w:val="20"/>
              </w:rPr>
              <w:t>GIR</w:t>
            </w:r>
          </w:p>
        </w:tc>
        <w:tc>
          <w:tcPr>
            <w:tcW w:w="281" w:type="pct"/>
            <w:shd w:val="clear" w:color="auto" w:fill="auto"/>
            <w:vAlign w:val="center"/>
          </w:tcPr>
          <w:p w:rsidR="00825FB7" w:rsidRPr="00CF1BD8" w:rsidRDefault="00825FB7" w:rsidP="00825FB7">
            <w:pPr>
              <w:jc w:val="center"/>
              <w:rPr>
                <w:rFonts w:ascii="Arial" w:hAnsi="Arial" w:cs="Arial"/>
                <w:color w:val="000000"/>
                <w:sz w:val="20"/>
              </w:rPr>
            </w:pPr>
            <w:r w:rsidRPr="00CF1BD8">
              <w:rPr>
                <w:rFonts w:ascii="Arial" w:hAnsi="Arial" w:cs="Arial"/>
                <w:b/>
                <w:color w:val="000000"/>
                <w:spacing w:val="-8"/>
                <w:sz w:val="20"/>
              </w:rPr>
              <w:t>GIO</w:t>
            </w:r>
          </w:p>
        </w:tc>
        <w:tc>
          <w:tcPr>
            <w:tcW w:w="1946" w:type="pct"/>
            <w:shd w:val="clear" w:color="auto" w:fill="auto"/>
            <w:vAlign w:val="center"/>
          </w:tcPr>
          <w:p w:rsidR="00825FB7" w:rsidRPr="00CF1BD8" w:rsidRDefault="00825FB7" w:rsidP="00825FB7">
            <w:pPr>
              <w:jc w:val="center"/>
              <w:rPr>
                <w:rFonts w:ascii="Arial" w:hAnsi="Arial" w:cs="Arial"/>
                <w:color w:val="000000"/>
                <w:sz w:val="20"/>
              </w:rPr>
            </w:pPr>
            <w:r w:rsidRPr="00CF1BD8">
              <w:rPr>
                <w:rFonts w:ascii="Arial" w:hAnsi="Arial" w:cs="Arial"/>
                <w:b/>
                <w:color w:val="000000"/>
                <w:spacing w:val="-8"/>
                <w:sz w:val="20"/>
              </w:rPr>
              <w:t>GARA</w:t>
            </w:r>
          </w:p>
        </w:tc>
        <w:tc>
          <w:tcPr>
            <w:tcW w:w="501" w:type="pct"/>
            <w:shd w:val="clear" w:color="auto" w:fill="auto"/>
            <w:vAlign w:val="center"/>
          </w:tcPr>
          <w:p w:rsidR="00825FB7" w:rsidRPr="00CF1BD8" w:rsidRDefault="00825FB7" w:rsidP="00825FB7">
            <w:pPr>
              <w:jc w:val="center"/>
              <w:rPr>
                <w:rFonts w:ascii="Arial" w:hAnsi="Arial" w:cs="Arial"/>
                <w:color w:val="000000"/>
                <w:sz w:val="20"/>
              </w:rPr>
            </w:pPr>
            <w:r w:rsidRPr="00CF1BD8">
              <w:rPr>
                <w:rFonts w:ascii="Arial" w:hAnsi="Arial" w:cs="Arial"/>
                <w:b/>
                <w:color w:val="000000"/>
                <w:spacing w:val="-8"/>
                <w:sz w:val="20"/>
              </w:rPr>
              <w:t>GIORNO</w:t>
            </w:r>
          </w:p>
        </w:tc>
        <w:tc>
          <w:tcPr>
            <w:tcW w:w="323" w:type="pct"/>
            <w:shd w:val="clear" w:color="auto" w:fill="auto"/>
            <w:vAlign w:val="center"/>
          </w:tcPr>
          <w:p w:rsidR="00825FB7" w:rsidRPr="00CF1BD8" w:rsidRDefault="00825FB7" w:rsidP="00825FB7">
            <w:pPr>
              <w:jc w:val="center"/>
              <w:rPr>
                <w:rFonts w:ascii="Arial" w:hAnsi="Arial" w:cs="Arial"/>
                <w:color w:val="000000"/>
                <w:sz w:val="20"/>
              </w:rPr>
            </w:pPr>
            <w:r w:rsidRPr="00CF1BD8">
              <w:rPr>
                <w:rFonts w:ascii="Arial" w:hAnsi="Arial" w:cs="Arial"/>
                <w:b/>
                <w:color w:val="000000"/>
                <w:spacing w:val="-8"/>
                <w:sz w:val="20"/>
              </w:rPr>
              <w:t>ORA</w:t>
            </w:r>
          </w:p>
        </w:tc>
        <w:tc>
          <w:tcPr>
            <w:tcW w:w="794" w:type="pct"/>
            <w:shd w:val="clear" w:color="auto" w:fill="auto"/>
            <w:vAlign w:val="center"/>
          </w:tcPr>
          <w:p w:rsidR="00825FB7" w:rsidRPr="00CF1BD8" w:rsidRDefault="00825FB7" w:rsidP="00825FB7">
            <w:pPr>
              <w:jc w:val="center"/>
              <w:rPr>
                <w:rFonts w:ascii="Arial" w:hAnsi="Arial" w:cs="Arial"/>
                <w:color w:val="000000"/>
                <w:sz w:val="20"/>
              </w:rPr>
            </w:pPr>
            <w:r w:rsidRPr="00CF1BD8">
              <w:rPr>
                <w:rFonts w:ascii="Arial" w:hAnsi="Arial" w:cs="Arial"/>
                <w:b/>
                <w:color w:val="000000"/>
                <w:spacing w:val="-8"/>
                <w:sz w:val="20"/>
              </w:rPr>
              <w:t>CAMPO</w:t>
            </w:r>
          </w:p>
        </w:tc>
        <w:tc>
          <w:tcPr>
            <w:tcW w:w="879" w:type="pct"/>
            <w:shd w:val="clear" w:color="auto" w:fill="auto"/>
            <w:vAlign w:val="center"/>
          </w:tcPr>
          <w:p w:rsidR="00825FB7" w:rsidRPr="00CF1BD8" w:rsidRDefault="00825FB7" w:rsidP="00825FB7">
            <w:pPr>
              <w:jc w:val="center"/>
              <w:rPr>
                <w:rFonts w:ascii="Arial" w:hAnsi="Arial" w:cs="Arial"/>
                <w:color w:val="000000"/>
                <w:sz w:val="20"/>
              </w:rPr>
            </w:pPr>
            <w:r w:rsidRPr="00CF1BD8">
              <w:rPr>
                <w:rFonts w:ascii="Arial" w:hAnsi="Arial" w:cs="Arial"/>
                <w:b/>
                <w:color w:val="000000"/>
                <w:spacing w:val="-8"/>
                <w:sz w:val="20"/>
              </w:rPr>
              <w:t>LOCALITA’</w:t>
            </w:r>
          </w:p>
        </w:tc>
      </w:tr>
      <w:tr w:rsidR="00825FB7" w:rsidRPr="00CF6AF0">
        <w:trPr>
          <w:trHeight w:hRule="exact" w:val="27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25FB7" w:rsidRDefault="00825FB7" w:rsidP="00825FB7">
            <w:pPr>
              <w:jc w:val="center"/>
              <w:rPr>
                <w:rFonts w:ascii="Arial" w:hAnsi="Arial" w:cs="Arial"/>
                <w:b/>
                <w:color w:val="000000"/>
                <w:spacing w:val="-8"/>
                <w:sz w:val="18"/>
              </w:rPr>
            </w:pPr>
            <w:r>
              <w:rPr>
                <w:rFonts w:ascii="Arial" w:hAnsi="Arial" w:cs="Arial"/>
                <w:b/>
                <w:color w:val="000000"/>
                <w:spacing w:val="-8"/>
                <w:sz w:val="18"/>
              </w:rPr>
              <w:t>H</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825FB7" w:rsidRDefault="00825FB7" w:rsidP="00825FB7">
            <w:pPr>
              <w:jc w:val="center"/>
              <w:rPr>
                <w:rFonts w:ascii="Arial" w:hAnsi="Arial" w:cs="Arial"/>
                <w:color w:val="000000"/>
                <w:spacing w:val="-8"/>
                <w:sz w:val="18"/>
              </w:rPr>
            </w:pPr>
            <w:r>
              <w:rPr>
                <w:rFonts w:ascii="Arial" w:hAnsi="Arial" w:cs="Arial"/>
                <w:color w:val="000000"/>
                <w:spacing w:val="-8"/>
                <w:sz w:val="18"/>
              </w:rPr>
              <w:t>5A</w:t>
            </w:r>
          </w:p>
        </w:tc>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825FB7" w:rsidRDefault="00825FB7" w:rsidP="00825FB7">
            <w:pPr>
              <w:jc w:val="center"/>
              <w:rPr>
                <w:rFonts w:ascii="Arial" w:hAnsi="Arial" w:cs="Arial"/>
                <w:color w:val="000000"/>
                <w:spacing w:val="-8"/>
                <w:sz w:val="18"/>
                <w:szCs w:val="22"/>
              </w:rPr>
            </w:pPr>
            <w:r>
              <w:rPr>
                <w:rFonts w:ascii="Arial" w:hAnsi="Arial" w:cs="Arial"/>
                <w:color w:val="000000"/>
                <w:spacing w:val="-8"/>
                <w:sz w:val="18"/>
                <w:szCs w:val="22"/>
              </w:rPr>
              <w:t>ARQUATA C5 – REAL VIRTUS PAGLIARE</w:t>
            </w:r>
            <w:r w:rsidRPr="00483B5E">
              <w:rPr>
                <w:rFonts w:ascii="Arial" w:hAnsi="Arial" w:cs="Arial"/>
                <w:b/>
                <w:color w:val="0000FF"/>
                <w:spacing w:val="-8"/>
                <w:sz w:val="18"/>
                <w:szCs w:val="22"/>
              </w:rPr>
              <w:t>*</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825FB7" w:rsidRDefault="00825FB7" w:rsidP="00825FB7">
            <w:pPr>
              <w:jc w:val="center"/>
              <w:rPr>
                <w:rFonts w:ascii="Arial" w:hAnsi="Arial" w:cs="Arial"/>
                <w:color w:val="000000"/>
                <w:spacing w:val="-8"/>
                <w:sz w:val="18"/>
              </w:rPr>
            </w:pPr>
            <w:r>
              <w:rPr>
                <w:rFonts w:ascii="Arial" w:hAnsi="Arial" w:cs="Arial"/>
                <w:color w:val="000000"/>
                <w:spacing w:val="-8"/>
                <w:sz w:val="18"/>
              </w:rPr>
              <w:t>19.01.18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825FB7" w:rsidRDefault="00825FB7" w:rsidP="00825FB7">
            <w:pPr>
              <w:jc w:val="center"/>
              <w:rPr>
                <w:rFonts w:ascii="Arial" w:hAnsi="Arial" w:cs="Arial"/>
                <w:color w:val="000000"/>
                <w:spacing w:val="-8"/>
                <w:sz w:val="18"/>
              </w:rPr>
            </w:pPr>
            <w:r>
              <w:rPr>
                <w:rFonts w:ascii="Arial" w:hAnsi="Arial" w:cs="Arial"/>
                <w:color w:val="000000"/>
                <w:spacing w:val="-8"/>
                <w:sz w:val="18"/>
              </w:rPr>
              <w:t>18.15</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825FB7" w:rsidRDefault="00825FB7" w:rsidP="00825FB7">
            <w:pPr>
              <w:jc w:val="center"/>
              <w:rPr>
                <w:rFonts w:ascii="Arial" w:hAnsi="Arial" w:cs="Arial"/>
                <w:color w:val="000000"/>
                <w:spacing w:val="-8"/>
                <w:sz w:val="18"/>
              </w:rPr>
            </w:pPr>
            <w:r>
              <w:rPr>
                <w:rFonts w:ascii="Arial" w:hAnsi="Arial" w:cs="Arial"/>
                <w:color w:val="000000"/>
                <w:spacing w:val="-8"/>
                <w:sz w:val="18"/>
              </w:rPr>
              <w:t>MONTEROCCO</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825FB7" w:rsidRDefault="00825FB7" w:rsidP="00825FB7">
            <w:pPr>
              <w:jc w:val="center"/>
              <w:rPr>
                <w:rFonts w:ascii="Arial" w:hAnsi="Arial" w:cs="Arial"/>
                <w:color w:val="000000"/>
                <w:spacing w:val="-8"/>
                <w:sz w:val="18"/>
                <w:szCs w:val="20"/>
              </w:rPr>
            </w:pPr>
            <w:r>
              <w:rPr>
                <w:rFonts w:ascii="Arial" w:hAnsi="Arial" w:cs="Arial"/>
                <w:color w:val="000000"/>
                <w:spacing w:val="-8"/>
                <w:sz w:val="18"/>
                <w:szCs w:val="20"/>
              </w:rPr>
              <w:t>ASCOLI PICENO</w:t>
            </w:r>
          </w:p>
        </w:tc>
      </w:tr>
    </w:tbl>
    <w:p w:rsidR="00825FB7" w:rsidRDefault="00825FB7" w:rsidP="00825FB7">
      <w:pPr>
        <w:autoSpaceDE w:val="0"/>
        <w:jc w:val="both"/>
        <w:rPr>
          <w:rFonts w:ascii="Arial" w:hAnsi="Arial" w:cs="Arial"/>
          <w:b/>
          <w:bCs/>
          <w:color w:val="0000FF"/>
          <w:sz w:val="20"/>
          <w:szCs w:val="28"/>
          <w:u w:val="single"/>
        </w:rPr>
      </w:pPr>
      <w:r>
        <w:rPr>
          <w:rFonts w:ascii="Arial" w:hAnsi="Arial" w:cs="Arial"/>
          <w:b/>
          <w:bCs/>
          <w:color w:val="0000FF"/>
          <w:sz w:val="20"/>
          <w:szCs w:val="28"/>
          <w:u w:val="single"/>
        </w:rPr>
        <w:t>*SPOSTAMENTO D’UFFICIO CAUSA CONCOMITANZA CON TORNEO FAIR PLAY ELITE U12</w:t>
      </w:r>
    </w:p>
    <w:p w:rsidR="00825FB7" w:rsidRDefault="00825FB7" w:rsidP="00825FB7">
      <w:pPr>
        <w:autoSpaceDE w:val="0"/>
        <w:jc w:val="both"/>
        <w:rPr>
          <w:rFonts w:ascii="Arial" w:hAnsi="Arial" w:cs="Arial"/>
          <w:b/>
          <w:bCs/>
          <w:color w:val="0000FF"/>
          <w:sz w:val="20"/>
          <w:szCs w:val="2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559"/>
        <w:gridCol w:w="3954"/>
        <w:gridCol w:w="1007"/>
        <w:gridCol w:w="645"/>
        <w:gridCol w:w="1703"/>
        <w:gridCol w:w="1778"/>
      </w:tblGrid>
      <w:tr w:rsidR="00825FB7" w:rsidRPr="00CF1BD8">
        <w:trPr>
          <w:trHeight w:val="330"/>
        </w:trPr>
        <w:tc>
          <w:tcPr>
            <w:tcW w:w="5000" w:type="pct"/>
            <w:gridSpan w:val="7"/>
            <w:shd w:val="clear" w:color="auto" w:fill="auto"/>
            <w:vAlign w:val="center"/>
          </w:tcPr>
          <w:p w:rsidR="00825FB7" w:rsidRPr="00CF1BD8" w:rsidRDefault="00825FB7" w:rsidP="00825FB7">
            <w:pPr>
              <w:rPr>
                <w:rFonts w:ascii="Arial" w:hAnsi="Arial" w:cs="Arial"/>
                <w:color w:val="000000"/>
                <w:sz w:val="22"/>
              </w:rPr>
            </w:pPr>
            <w:r>
              <w:rPr>
                <w:rFonts w:ascii="Arial" w:hAnsi="Arial" w:cs="Arial"/>
                <w:b/>
                <w:color w:val="000000"/>
                <w:sz w:val="22"/>
              </w:rPr>
              <w:t>Campionato GIOVANISSIMI 2° FASE ASCOLI</w:t>
            </w:r>
          </w:p>
        </w:tc>
      </w:tr>
      <w:tr w:rsidR="00825FB7" w:rsidRPr="00CF1BD8">
        <w:trPr>
          <w:trHeight w:hRule="exact" w:val="270"/>
        </w:trPr>
        <w:tc>
          <w:tcPr>
            <w:tcW w:w="276" w:type="pct"/>
            <w:shd w:val="clear" w:color="auto" w:fill="auto"/>
            <w:vAlign w:val="center"/>
          </w:tcPr>
          <w:p w:rsidR="00825FB7" w:rsidRPr="00CF1BD8" w:rsidRDefault="00825FB7" w:rsidP="00825FB7">
            <w:pPr>
              <w:jc w:val="center"/>
              <w:rPr>
                <w:rFonts w:ascii="Arial" w:hAnsi="Arial" w:cs="Arial"/>
                <w:color w:val="000000"/>
                <w:sz w:val="20"/>
              </w:rPr>
            </w:pPr>
            <w:r w:rsidRPr="00CF1BD8">
              <w:rPr>
                <w:rFonts w:ascii="Arial" w:hAnsi="Arial" w:cs="Arial"/>
                <w:b/>
                <w:color w:val="000000"/>
                <w:spacing w:val="-8"/>
                <w:sz w:val="20"/>
              </w:rPr>
              <w:t>GIR</w:t>
            </w:r>
          </w:p>
        </w:tc>
        <w:tc>
          <w:tcPr>
            <w:tcW w:w="281" w:type="pct"/>
            <w:shd w:val="clear" w:color="auto" w:fill="auto"/>
            <w:vAlign w:val="center"/>
          </w:tcPr>
          <w:p w:rsidR="00825FB7" w:rsidRPr="00CF1BD8" w:rsidRDefault="00825FB7" w:rsidP="00825FB7">
            <w:pPr>
              <w:jc w:val="center"/>
              <w:rPr>
                <w:rFonts w:ascii="Arial" w:hAnsi="Arial" w:cs="Arial"/>
                <w:color w:val="000000"/>
                <w:sz w:val="20"/>
              </w:rPr>
            </w:pPr>
            <w:r w:rsidRPr="00CF1BD8">
              <w:rPr>
                <w:rFonts w:ascii="Arial" w:hAnsi="Arial" w:cs="Arial"/>
                <w:b/>
                <w:color w:val="000000"/>
                <w:spacing w:val="-8"/>
                <w:sz w:val="20"/>
              </w:rPr>
              <w:t>GIO</w:t>
            </w:r>
          </w:p>
        </w:tc>
        <w:tc>
          <w:tcPr>
            <w:tcW w:w="1946" w:type="pct"/>
            <w:shd w:val="clear" w:color="auto" w:fill="auto"/>
            <w:vAlign w:val="center"/>
          </w:tcPr>
          <w:p w:rsidR="00825FB7" w:rsidRPr="00CF1BD8" w:rsidRDefault="00825FB7" w:rsidP="00825FB7">
            <w:pPr>
              <w:jc w:val="center"/>
              <w:rPr>
                <w:rFonts w:ascii="Arial" w:hAnsi="Arial" w:cs="Arial"/>
                <w:color w:val="000000"/>
                <w:sz w:val="20"/>
              </w:rPr>
            </w:pPr>
            <w:r w:rsidRPr="00CF1BD8">
              <w:rPr>
                <w:rFonts w:ascii="Arial" w:hAnsi="Arial" w:cs="Arial"/>
                <w:b/>
                <w:color w:val="000000"/>
                <w:spacing w:val="-8"/>
                <w:sz w:val="20"/>
              </w:rPr>
              <w:t>GARA</w:t>
            </w:r>
          </w:p>
        </w:tc>
        <w:tc>
          <w:tcPr>
            <w:tcW w:w="501" w:type="pct"/>
            <w:shd w:val="clear" w:color="auto" w:fill="auto"/>
            <w:vAlign w:val="center"/>
          </w:tcPr>
          <w:p w:rsidR="00825FB7" w:rsidRPr="00CF1BD8" w:rsidRDefault="00825FB7" w:rsidP="00825FB7">
            <w:pPr>
              <w:jc w:val="center"/>
              <w:rPr>
                <w:rFonts w:ascii="Arial" w:hAnsi="Arial" w:cs="Arial"/>
                <w:color w:val="000000"/>
                <w:sz w:val="20"/>
              </w:rPr>
            </w:pPr>
            <w:r w:rsidRPr="00CF1BD8">
              <w:rPr>
                <w:rFonts w:ascii="Arial" w:hAnsi="Arial" w:cs="Arial"/>
                <w:b/>
                <w:color w:val="000000"/>
                <w:spacing w:val="-8"/>
                <w:sz w:val="20"/>
              </w:rPr>
              <w:t>GIORNO</w:t>
            </w:r>
          </w:p>
        </w:tc>
        <w:tc>
          <w:tcPr>
            <w:tcW w:w="323" w:type="pct"/>
            <w:shd w:val="clear" w:color="auto" w:fill="auto"/>
            <w:vAlign w:val="center"/>
          </w:tcPr>
          <w:p w:rsidR="00825FB7" w:rsidRPr="00CF1BD8" w:rsidRDefault="00825FB7" w:rsidP="00825FB7">
            <w:pPr>
              <w:jc w:val="center"/>
              <w:rPr>
                <w:rFonts w:ascii="Arial" w:hAnsi="Arial" w:cs="Arial"/>
                <w:color w:val="000000"/>
                <w:sz w:val="20"/>
              </w:rPr>
            </w:pPr>
            <w:r w:rsidRPr="00CF1BD8">
              <w:rPr>
                <w:rFonts w:ascii="Arial" w:hAnsi="Arial" w:cs="Arial"/>
                <w:b/>
                <w:color w:val="000000"/>
                <w:spacing w:val="-8"/>
                <w:sz w:val="20"/>
              </w:rPr>
              <w:t>ORA</w:t>
            </w:r>
          </w:p>
        </w:tc>
        <w:tc>
          <w:tcPr>
            <w:tcW w:w="794" w:type="pct"/>
            <w:shd w:val="clear" w:color="auto" w:fill="auto"/>
            <w:vAlign w:val="center"/>
          </w:tcPr>
          <w:p w:rsidR="00825FB7" w:rsidRPr="00CF1BD8" w:rsidRDefault="00825FB7" w:rsidP="00825FB7">
            <w:pPr>
              <w:jc w:val="center"/>
              <w:rPr>
                <w:rFonts w:ascii="Arial" w:hAnsi="Arial" w:cs="Arial"/>
                <w:color w:val="000000"/>
                <w:sz w:val="20"/>
              </w:rPr>
            </w:pPr>
            <w:r w:rsidRPr="00CF1BD8">
              <w:rPr>
                <w:rFonts w:ascii="Arial" w:hAnsi="Arial" w:cs="Arial"/>
                <w:b/>
                <w:color w:val="000000"/>
                <w:spacing w:val="-8"/>
                <w:sz w:val="20"/>
              </w:rPr>
              <w:t>CAMPO</w:t>
            </w:r>
          </w:p>
        </w:tc>
        <w:tc>
          <w:tcPr>
            <w:tcW w:w="879" w:type="pct"/>
            <w:shd w:val="clear" w:color="auto" w:fill="auto"/>
            <w:vAlign w:val="center"/>
          </w:tcPr>
          <w:p w:rsidR="00825FB7" w:rsidRPr="00CF1BD8" w:rsidRDefault="00825FB7" w:rsidP="00825FB7">
            <w:pPr>
              <w:jc w:val="center"/>
              <w:rPr>
                <w:rFonts w:ascii="Arial" w:hAnsi="Arial" w:cs="Arial"/>
                <w:color w:val="000000"/>
                <w:sz w:val="20"/>
              </w:rPr>
            </w:pPr>
            <w:r w:rsidRPr="00CF1BD8">
              <w:rPr>
                <w:rFonts w:ascii="Arial" w:hAnsi="Arial" w:cs="Arial"/>
                <w:b/>
                <w:color w:val="000000"/>
                <w:spacing w:val="-8"/>
                <w:sz w:val="20"/>
              </w:rPr>
              <w:t>LOCALITA’</w:t>
            </w:r>
          </w:p>
        </w:tc>
      </w:tr>
      <w:tr w:rsidR="00825FB7" w:rsidRPr="00CF6AF0">
        <w:trPr>
          <w:trHeight w:hRule="exact" w:val="27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825FB7" w:rsidRDefault="00825FB7" w:rsidP="00825FB7">
            <w:pPr>
              <w:jc w:val="center"/>
              <w:rPr>
                <w:rFonts w:ascii="Arial" w:hAnsi="Arial" w:cs="Arial"/>
                <w:b/>
                <w:color w:val="000000"/>
                <w:spacing w:val="-8"/>
                <w:sz w:val="18"/>
              </w:rPr>
            </w:pPr>
            <w:r>
              <w:rPr>
                <w:rFonts w:ascii="Arial" w:hAnsi="Arial" w:cs="Arial"/>
                <w:b/>
                <w:color w:val="000000"/>
                <w:spacing w:val="-8"/>
                <w:sz w:val="18"/>
              </w:rPr>
              <w:t>I</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825FB7" w:rsidRDefault="00825FB7" w:rsidP="00825FB7">
            <w:pPr>
              <w:jc w:val="center"/>
              <w:rPr>
                <w:rFonts w:ascii="Arial" w:hAnsi="Arial" w:cs="Arial"/>
                <w:color w:val="000000"/>
                <w:spacing w:val="-8"/>
                <w:sz w:val="18"/>
              </w:rPr>
            </w:pPr>
            <w:r>
              <w:rPr>
                <w:rFonts w:ascii="Arial" w:hAnsi="Arial" w:cs="Arial"/>
                <w:color w:val="000000"/>
                <w:spacing w:val="-8"/>
                <w:sz w:val="18"/>
              </w:rPr>
              <w:t>3A</w:t>
            </w:r>
          </w:p>
        </w:tc>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825FB7" w:rsidRDefault="00825FB7" w:rsidP="00825FB7">
            <w:pPr>
              <w:jc w:val="center"/>
              <w:rPr>
                <w:rFonts w:ascii="Arial" w:hAnsi="Arial" w:cs="Arial"/>
                <w:color w:val="000000"/>
                <w:spacing w:val="-8"/>
                <w:sz w:val="18"/>
                <w:szCs w:val="22"/>
              </w:rPr>
            </w:pPr>
            <w:r>
              <w:rPr>
                <w:rFonts w:ascii="Arial" w:hAnsi="Arial" w:cs="Arial"/>
                <w:color w:val="000000"/>
                <w:spacing w:val="-8"/>
                <w:sz w:val="18"/>
                <w:szCs w:val="22"/>
              </w:rPr>
              <w:t>BORGO SOLESTÀ – SANTA MARIA TR. CDL</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825FB7" w:rsidRDefault="00825FB7" w:rsidP="00825FB7">
            <w:pPr>
              <w:jc w:val="center"/>
              <w:rPr>
                <w:rFonts w:ascii="Arial" w:hAnsi="Arial" w:cs="Arial"/>
                <w:color w:val="000000"/>
                <w:spacing w:val="-8"/>
                <w:sz w:val="18"/>
              </w:rPr>
            </w:pPr>
            <w:r>
              <w:rPr>
                <w:rFonts w:ascii="Arial" w:hAnsi="Arial" w:cs="Arial"/>
                <w:color w:val="000000"/>
                <w:spacing w:val="-8"/>
                <w:sz w:val="18"/>
              </w:rPr>
              <w:t>15.01.18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825FB7" w:rsidRDefault="00825FB7" w:rsidP="00825FB7">
            <w:pPr>
              <w:jc w:val="center"/>
              <w:rPr>
                <w:rFonts w:ascii="Arial" w:hAnsi="Arial" w:cs="Arial"/>
                <w:color w:val="000000"/>
                <w:spacing w:val="-8"/>
                <w:sz w:val="18"/>
              </w:rPr>
            </w:pPr>
            <w:r>
              <w:rPr>
                <w:rFonts w:ascii="Arial" w:hAnsi="Arial" w:cs="Arial"/>
                <w:color w:val="000000"/>
                <w:spacing w:val="-8"/>
                <w:sz w:val="18"/>
              </w:rPr>
              <w:t>15.00</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825FB7" w:rsidRDefault="00825FB7" w:rsidP="00825FB7">
            <w:pPr>
              <w:jc w:val="center"/>
              <w:rPr>
                <w:rFonts w:ascii="Arial" w:hAnsi="Arial" w:cs="Arial"/>
                <w:color w:val="000000"/>
                <w:spacing w:val="-8"/>
                <w:sz w:val="18"/>
              </w:rPr>
            </w:pPr>
            <w:r>
              <w:rPr>
                <w:rFonts w:ascii="Arial" w:hAnsi="Arial" w:cs="Arial"/>
                <w:color w:val="000000"/>
                <w:spacing w:val="-8"/>
                <w:sz w:val="18"/>
              </w:rPr>
              <w:t>MONTEROCCO</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825FB7" w:rsidRDefault="00825FB7" w:rsidP="00825FB7">
            <w:pPr>
              <w:jc w:val="center"/>
              <w:rPr>
                <w:rFonts w:ascii="Arial" w:hAnsi="Arial" w:cs="Arial"/>
                <w:color w:val="000000"/>
                <w:spacing w:val="-8"/>
                <w:sz w:val="18"/>
                <w:szCs w:val="20"/>
              </w:rPr>
            </w:pPr>
            <w:r>
              <w:rPr>
                <w:rFonts w:ascii="Arial" w:hAnsi="Arial" w:cs="Arial"/>
                <w:color w:val="000000"/>
                <w:spacing w:val="-8"/>
                <w:sz w:val="18"/>
                <w:szCs w:val="20"/>
              </w:rPr>
              <w:t>ASCOLI PICENO</w:t>
            </w:r>
          </w:p>
        </w:tc>
      </w:tr>
      <w:tr w:rsidR="00527AE5" w:rsidRPr="00CF6AF0">
        <w:trPr>
          <w:trHeight w:hRule="exact" w:val="27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527AE5" w:rsidRDefault="00527AE5" w:rsidP="00825FB7">
            <w:pPr>
              <w:jc w:val="center"/>
              <w:rPr>
                <w:rFonts w:ascii="Arial" w:hAnsi="Arial" w:cs="Arial"/>
                <w:b/>
                <w:color w:val="000000"/>
                <w:spacing w:val="-8"/>
                <w:sz w:val="18"/>
              </w:rPr>
            </w:pPr>
            <w:r>
              <w:rPr>
                <w:rFonts w:ascii="Arial" w:hAnsi="Arial" w:cs="Arial"/>
                <w:b/>
                <w:color w:val="000000"/>
                <w:spacing w:val="-8"/>
                <w:sz w:val="18"/>
              </w:rPr>
              <w:t>L</w:t>
            </w: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527AE5" w:rsidRDefault="00527AE5" w:rsidP="00825FB7">
            <w:pPr>
              <w:jc w:val="center"/>
              <w:rPr>
                <w:rFonts w:ascii="Arial" w:hAnsi="Arial" w:cs="Arial"/>
                <w:color w:val="000000"/>
                <w:spacing w:val="-8"/>
                <w:sz w:val="18"/>
              </w:rPr>
            </w:pPr>
            <w:r>
              <w:rPr>
                <w:rFonts w:ascii="Arial" w:hAnsi="Arial" w:cs="Arial"/>
                <w:color w:val="000000"/>
                <w:spacing w:val="-8"/>
                <w:sz w:val="18"/>
              </w:rPr>
              <w:t>3A</w:t>
            </w:r>
          </w:p>
        </w:tc>
        <w:tc>
          <w:tcPr>
            <w:tcW w:w="1946" w:type="pct"/>
            <w:tcBorders>
              <w:top w:val="single" w:sz="4" w:space="0" w:color="auto"/>
              <w:left w:val="single" w:sz="4" w:space="0" w:color="auto"/>
              <w:bottom w:val="single" w:sz="4" w:space="0" w:color="auto"/>
              <w:right w:val="single" w:sz="4" w:space="0" w:color="auto"/>
            </w:tcBorders>
            <w:shd w:val="clear" w:color="auto" w:fill="auto"/>
            <w:vAlign w:val="center"/>
          </w:tcPr>
          <w:p w:rsidR="00527AE5" w:rsidRDefault="00527AE5" w:rsidP="00825FB7">
            <w:pPr>
              <w:jc w:val="center"/>
              <w:rPr>
                <w:rFonts w:ascii="Arial" w:hAnsi="Arial" w:cs="Arial"/>
                <w:color w:val="000000"/>
                <w:spacing w:val="-8"/>
                <w:sz w:val="18"/>
                <w:szCs w:val="22"/>
              </w:rPr>
            </w:pPr>
            <w:r>
              <w:rPr>
                <w:rFonts w:ascii="Arial" w:hAnsi="Arial" w:cs="Arial"/>
                <w:color w:val="000000"/>
                <w:spacing w:val="-8"/>
                <w:sz w:val="18"/>
                <w:szCs w:val="22"/>
              </w:rPr>
              <w:t>CUPRENSE – PORTO D’ASCOLI</w:t>
            </w:r>
          </w:p>
        </w:tc>
        <w:tc>
          <w:tcPr>
            <w:tcW w:w="501" w:type="pct"/>
            <w:tcBorders>
              <w:top w:val="single" w:sz="4" w:space="0" w:color="auto"/>
              <w:left w:val="single" w:sz="4" w:space="0" w:color="auto"/>
              <w:bottom w:val="single" w:sz="4" w:space="0" w:color="auto"/>
              <w:right w:val="single" w:sz="4" w:space="0" w:color="auto"/>
            </w:tcBorders>
            <w:shd w:val="clear" w:color="auto" w:fill="auto"/>
            <w:vAlign w:val="center"/>
          </w:tcPr>
          <w:p w:rsidR="00527AE5" w:rsidRDefault="00527AE5" w:rsidP="00825FB7">
            <w:pPr>
              <w:jc w:val="center"/>
              <w:rPr>
                <w:rFonts w:ascii="Arial" w:hAnsi="Arial" w:cs="Arial"/>
                <w:color w:val="000000"/>
                <w:spacing w:val="-8"/>
                <w:sz w:val="18"/>
              </w:rPr>
            </w:pPr>
            <w:r>
              <w:rPr>
                <w:rFonts w:ascii="Arial" w:hAnsi="Arial" w:cs="Arial"/>
                <w:color w:val="000000"/>
                <w:spacing w:val="-8"/>
                <w:sz w:val="18"/>
              </w:rPr>
              <w:t>17.01.18</w:t>
            </w:r>
          </w:p>
        </w:tc>
        <w:tc>
          <w:tcPr>
            <w:tcW w:w="323" w:type="pct"/>
            <w:tcBorders>
              <w:top w:val="single" w:sz="4" w:space="0" w:color="auto"/>
              <w:left w:val="single" w:sz="4" w:space="0" w:color="auto"/>
              <w:bottom w:val="single" w:sz="4" w:space="0" w:color="auto"/>
              <w:right w:val="single" w:sz="4" w:space="0" w:color="auto"/>
            </w:tcBorders>
            <w:shd w:val="clear" w:color="auto" w:fill="auto"/>
            <w:vAlign w:val="center"/>
          </w:tcPr>
          <w:p w:rsidR="00527AE5" w:rsidRDefault="00527AE5" w:rsidP="00825FB7">
            <w:pPr>
              <w:jc w:val="center"/>
              <w:rPr>
                <w:rFonts w:ascii="Arial" w:hAnsi="Arial" w:cs="Arial"/>
                <w:color w:val="000000"/>
                <w:spacing w:val="-8"/>
                <w:sz w:val="18"/>
              </w:rPr>
            </w:pPr>
            <w:r>
              <w:rPr>
                <w:rFonts w:ascii="Arial" w:hAnsi="Arial" w:cs="Arial"/>
                <w:color w:val="000000"/>
                <w:spacing w:val="-8"/>
                <w:sz w:val="18"/>
              </w:rPr>
              <w:t>16.30</w:t>
            </w:r>
          </w:p>
        </w:tc>
        <w:tc>
          <w:tcPr>
            <w:tcW w:w="794" w:type="pct"/>
            <w:tcBorders>
              <w:top w:val="single" w:sz="4" w:space="0" w:color="auto"/>
              <w:left w:val="single" w:sz="4" w:space="0" w:color="auto"/>
              <w:bottom w:val="single" w:sz="4" w:space="0" w:color="auto"/>
              <w:right w:val="single" w:sz="4" w:space="0" w:color="auto"/>
            </w:tcBorders>
            <w:shd w:val="clear" w:color="auto" w:fill="auto"/>
            <w:vAlign w:val="center"/>
          </w:tcPr>
          <w:p w:rsidR="00527AE5" w:rsidRDefault="00527AE5" w:rsidP="00825FB7">
            <w:pPr>
              <w:jc w:val="center"/>
              <w:rPr>
                <w:rFonts w:ascii="Arial" w:hAnsi="Arial" w:cs="Arial"/>
                <w:color w:val="000000"/>
                <w:spacing w:val="-8"/>
                <w:sz w:val="18"/>
              </w:rPr>
            </w:pPr>
            <w:r>
              <w:rPr>
                <w:rFonts w:ascii="Arial" w:hAnsi="Arial" w:cs="Arial"/>
                <w:color w:val="000000"/>
                <w:spacing w:val="-8"/>
                <w:sz w:val="18"/>
              </w:rPr>
              <w:t>SUPPLEMENTARE</w:t>
            </w:r>
          </w:p>
        </w:tc>
        <w:tc>
          <w:tcPr>
            <w:tcW w:w="879" w:type="pct"/>
            <w:tcBorders>
              <w:top w:val="single" w:sz="4" w:space="0" w:color="auto"/>
              <w:left w:val="single" w:sz="4" w:space="0" w:color="auto"/>
              <w:bottom w:val="single" w:sz="4" w:space="0" w:color="auto"/>
              <w:right w:val="single" w:sz="4" w:space="0" w:color="auto"/>
            </w:tcBorders>
            <w:shd w:val="clear" w:color="auto" w:fill="auto"/>
            <w:vAlign w:val="center"/>
          </w:tcPr>
          <w:p w:rsidR="00527AE5" w:rsidRDefault="00527AE5" w:rsidP="00825FB7">
            <w:pPr>
              <w:jc w:val="center"/>
              <w:rPr>
                <w:rFonts w:ascii="Arial" w:hAnsi="Arial" w:cs="Arial"/>
                <w:color w:val="000000"/>
                <w:spacing w:val="-8"/>
                <w:sz w:val="18"/>
                <w:szCs w:val="20"/>
              </w:rPr>
            </w:pPr>
            <w:r>
              <w:rPr>
                <w:rFonts w:ascii="Arial" w:hAnsi="Arial" w:cs="Arial"/>
                <w:color w:val="000000"/>
                <w:spacing w:val="-8"/>
                <w:sz w:val="18"/>
                <w:szCs w:val="20"/>
              </w:rPr>
              <w:t>CUPRA M.MA</w:t>
            </w:r>
          </w:p>
        </w:tc>
      </w:tr>
    </w:tbl>
    <w:p w:rsidR="00825FB7" w:rsidRDefault="00825FB7" w:rsidP="00825FB7">
      <w:pPr>
        <w:autoSpaceDE w:val="0"/>
        <w:jc w:val="both"/>
        <w:rPr>
          <w:rFonts w:ascii="Arial" w:hAnsi="Arial" w:cs="Arial"/>
          <w:b/>
          <w:bCs/>
          <w:color w:val="0000FF"/>
          <w:sz w:val="28"/>
          <w:szCs w:val="28"/>
          <w:u w:val="single"/>
        </w:rPr>
      </w:pPr>
    </w:p>
    <w:p w:rsidR="00326069" w:rsidRDefault="00326069" w:rsidP="00825FB7">
      <w:pPr>
        <w:autoSpaceDE w:val="0"/>
        <w:jc w:val="both"/>
        <w:rPr>
          <w:rFonts w:ascii="Arial" w:hAnsi="Arial" w:cs="Arial"/>
          <w:b/>
          <w:bCs/>
          <w:color w:val="0000FF"/>
          <w:sz w:val="28"/>
          <w:szCs w:val="28"/>
          <w:u w:val="single"/>
        </w:rPr>
      </w:pPr>
    </w:p>
    <w:p w:rsidR="00825FB7" w:rsidRDefault="00825FB7" w:rsidP="00825FB7">
      <w:pPr>
        <w:autoSpaceDE w:val="0"/>
        <w:jc w:val="both"/>
        <w:rPr>
          <w:rFonts w:ascii="Arial" w:hAnsi="Arial" w:cs="Arial"/>
          <w:b/>
          <w:bCs/>
          <w:color w:val="0000FF"/>
          <w:sz w:val="22"/>
          <w:szCs w:val="28"/>
          <w:u w:val="single"/>
        </w:rPr>
      </w:pPr>
      <w:r>
        <w:rPr>
          <w:rFonts w:ascii="Arial" w:hAnsi="Arial" w:cs="Arial"/>
          <w:b/>
          <w:bCs/>
          <w:color w:val="0000FF"/>
          <w:sz w:val="28"/>
          <w:szCs w:val="28"/>
          <w:u w:val="single"/>
        </w:rPr>
        <w:t>4.2. – VARIAZIONI AL CALENDARIO</w:t>
      </w:r>
    </w:p>
    <w:p w:rsidR="00825FB7" w:rsidRDefault="00825FB7" w:rsidP="00825FB7">
      <w:pPr>
        <w:jc w:val="both"/>
        <w:rPr>
          <w:rFonts w:ascii="Arial" w:hAnsi="Arial" w:cs="Arial"/>
          <w:bCs/>
          <w:color w:val="0000FF"/>
          <w:szCs w:val="28"/>
          <w:u w:val="single"/>
        </w:rPr>
      </w:pPr>
    </w:p>
    <w:p w:rsidR="00326069" w:rsidRDefault="00326069" w:rsidP="00825FB7">
      <w:pPr>
        <w:jc w:val="both"/>
        <w:rPr>
          <w:rFonts w:ascii="Arial" w:hAnsi="Arial" w:cs="Arial"/>
          <w:bCs/>
          <w:color w:val="0000FF"/>
          <w:szCs w:val="28"/>
          <w:u w:val="single"/>
        </w:rPr>
      </w:pPr>
    </w:p>
    <w:p w:rsidR="00825FB7" w:rsidRDefault="00825FB7" w:rsidP="00825FB7">
      <w:pPr>
        <w:rPr>
          <w:rFonts w:ascii="Arial" w:hAnsi="Arial" w:cs="Arial"/>
          <w:b/>
          <w:color w:val="0000FF"/>
          <w:sz w:val="28"/>
          <w:szCs w:val="28"/>
          <w:u w:val="single"/>
        </w:rPr>
      </w:pPr>
      <w:r>
        <w:rPr>
          <w:rFonts w:ascii="Arial" w:hAnsi="Arial" w:cs="Arial"/>
          <w:b/>
          <w:color w:val="0000FF"/>
          <w:sz w:val="28"/>
          <w:szCs w:val="28"/>
          <w:u w:val="single"/>
        </w:rPr>
        <w:t>4.3 – CAMPIONATO TERZA CATEGORIA</w:t>
      </w:r>
    </w:p>
    <w:p w:rsidR="00825FB7" w:rsidRDefault="00825FB7" w:rsidP="00825FB7">
      <w:pPr>
        <w:jc w:val="both"/>
        <w:rPr>
          <w:rFonts w:ascii="Arial" w:hAnsi="Arial" w:cs="Arial"/>
          <w:b/>
          <w:color w:val="0000FF"/>
          <w:szCs w:val="28"/>
          <w:u w:val="single"/>
        </w:rPr>
      </w:pPr>
    </w:p>
    <w:p w:rsidR="00326069" w:rsidRDefault="00326069" w:rsidP="00825FB7">
      <w:pPr>
        <w:jc w:val="both"/>
        <w:rPr>
          <w:rFonts w:ascii="Arial" w:hAnsi="Arial" w:cs="Arial"/>
          <w:b/>
          <w:color w:val="0000FF"/>
          <w:szCs w:val="28"/>
          <w:u w:val="single"/>
        </w:rPr>
      </w:pPr>
    </w:p>
    <w:p w:rsidR="00825FB7" w:rsidRDefault="00825FB7" w:rsidP="00825FB7">
      <w:pPr>
        <w:jc w:val="both"/>
        <w:rPr>
          <w:rFonts w:ascii="Arial" w:hAnsi="Arial" w:cs="Arial"/>
          <w:b/>
          <w:color w:val="0000FF"/>
          <w:sz w:val="22"/>
          <w:szCs w:val="22"/>
          <w:u w:val="single"/>
        </w:rPr>
      </w:pPr>
      <w:r>
        <w:rPr>
          <w:rFonts w:ascii="Arial" w:hAnsi="Arial" w:cs="Arial"/>
          <w:b/>
          <w:color w:val="0000FF"/>
          <w:sz w:val="28"/>
          <w:szCs w:val="28"/>
          <w:u w:val="single"/>
        </w:rPr>
        <w:t>4.4 – COPPA MARCHE TERZA CATEGORIA</w:t>
      </w:r>
    </w:p>
    <w:p w:rsidR="00825FB7" w:rsidRDefault="00825FB7" w:rsidP="00825FB7">
      <w:pPr>
        <w:jc w:val="both"/>
        <w:rPr>
          <w:rFonts w:ascii="Arial" w:hAnsi="Arial" w:cs="Arial"/>
          <w:sz w:val="22"/>
          <w:szCs w:val="22"/>
        </w:rPr>
      </w:pPr>
    </w:p>
    <w:p w:rsidR="00326069" w:rsidRDefault="00326069" w:rsidP="00825FB7">
      <w:pPr>
        <w:jc w:val="both"/>
        <w:rPr>
          <w:rFonts w:ascii="Arial" w:hAnsi="Arial" w:cs="Arial"/>
          <w:sz w:val="22"/>
          <w:szCs w:val="22"/>
        </w:rPr>
      </w:pPr>
    </w:p>
    <w:p w:rsidR="00825FB7" w:rsidRDefault="00825FB7" w:rsidP="00825FB7">
      <w:pPr>
        <w:jc w:val="both"/>
        <w:rPr>
          <w:rFonts w:ascii="Arial" w:hAnsi="Arial" w:cs="Arial"/>
          <w:b/>
          <w:color w:val="0000FF"/>
          <w:sz w:val="28"/>
          <w:szCs w:val="28"/>
          <w:u w:val="single"/>
        </w:rPr>
      </w:pPr>
      <w:r>
        <w:rPr>
          <w:rFonts w:ascii="Arial" w:hAnsi="Arial" w:cs="Arial"/>
          <w:b/>
          <w:color w:val="0000FF"/>
          <w:sz w:val="28"/>
          <w:szCs w:val="28"/>
          <w:u w:val="single"/>
        </w:rPr>
        <w:t>4.5 – CAMPIONATO SERIE D CALCIO A 5</w:t>
      </w:r>
    </w:p>
    <w:p w:rsidR="00825FB7" w:rsidRDefault="00825FB7" w:rsidP="00825FB7">
      <w:pPr>
        <w:jc w:val="both"/>
        <w:rPr>
          <w:rFonts w:ascii="Arial" w:hAnsi="Arial" w:cs="Arial"/>
          <w:b/>
          <w:szCs w:val="22"/>
        </w:rPr>
      </w:pPr>
    </w:p>
    <w:p w:rsidR="00326069" w:rsidRDefault="00326069" w:rsidP="00825FB7">
      <w:pPr>
        <w:jc w:val="both"/>
        <w:rPr>
          <w:rFonts w:ascii="Arial" w:hAnsi="Arial" w:cs="Arial"/>
          <w:b/>
          <w:szCs w:val="22"/>
        </w:rPr>
      </w:pPr>
    </w:p>
    <w:p w:rsidR="00825FB7" w:rsidRDefault="00825FB7" w:rsidP="00825FB7">
      <w:pPr>
        <w:rPr>
          <w:rFonts w:ascii="Arial" w:hAnsi="Arial" w:cs="Arial"/>
          <w:b/>
          <w:color w:val="0000FF"/>
          <w:sz w:val="28"/>
          <w:szCs w:val="28"/>
          <w:u w:val="single"/>
        </w:rPr>
      </w:pPr>
      <w:r>
        <w:rPr>
          <w:rFonts w:ascii="Arial" w:hAnsi="Arial" w:cs="Arial"/>
          <w:b/>
          <w:color w:val="0000FF"/>
          <w:sz w:val="28"/>
          <w:szCs w:val="28"/>
          <w:u w:val="single"/>
        </w:rPr>
        <w:t>4.6 – CAMPIONATO JUNIORES PROVINCIALE</w:t>
      </w:r>
    </w:p>
    <w:p w:rsidR="00825FB7" w:rsidRDefault="00825FB7" w:rsidP="00825FB7">
      <w:pPr>
        <w:rPr>
          <w:rFonts w:ascii="Arial" w:hAnsi="Arial" w:cs="Arial"/>
          <w:b/>
          <w:color w:val="0000FF"/>
          <w:szCs w:val="28"/>
          <w:u w:val="single"/>
        </w:rPr>
      </w:pPr>
    </w:p>
    <w:p w:rsidR="00D11E5E" w:rsidRPr="00DD4073" w:rsidRDefault="00D11E5E" w:rsidP="00D11E5E">
      <w:pPr>
        <w:overflowPunct w:val="0"/>
        <w:autoSpaceDE w:val="0"/>
        <w:jc w:val="both"/>
        <w:textAlignment w:val="baseline"/>
        <w:rPr>
          <w:rFonts w:ascii="Arial" w:hAnsi="Arial" w:cs="Arial"/>
          <w:b/>
          <w:szCs w:val="20"/>
          <w:u w:val="single"/>
        </w:rPr>
      </w:pPr>
      <w:r w:rsidRPr="00DD4073">
        <w:rPr>
          <w:rFonts w:ascii="Arial" w:hAnsi="Arial" w:cs="Arial"/>
          <w:b/>
          <w:szCs w:val="20"/>
          <w:u w:val="single"/>
        </w:rPr>
        <w:lastRenderedPageBreak/>
        <w:t>4.</w:t>
      </w:r>
      <w:r>
        <w:rPr>
          <w:rFonts w:ascii="Arial" w:hAnsi="Arial" w:cs="Arial"/>
          <w:b/>
          <w:szCs w:val="20"/>
          <w:u w:val="single"/>
        </w:rPr>
        <w:t>6</w:t>
      </w:r>
      <w:r w:rsidRPr="00DD4073">
        <w:rPr>
          <w:rFonts w:ascii="Arial" w:hAnsi="Arial" w:cs="Arial"/>
          <w:b/>
          <w:szCs w:val="20"/>
          <w:u w:val="single"/>
        </w:rPr>
        <w:t xml:space="preserve">.1. – </w:t>
      </w:r>
      <w:r>
        <w:rPr>
          <w:rFonts w:ascii="Arial" w:hAnsi="Arial" w:cs="Arial"/>
          <w:b/>
          <w:szCs w:val="20"/>
          <w:u w:val="single"/>
        </w:rPr>
        <w:t>CLASSIFICA PROVVISORIA</w:t>
      </w:r>
    </w:p>
    <w:p w:rsidR="00D11E5E" w:rsidRDefault="00D11E5E" w:rsidP="00D11E5E">
      <w:pPr>
        <w:overflowPunct w:val="0"/>
        <w:autoSpaceDE w:val="0"/>
        <w:jc w:val="both"/>
        <w:textAlignment w:val="baseline"/>
        <w:rPr>
          <w:rFonts w:ascii="Arial" w:hAnsi="Arial" w:cs="Arial"/>
          <w:b/>
          <w:sz w:val="28"/>
          <w:szCs w:val="20"/>
          <w:u w:val="single"/>
        </w:rPr>
      </w:pPr>
    </w:p>
    <w:p w:rsidR="00D11E5E" w:rsidRPr="00DD4073" w:rsidRDefault="00D11E5E" w:rsidP="00D11E5E">
      <w:pPr>
        <w:overflowPunct w:val="0"/>
        <w:autoSpaceDE w:val="0"/>
        <w:jc w:val="both"/>
        <w:textAlignment w:val="baseline"/>
        <w:rPr>
          <w:rFonts w:ascii="Arial" w:hAnsi="Arial" w:cs="Arial"/>
          <w:sz w:val="22"/>
          <w:szCs w:val="20"/>
        </w:rPr>
      </w:pPr>
      <w:r w:rsidRPr="00DD4073">
        <w:rPr>
          <w:rFonts w:ascii="Arial" w:hAnsi="Arial" w:cs="Arial"/>
          <w:sz w:val="22"/>
          <w:szCs w:val="20"/>
        </w:rPr>
        <w:t xml:space="preserve">Si </w:t>
      </w:r>
      <w:r>
        <w:rPr>
          <w:rFonts w:ascii="Arial" w:hAnsi="Arial" w:cs="Arial"/>
          <w:sz w:val="22"/>
          <w:szCs w:val="20"/>
        </w:rPr>
        <w:t>trasmette</w:t>
      </w:r>
      <w:r w:rsidRPr="00DD4073">
        <w:rPr>
          <w:rFonts w:ascii="Arial" w:hAnsi="Arial" w:cs="Arial"/>
          <w:sz w:val="22"/>
          <w:szCs w:val="20"/>
        </w:rPr>
        <w:t xml:space="preserve"> di seguito </w:t>
      </w:r>
      <w:r>
        <w:rPr>
          <w:rFonts w:ascii="Arial" w:hAnsi="Arial" w:cs="Arial"/>
          <w:sz w:val="22"/>
          <w:szCs w:val="20"/>
        </w:rPr>
        <w:t>la classifica provvisoria del campionato in oggetto:</w:t>
      </w:r>
    </w:p>
    <w:p w:rsidR="00D11E5E" w:rsidRDefault="00D11E5E" w:rsidP="00825FB7">
      <w:pPr>
        <w:rPr>
          <w:rFonts w:ascii="Arial" w:hAnsi="Arial" w:cs="Arial"/>
          <w:b/>
          <w:color w:val="0000FF"/>
          <w:szCs w:val="28"/>
          <w:u w:val="single"/>
        </w:rPr>
      </w:pPr>
    </w:p>
    <w:p w:rsidR="0075125C" w:rsidRDefault="0075125C" w:rsidP="0075125C">
      <w:pPr>
        <w:pStyle w:val="SOTTOTITOLOCAMPIONATO1"/>
      </w:pPr>
      <w: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125C" w:rsidTr="00BF588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PE</w:t>
            </w:r>
          </w:p>
        </w:tc>
      </w:tr>
      <w:tr w:rsidR="0075125C" w:rsidTr="00BF588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A.S. AMANDOLA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CENTOPRANDONESE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lang w:val="en-US"/>
              </w:rPr>
            </w:pPr>
            <w:r w:rsidRPr="0075125C">
              <w:rPr>
                <w:sz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bl>
    <w:p w:rsidR="0075125C" w:rsidRDefault="0075125C" w:rsidP="00825FB7">
      <w:pPr>
        <w:rPr>
          <w:rFonts w:ascii="Arial" w:hAnsi="Arial" w:cs="Arial"/>
          <w:b/>
          <w:color w:val="0000FF"/>
          <w:szCs w:val="28"/>
          <w:u w:val="single"/>
        </w:rPr>
      </w:pPr>
    </w:p>
    <w:p w:rsidR="00825FB7" w:rsidRDefault="00825FB7" w:rsidP="00825FB7">
      <w:pPr>
        <w:rPr>
          <w:rFonts w:ascii="Arial" w:hAnsi="Arial" w:cs="Arial"/>
          <w:b/>
          <w:color w:val="0000FF"/>
          <w:sz w:val="22"/>
          <w:szCs w:val="28"/>
          <w:u w:val="single"/>
        </w:rPr>
      </w:pPr>
      <w:r>
        <w:rPr>
          <w:rFonts w:ascii="Arial" w:hAnsi="Arial" w:cs="Arial"/>
          <w:b/>
          <w:color w:val="0000FF"/>
          <w:sz w:val="28"/>
          <w:szCs w:val="28"/>
          <w:u w:val="single"/>
        </w:rPr>
        <w:t>4.7 – CAMPIONATI ALLIEVI E GIOVANISSIMI PROVINCIALI</w:t>
      </w:r>
    </w:p>
    <w:p w:rsidR="00825FB7" w:rsidRDefault="00825FB7" w:rsidP="00825FB7">
      <w:pPr>
        <w:jc w:val="both"/>
        <w:rPr>
          <w:rFonts w:ascii="Courier New" w:hAnsi="Courier New" w:cs="Courier New"/>
          <w:sz w:val="22"/>
          <w:szCs w:val="28"/>
        </w:rPr>
      </w:pPr>
    </w:p>
    <w:p w:rsidR="00825FB7" w:rsidRDefault="00825FB7" w:rsidP="00825FB7">
      <w:pPr>
        <w:jc w:val="both"/>
        <w:rPr>
          <w:rFonts w:ascii="Arial" w:hAnsi="Arial" w:cs="Arial"/>
          <w:b/>
          <w:sz w:val="22"/>
          <w:szCs w:val="28"/>
          <w:u w:val="single"/>
        </w:rPr>
      </w:pPr>
      <w:r>
        <w:rPr>
          <w:rFonts w:ascii="Arial" w:hAnsi="Arial" w:cs="Arial"/>
          <w:b/>
          <w:color w:val="0000FF"/>
          <w:sz w:val="28"/>
          <w:szCs w:val="28"/>
          <w:u w:val="single"/>
        </w:rPr>
        <w:t>4.8 – SETTORE GIOVANILE E SCOLASTICO</w:t>
      </w:r>
    </w:p>
    <w:p w:rsidR="00825FB7" w:rsidRDefault="00825FB7" w:rsidP="00825FB7">
      <w:pPr>
        <w:jc w:val="both"/>
        <w:rPr>
          <w:rFonts w:ascii="Arial" w:hAnsi="Arial" w:cs="Arial"/>
          <w:bCs/>
          <w:color w:val="222222"/>
          <w:sz w:val="19"/>
          <w:szCs w:val="19"/>
          <w:shd w:val="clear" w:color="auto" w:fill="FFFFFF"/>
        </w:rPr>
      </w:pPr>
    </w:p>
    <w:p w:rsidR="00825FB7" w:rsidRPr="00F52118" w:rsidRDefault="00825FB7" w:rsidP="00825FB7">
      <w:pPr>
        <w:pStyle w:val="Titolo2"/>
        <w:widowControl w:val="0"/>
        <w:spacing w:before="0" w:after="0"/>
        <w:ind w:left="0" w:firstLine="0"/>
        <w:rPr>
          <w:rFonts w:ascii="Arial" w:hAnsi="Arial" w:cs="Arial"/>
          <w:i w:val="0"/>
          <w:sz w:val="24"/>
          <w:u w:val="single"/>
        </w:rPr>
      </w:pPr>
      <w:bookmarkStart w:id="1" w:name="_Toc471915477"/>
      <w:r w:rsidRPr="00F52118">
        <w:rPr>
          <w:rFonts w:ascii="Arial" w:hAnsi="Arial" w:cs="Arial"/>
          <w:i w:val="0"/>
          <w:sz w:val="24"/>
          <w:u w:val="single"/>
        </w:rPr>
        <w:t>4.8.1. - RIUNIONE PROGRAMMATIVA ATTIVITA' DI BASE FASE PRIMAVERILE</w:t>
      </w:r>
      <w:bookmarkEnd w:id="1"/>
    </w:p>
    <w:p w:rsidR="00825FB7" w:rsidRPr="00E74680" w:rsidRDefault="00825FB7" w:rsidP="00825FB7">
      <w:pPr>
        <w:pStyle w:val="Corpotesto"/>
      </w:pPr>
    </w:p>
    <w:p w:rsidR="00825FB7" w:rsidRPr="000D6ACA" w:rsidRDefault="00825FB7" w:rsidP="00825FB7">
      <w:pPr>
        <w:jc w:val="both"/>
        <w:rPr>
          <w:rFonts w:ascii="Arial" w:hAnsi="Arial" w:cs="Arial"/>
          <w:sz w:val="22"/>
          <w:szCs w:val="22"/>
        </w:rPr>
      </w:pPr>
      <w:r w:rsidRPr="000D6ACA">
        <w:rPr>
          <w:rFonts w:ascii="Arial" w:hAnsi="Arial" w:cs="Arial"/>
          <w:b/>
          <w:sz w:val="22"/>
          <w:szCs w:val="22"/>
        </w:rPr>
        <w:t>Giovedì 25 gennaio 2018</w:t>
      </w:r>
      <w:r w:rsidRPr="000D6ACA">
        <w:rPr>
          <w:rFonts w:ascii="Arial" w:hAnsi="Arial" w:cs="Arial"/>
          <w:sz w:val="22"/>
          <w:szCs w:val="22"/>
        </w:rPr>
        <w:t xml:space="preserve"> alle </w:t>
      </w:r>
      <w:r w:rsidRPr="000D6ACA">
        <w:rPr>
          <w:rFonts w:ascii="Arial" w:hAnsi="Arial" w:cs="Arial"/>
          <w:b/>
          <w:sz w:val="22"/>
          <w:szCs w:val="22"/>
        </w:rPr>
        <w:t>ore 17.30</w:t>
      </w:r>
      <w:r w:rsidRPr="000D6ACA">
        <w:rPr>
          <w:rFonts w:ascii="Arial" w:hAnsi="Arial" w:cs="Arial"/>
          <w:sz w:val="22"/>
          <w:szCs w:val="22"/>
        </w:rPr>
        <w:t xml:space="preserve"> presso la </w:t>
      </w:r>
      <w:r w:rsidRPr="000D6ACA">
        <w:rPr>
          <w:rFonts w:ascii="Arial" w:hAnsi="Arial" w:cs="Arial"/>
          <w:b/>
          <w:sz w:val="22"/>
          <w:szCs w:val="22"/>
        </w:rPr>
        <w:t xml:space="preserve">Sala Riunioni </w:t>
      </w:r>
      <w:r w:rsidRPr="000D6ACA">
        <w:rPr>
          <w:rFonts w:ascii="Arial" w:hAnsi="Arial" w:cs="Arial"/>
          <w:sz w:val="22"/>
          <w:szCs w:val="22"/>
        </w:rPr>
        <w:t xml:space="preserve">della </w:t>
      </w:r>
      <w:r w:rsidRPr="000D6ACA">
        <w:rPr>
          <w:rFonts w:ascii="Arial" w:hAnsi="Arial" w:cs="Arial"/>
          <w:b/>
          <w:sz w:val="22"/>
          <w:szCs w:val="22"/>
        </w:rPr>
        <w:t>Sezione AIA di Ascoli Piceno</w:t>
      </w:r>
      <w:r w:rsidRPr="000D6ACA">
        <w:rPr>
          <w:rFonts w:ascii="Arial" w:hAnsi="Arial" w:cs="Arial"/>
          <w:sz w:val="22"/>
          <w:szCs w:val="22"/>
        </w:rPr>
        <w:t xml:space="preserve">, in via A. De Dominicis, è indetta la riunione programmatica dei Dirigenti e Responsabili Tecnici delle Società che intendono partecipare ai Tornei dell’Attività di Base (categorie Piccoli Amici – Primi Calci - Pulcini – Esordienti). </w:t>
      </w:r>
    </w:p>
    <w:p w:rsidR="00825FB7" w:rsidRPr="000D6ACA" w:rsidRDefault="00825FB7" w:rsidP="00825FB7">
      <w:pPr>
        <w:jc w:val="both"/>
        <w:rPr>
          <w:rFonts w:ascii="Arial" w:hAnsi="Arial" w:cs="Arial"/>
          <w:sz w:val="22"/>
          <w:szCs w:val="22"/>
        </w:rPr>
      </w:pPr>
    </w:p>
    <w:p w:rsidR="00825FB7" w:rsidRPr="000D6ACA" w:rsidRDefault="00825FB7" w:rsidP="00825FB7">
      <w:pPr>
        <w:jc w:val="center"/>
        <w:rPr>
          <w:rFonts w:ascii="Arial" w:hAnsi="Arial" w:cs="Arial"/>
          <w:sz w:val="22"/>
          <w:szCs w:val="22"/>
        </w:rPr>
      </w:pPr>
      <w:r w:rsidRPr="000D6ACA">
        <w:rPr>
          <w:rFonts w:ascii="Arial" w:hAnsi="Arial" w:cs="Arial"/>
          <w:sz w:val="22"/>
          <w:szCs w:val="22"/>
        </w:rPr>
        <w:t>Ordine del giorno:</w:t>
      </w:r>
    </w:p>
    <w:p w:rsidR="00825FB7" w:rsidRPr="000D6ACA" w:rsidRDefault="00825FB7" w:rsidP="00825FB7">
      <w:pPr>
        <w:numPr>
          <w:ilvl w:val="0"/>
          <w:numId w:val="37"/>
        </w:numPr>
        <w:suppressAutoHyphens w:val="0"/>
        <w:jc w:val="both"/>
        <w:rPr>
          <w:rFonts w:ascii="Arial" w:hAnsi="Arial" w:cs="Arial"/>
          <w:b/>
          <w:sz w:val="22"/>
          <w:szCs w:val="22"/>
        </w:rPr>
      </w:pPr>
      <w:r w:rsidRPr="000D6ACA">
        <w:rPr>
          <w:rFonts w:ascii="Arial" w:hAnsi="Arial" w:cs="Arial"/>
          <w:b/>
          <w:sz w:val="22"/>
          <w:szCs w:val="22"/>
        </w:rPr>
        <w:t>Verifica dell’attività autunnale svolta;</w:t>
      </w:r>
    </w:p>
    <w:p w:rsidR="00825FB7" w:rsidRPr="000D6ACA" w:rsidRDefault="00825FB7" w:rsidP="00825FB7">
      <w:pPr>
        <w:numPr>
          <w:ilvl w:val="0"/>
          <w:numId w:val="37"/>
        </w:numPr>
        <w:suppressAutoHyphens w:val="0"/>
        <w:jc w:val="both"/>
        <w:rPr>
          <w:rFonts w:ascii="Arial" w:hAnsi="Arial" w:cs="Arial"/>
          <w:b/>
          <w:sz w:val="22"/>
          <w:szCs w:val="22"/>
        </w:rPr>
      </w:pPr>
      <w:r w:rsidRPr="000D6ACA">
        <w:rPr>
          <w:rFonts w:ascii="Arial" w:hAnsi="Arial" w:cs="Arial"/>
          <w:b/>
          <w:sz w:val="22"/>
          <w:szCs w:val="22"/>
        </w:rPr>
        <w:t>Analisi e sviluppo dei Centri Federali Territoriali;</w:t>
      </w:r>
    </w:p>
    <w:p w:rsidR="00825FB7" w:rsidRPr="000D6ACA" w:rsidRDefault="00825FB7" w:rsidP="00825FB7">
      <w:pPr>
        <w:numPr>
          <w:ilvl w:val="0"/>
          <w:numId w:val="37"/>
        </w:numPr>
        <w:suppressAutoHyphens w:val="0"/>
        <w:jc w:val="both"/>
        <w:rPr>
          <w:rFonts w:ascii="Arial" w:hAnsi="Arial" w:cs="Arial"/>
          <w:b/>
          <w:sz w:val="22"/>
          <w:szCs w:val="22"/>
        </w:rPr>
      </w:pPr>
      <w:r w:rsidRPr="000D6ACA">
        <w:rPr>
          <w:rFonts w:ascii="Arial" w:hAnsi="Arial" w:cs="Arial"/>
          <w:b/>
          <w:sz w:val="22"/>
          <w:szCs w:val="22"/>
        </w:rPr>
        <w:t xml:space="preserve">Programmazione dell’attività primaverile nelle categorie PICCOLI AMICI – PRIMI CALCI – PULCINI – ESORDIENTI - calcio a 5 e calcio a 11; </w:t>
      </w:r>
    </w:p>
    <w:p w:rsidR="00825FB7" w:rsidRPr="000D6ACA" w:rsidRDefault="00825FB7" w:rsidP="00825FB7">
      <w:pPr>
        <w:numPr>
          <w:ilvl w:val="0"/>
          <w:numId w:val="37"/>
        </w:numPr>
        <w:suppressAutoHyphens w:val="0"/>
        <w:jc w:val="both"/>
        <w:rPr>
          <w:rFonts w:ascii="Arial" w:hAnsi="Arial" w:cs="Arial"/>
          <w:b/>
          <w:sz w:val="22"/>
          <w:szCs w:val="22"/>
        </w:rPr>
      </w:pPr>
      <w:r w:rsidRPr="000D6ACA">
        <w:rPr>
          <w:rFonts w:ascii="Arial" w:hAnsi="Arial" w:cs="Arial"/>
          <w:b/>
          <w:sz w:val="22"/>
          <w:szCs w:val="22"/>
        </w:rPr>
        <w:t>Progetti calcio femminile e Attività Scolastica;</w:t>
      </w:r>
    </w:p>
    <w:p w:rsidR="00825FB7" w:rsidRPr="000D6ACA" w:rsidRDefault="00825FB7" w:rsidP="00825FB7">
      <w:pPr>
        <w:numPr>
          <w:ilvl w:val="0"/>
          <w:numId w:val="37"/>
        </w:numPr>
        <w:suppressAutoHyphens w:val="0"/>
        <w:jc w:val="both"/>
        <w:rPr>
          <w:rFonts w:ascii="Arial" w:hAnsi="Arial" w:cs="Arial"/>
          <w:b/>
          <w:sz w:val="22"/>
          <w:szCs w:val="22"/>
        </w:rPr>
      </w:pPr>
      <w:r w:rsidRPr="000D6ACA">
        <w:rPr>
          <w:rFonts w:ascii="Arial" w:hAnsi="Arial" w:cs="Arial"/>
          <w:b/>
          <w:sz w:val="22"/>
          <w:szCs w:val="22"/>
        </w:rPr>
        <w:t xml:space="preserve">Varie ed eventuali. </w:t>
      </w:r>
    </w:p>
    <w:p w:rsidR="00825FB7" w:rsidRPr="000D6ACA" w:rsidRDefault="00825FB7" w:rsidP="00825FB7">
      <w:pPr>
        <w:jc w:val="both"/>
        <w:rPr>
          <w:rFonts w:ascii="Arial" w:hAnsi="Arial" w:cs="Arial"/>
          <w:sz w:val="22"/>
          <w:szCs w:val="22"/>
        </w:rPr>
      </w:pPr>
    </w:p>
    <w:p w:rsidR="00825FB7" w:rsidRPr="000D6ACA" w:rsidRDefault="00825FB7" w:rsidP="00825FB7">
      <w:pPr>
        <w:jc w:val="both"/>
        <w:rPr>
          <w:rFonts w:ascii="Arial" w:hAnsi="Arial" w:cs="Arial"/>
          <w:sz w:val="22"/>
          <w:szCs w:val="22"/>
        </w:rPr>
      </w:pPr>
      <w:r w:rsidRPr="000D6ACA">
        <w:rPr>
          <w:rFonts w:ascii="Arial" w:hAnsi="Arial" w:cs="Arial"/>
          <w:sz w:val="22"/>
          <w:szCs w:val="22"/>
        </w:rPr>
        <w:t xml:space="preserve">E’ richiesta la </w:t>
      </w:r>
      <w:r w:rsidRPr="000D6ACA">
        <w:rPr>
          <w:rFonts w:ascii="Arial" w:hAnsi="Arial" w:cs="Arial"/>
          <w:b/>
          <w:sz w:val="22"/>
          <w:szCs w:val="22"/>
        </w:rPr>
        <w:t>presenza obbligatoria dei Responsabili Tecnici e dei Dirigenti Responsabili dell’attività di Base di tutte le Società partecipanti all’attività di calcio a 11 e di calcio a 5 relativa alla stagione sportiva 2017/201</w:t>
      </w:r>
      <w:r>
        <w:rPr>
          <w:rFonts w:ascii="Arial" w:hAnsi="Arial" w:cs="Arial"/>
          <w:b/>
          <w:sz w:val="22"/>
          <w:szCs w:val="22"/>
        </w:rPr>
        <w:t>8</w:t>
      </w:r>
      <w:r w:rsidRPr="000D6ACA">
        <w:rPr>
          <w:rFonts w:ascii="Arial" w:hAnsi="Arial" w:cs="Arial"/>
          <w:sz w:val="22"/>
          <w:szCs w:val="22"/>
        </w:rPr>
        <w:t xml:space="preserve">. </w:t>
      </w:r>
    </w:p>
    <w:p w:rsidR="00825FB7" w:rsidRDefault="00825FB7" w:rsidP="00825FB7">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545"/>
        <w:gridCol w:w="3319"/>
      </w:tblGrid>
      <w:tr w:rsidR="00825FB7" w:rsidRPr="005B4DC9">
        <w:tc>
          <w:tcPr>
            <w:tcW w:w="1633" w:type="pct"/>
            <w:shd w:val="clear" w:color="auto" w:fill="auto"/>
            <w:vAlign w:val="center"/>
          </w:tcPr>
          <w:p w:rsidR="00825FB7" w:rsidRPr="005B4DC9" w:rsidRDefault="00825FB7" w:rsidP="00825FB7">
            <w:pPr>
              <w:suppressAutoHyphens w:val="0"/>
              <w:jc w:val="center"/>
              <w:rPr>
                <w:rFonts w:ascii="Arial" w:hAnsi="Arial" w:cs="Arial"/>
                <w:b/>
                <w:sz w:val="22"/>
              </w:rPr>
            </w:pPr>
            <w:r w:rsidRPr="005B4DC9">
              <w:rPr>
                <w:rFonts w:ascii="Arial" w:hAnsi="Arial" w:cs="Arial"/>
                <w:b/>
                <w:sz w:val="22"/>
              </w:rPr>
              <w:t>SOCIETÀ</w:t>
            </w:r>
          </w:p>
        </w:tc>
        <w:tc>
          <w:tcPr>
            <w:tcW w:w="1739" w:type="pct"/>
            <w:shd w:val="clear" w:color="auto" w:fill="auto"/>
            <w:vAlign w:val="center"/>
          </w:tcPr>
          <w:p w:rsidR="00825FB7" w:rsidRPr="005B4DC9" w:rsidRDefault="00825FB7" w:rsidP="00825FB7">
            <w:pPr>
              <w:suppressAutoHyphens w:val="0"/>
              <w:jc w:val="center"/>
              <w:rPr>
                <w:rFonts w:ascii="Arial" w:hAnsi="Arial" w:cs="Arial"/>
                <w:b/>
                <w:sz w:val="22"/>
              </w:rPr>
            </w:pPr>
            <w:r w:rsidRPr="005B4DC9">
              <w:rPr>
                <w:rFonts w:ascii="Arial" w:hAnsi="Arial" w:cs="Arial"/>
                <w:b/>
                <w:sz w:val="22"/>
              </w:rPr>
              <w:t>DIRIGENTE RESPONSABILE</w:t>
            </w:r>
          </w:p>
        </w:tc>
        <w:tc>
          <w:tcPr>
            <w:tcW w:w="1628" w:type="pct"/>
            <w:shd w:val="clear" w:color="auto" w:fill="auto"/>
            <w:vAlign w:val="center"/>
          </w:tcPr>
          <w:p w:rsidR="00825FB7" w:rsidRPr="005B4DC9" w:rsidRDefault="00825FB7" w:rsidP="00825FB7">
            <w:pPr>
              <w:suppressAutoHyphens w:val="0"/>
              <w:jc w:val="center"/>
              <w:rPr>
                <w:rFonts w:ascii="Arial" w:hAnsi="Arial" w:cs="Arial"/>
                <w:b/>
                <w:sz w:val="22"/>
              </w:rPr>
            </w:pPr>
            <w:r w:rsidRPr="005B4DC9">
              <w:rPr>
                <w:rFonts w:ascii="Arial" w:hAnsi="Arial" w:cs="Arial"/>
                <w:b/>
                <w:sz w:val="22"/>
              </w:rPr>
              <w:t>RESPONSABILE TECNICO</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b/>
                <w:bCs/>
                <w:sz w:val="22"/>
              </w:rPr>
            </w:pPr>
            <w:r w:rsidRPr="005B4DC9">
              <w:rPr>
                <w:rFonts w:ascii="Arial" w:hAnsi="Arial" w:cs="Arial"/>
                <w:b/>
                <w:bCs/>
                <w:sz w:val="22"/>
              </w:rPr>
              <w:t>ACQUASANTA CALCIO</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Fantuzi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Matricardi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ACQUAVIVA CALCIO</w:t>
            </w:r>
          </w:p>
        </w:tc>
        <w:tc>
          <w:tcPr>
            <w:tcW w:w="1739" w:type="pct"/>
            <w:shd w:val="clear" w:color="auto" w:fill="auto"/>
            <w:vAlign w:val="center"/>
          </w:tcPr>
          <w:p w:rsidR="00825FB7" w:rsidRPr="006E2D36" w:rsidRDefault="00825FB7" w:rsidP="00825FB7">
            <w:pPr>
              <w:shd w:val="clear" w:color="auto" w:fill="FFFFFF"/>
              <w:suppressAutoHyphens w:val="0"/>
              <w:jc w:val="center"/>
              <w:rPr>
                <w:rFonts w:ascii="Arial" w:hAnsi="Arial" w:cs="Arial"/>
                <w:sz w:val="22"/>
              </w:rPr>
            </w:pPr>
            <w:r w:rsidRPr="006E2D36">
              <w:rPr>
                <w:rFonts w:ascii="Arial" w:hAnsi="Arial" w:cs="Arial"/>
                <w:sz w:val="22"/>
              </w:rPr>
              <w:t>Neroni</w:t>
            </w:r>
          </w:p>
        </w:tc>
        <w:tc>
          <w:tcPr>
            <w:tcW w:w="1628" w:type="pct"/>
            <w:shd w:val="clear" w:color="auto" w:fill="auto"/>
            <w:vAlign w:val="center"/>
          </w:tcPr>
          <w:p w:rsidR="00825FB7" w:rsidRPr="006E2D36" w:rsidRDefault="00825FB7" w:rsidP="00825FB7">
            <w:pPr>
              <w:shd w:val="clear" w:color="auto" w:fill="FFFFFF"/>
              <w:suppressAutoHyphens w:val="0"/>
              <w:jc w:val="center"/>
              <w:rPr>
                <w:rFonts w:ascii="Arial" w:hAnsi="Arial" w:cs="Arial"/>
                <w:sz w:val="22"/>
              </w:rPr>
            </w:pPr>
            <w:r w:rsidRPr="006E2D36">
              <w:rPr>
                <w:rFonts w:ascii="Arial" w:hAnsi="Arial" w:cs="Arial"/>
                <w:sz w:val="22"/>
              </w:rPr>
              <w:t>Marinangeli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AGRARIA CLUB</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 xml:space="preserve">Foschi </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 xml:space="preserve">Cinaglia </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b/>
                <w:bCs/>
                <w:sz w:val="22"/>
              </w:rPr>
            </w:pPr>
            <w:r w:rsidRPr="005B4DC9">
              <w:rPr>
                <w:rFonts w:ascii="Arial" w:hAnsi="Arial" w:cs="Arial"/>
                <w:b/>
                <w:bCs/>
                <w:sz w:val="22"/>
              </w:rPr>
              <w:t>A.S. AMANDOLA</w:t>
            </w:r>
          </w:p>
        </w:tc>
        <w:tc>
          <w:tcPr>
            <w:tcW w:w="1739" w:type="pct"/>
            <w:shd w:val="clear" w:color="auto" w:fill="auto"/>
            <w:vAlign w:val="center"/>
          </w:tcPr>
          <w:p w:rsidR="00825FB7" w:rsidRPr="006E2D36" w:rsidRDefault="00825FB7" w:rsidP="00825FB7">
            <w:pPr>
              <w:shd w:val="clear" w:color="auto" w:fill="FFFFFF"/>
              <w:suppressAutoHyphens w:val="0"/>
              <w:jc w:val="center"/>
              <w:rPr>
                <w:rFonts w:ascii="Arial" w:hAnsi="Arial" w:cs="Arial"/>
                <w:sz w:val="22"/>
              </w:rPr>
            </w:pPr>
            <w:r w:rsidRPr="006E2D36">
              <w:rPr>
                <w:rFonts w:ascii="Arial" w:hAnsi="Arial" w:cs="Arial"/>
                <w:sz w:val="22"/>
              </w:rPr>
              <w:t>Simoni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b/>
                <w:color w:val="FF0000"/>
                <w:sz w:val="22"/>
              </w:rPr>
            </w:pP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ASCOLI PICCHIO FC</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Pieri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Seccardini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ATL. AZZURRA COLLI</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Michetti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Pelliccioni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AVIS RIPATRANSONE</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Rossi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Graziano</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BORGO SOLESTÀ</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Procaccini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Ferranti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CALCIO LAMA</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Cori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Mancini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CASTIGNANO</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Vittori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Petrocchi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CENTOPRANDONESE</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Calvaresi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Cianci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COMUNANZA</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Morelli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Nicolai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lastRenderedPageBreak/>
              <w:t>CUPRENSE</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Crosta</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Della Sciucca</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b/>
                <w:bCs/>
                <w:sz w:val="22"/>
              </w:rPr>
            </w:pPr>
            <w:r w:rsidRPr="005B4DC9">
              <w:rPr>
                <w:rFonts w:ascii="Arial" w:hAnsi="Arial" w:cs="Arial"/>
                <w:b/>
                <w:bCs/>
                <w:sz w:val="22"/>
              </w:rPr>
              <w:t>ELITE SAMBENEDETTESE</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Di Paolo</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Quondamatteo</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FC TORRIONE CALCIO</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D’Angelo</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Natalini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b/>
                <w:bCs/>
                <w:sz w:val="22"/>
              </w:rPr>
            </w:pPr>
            <w:r w:rsidRPr="005B4DC9">
              <w:rPr>
                <w:rFonts w:ascii="Arial" w:hAnsi="Arial" w:cs="Arial"/>
                <w:b/>
                <w:bCs/>
                <w:sz w:val="22"/>
              </w:rPr>
              <w:t>FUTSAL ASKL</w:t>
            </w:r>
          </w:p>
        </w:tc>
        <w:tc>
          <w:tcPr>
            <w:tcW w:w="1739" w:type="pct"/>
            <w:shd w:val="clear" w:color="auto" w:fill="auto"/>
            <w:vAlign w:val="center"/>
          </w:tcPr>
          <w:p w:rsidR="00825FB7" w:rsidRPr="006E2D36" w:rsidRDefault="00825FB7" w:rsidP="00825FB7">
            <w:pPr>
              <w:shd w:val="clear" w:color="auto" w:fill="FFFFFF"/>
              <w:suppressAutoHyphens w:val="0"/>
              <w:jc w:val="center"/>
              <w:rPr>
                <w:rFonts w:ascii="Arial" w:hAnsi="Arial" w:cs="Arial"/>
                <w:sz w:val="22"/>
              </w:rPr>
            </w:pPr>
            <w:r w:rsidRPr="006E2D36">
              <w:rPr>
                <w:rFonts w:ascii="Arial" w:hAnsi="Arial" w:cs="Arial"/>
                <w:sz w:val="22"/>
              </w:rPr>
              <w:t>Cottilli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b/>
                <w:color w:val="FF0000"/>
                <w:sz w:val="22"/>
              </w:rPr>
            </w:pP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GROTTAMMARE</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Piunti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Talamonti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MARINER</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De Angelis</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Piccorossi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MONTICELLI</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Pr>
                <w:rFonts w:ascii="Arial" w:hAnsi="Arial" w:cs="Arial"/>
                <w:sz w:val="22"/>
              </w:rPr>
              <w:t>Pedalino</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Pr>
                <w:rFonts w:ascii="Arial" w:hAnsi="Arial" w:cs="Arial"/>
                <w:sz w:val="22"/>
              </w:rPr>
              <w:t>Aloisi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OFFIDA</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Mantile</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Ferretti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PICCOLI DIABOLICI</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Bonfiglio</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Di Venanzio</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PICENO UNITED</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Spinucci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Azzanesi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b/>
                <w:bCs/>
                <w:sz w:val="22"/>
              </w:rPr>
            </w:pPr>
            <w:r w:rsidRPr="005B4DC9">
              <w:rPr>
                <w:rFonts w:ascii="Arial" w:hAnsi="Arial" w:cs="Arial"/>
                <w:b/>
                <w:bCs/>
                <w:sz w:val="22"/>
              </w:rPr>
              <w:t>POL. GAGLIARDA</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Pr>
                <w:rFonts w:ascii="Arial" w:hAnsi="Arial" w:cs="Arial"/>
                <w:sz w:val="22"/>
              </w:rPr>
              <w:t>Consorti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Pr>
                <w:rFonts w:ascii="Arial" w:hAnsi="Arial" w:cs="Arial"/>
                <w:sz w:val="22"/>
              </w:rPr>
              <w:t>Olivieri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b/>
                <w:bCs/>
                <w:sz w:val="22"/>
              </w:rPr>
            </w:pPr>
            <w:r w:rsidRPr="005B4DC9">
              <w:rPr>
                <w:rFonts w:ascii="Arial" w:hAnsi="Arial" w:cs="Arial"/>
                <w:b/>
                <w:bCs/>
                <w:sz w:val="22"/>
              </w:rPr>
              <w:t>POL. VILLA PIGNA</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Chiappini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Clerici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PORTA ROMANA</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Minio</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Felicetti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PORTO D’ASCOLI</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Sciarra</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Panetta</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RAGNOLA</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Morelli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Forti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REAL VIRTUS PAGLIARE</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Erbuto</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Traini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SAMBENEDETTESE</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Pr>
                <w:rFonts w:ascii="Arial" w:hAnsi="Arial" w:cs="Arial"/>
                <w:sz w:val="22"/>
              </w:rPr>
              <w:t>Perotti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SANT’ANTONIO</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Settembri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Gaspari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SANTA MARIA TR. CDL</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Morganti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Caldarola</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SPORTLANDIA</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Pompei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Malatesta</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U. PIAZZA IMMACOLATA</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Tomassetti</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Fioravanti</w:t>
            </w: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VENAROTTA</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 xml:space="preserve">Cinesi </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p>
        </w:tc>
      </w:tr>
      <w:tr w:rsidR="00825FB7" w:rsidRPr="005B4DC9">
        <w:tc>
          <w:tcPr>
            <w:tcW w:w="1633"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b/>
                <w:bCs/>
                <w:sz w:val="22"/>
              </w:rPr>
              <w:t>VIT 97 SAMB GIOVANE</w:t>
            </w:r>
          </w:p>
        </w:tc>
        <w:tc>
          <w:tcPr>
            <w:tcW w:w="1739"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r w:rsidRPr="005B4DC9">
              <w:rPr>
                <w:rFonts w:ascii="Arial" w:hAnsi="Arial" w:cs="Arial"/>
                <w:sz w:val="22"/>
              </w:rPr>
              <w:t xml:space="preserve">Simonato </w:t>
            </w:r>
          </w:p>
        </w:tc>
        <w:tc>
          <w:tcPr>
            <w:tcW w:w="1628" w:type="pct"/>
            <w:shd w:val="clear" w:color="auto" w:fill="auto"/>
            <w:vAlign w:val="center"/>
          </w:tcPr>
          <w:p w:rsidR="00825FB7" w:rsidRPr="005B4DC9" w:rsidRDefault="00825FB7" w:rsidP="00825FB7">
            <w:pPr>
              <w:shd w:val="clear" w:color="auto" w:fill="FFFFFF"/>
              <w:suppressAutoHyphens w:val="0"/>
              <w:jc w:val="center"/>
              <w:rPr>
                <w:rFonts w:ascii="Arial" w:hAnsi="Arial" w:cs="Arial"/>
                <w:sz w:val="22"/>
              </w:rPr>
            </w:pPr>
          </w:p>
        </w:tc>
      </w:tr>
    </w:tbl>
    <w:p w:rsidR="00825FB7" w:rsidRPr="000D6ACA" w:rsidRDefault="00825FB7" w:rsidP="00825FB7">
      <w:pPr>
        <w:jc w:val="both"/>
        <w:rPr>
          <w:rFonts w:ascii="Arial" w:hAnsi="Arial" w:cs="Arial"/>
          <w:sz w:val="22"/>
          <w:szCs w:val="22"/>
        </w:rPr>
      </w:pPr>
    </w:p>
    <w:p w:rsidR="00825FB7" w:rsidRPr="000D6ACA" w:rsidRDefault="00825FB7" w:rsidP="00825FB7">
      <w:pPr>
        <w:jc w:val="both"/>
        <w:rPr>
          <w:rFonts w:ascii="Arial" w:hAnsi="Arial" w:cs="Arial"/>
          <w:sz w:val="22"/>
          <w:szCs w:val="22"/>
        </w:rPr>
      </w:pPr>
      <w:r w:rsidRPr="000D6ACA">
        <w:rPr>
          <w:rFonts w:ascii="Arial" w:hAnsi="Arial" w:cs="Arial"/>
          <w:sz w:val="22"/>
          <w:szCs w:val="22"/>
        </w:rPr>
        <w:t xml:space="preserve">Parteciperanno alla riunione il Coordinatore Federale Regionale FIGC/SGS Prof. Floriano MARZIALI  e il Delegato Provinciale dell’Attività di Base FIGC/SGS prof. Stefano CARASSAI.  </w:t>
      </w:r>
    </w:p>
    <w:p w:rsidR="00825FB7" w:rsidRDefault="00825FB7" w:rsidP="00825FB7">
      <w:pPr>
        <w:rPr>
          <w:rFonts w:ascii="Arial" w:hAnsi="Arial" w:cs="Arial"/>
          <w:b/>
          <w:u w:val="single"/>
        </w:rPr>
      </w:pPr>
    </w:p>
    <w:p w:rsidR="00825FB7" w:rsidRDefault="00825FB7" w:rsidP="00825FB7">
      <w:pPr>
        <w:rPr>
          <w:rFonts w:ascii="Arial" w:hAnsi="Arial" w:cs="Arial"/>
          <w:b/>
          <w:u w:val="single"/>
        </w:rPr>
      </w:pPr>
      <w:r>
        <w:rPr>
          <w:rFonts w:ascii="Arial" w:hAnsi="Arial" w:cs="Arial"/>
          <w:b/>
          <w:u w:val="single"/>
        </w:rPr>
        <w:t xml:space="preserve">4.8.2. - </w:t>
      </w:r>
      <w:r w:rsidRPr="0014640A">
        <w:rPr>
          <w:rFonts w:ascii="Arial" w:hAnsi="Arial" w:cs="Arial"/>
          <w:b/>
          <w:u w:val="single"/>
        </w:rPr>
        <w:t>ADEMPIMENTI REQUISITI SCUOLE CALCIO</w:t>
      </w:r>
    </w:p>
    <w:p w:rsidR="00825FB7" w:rsidRDefault="00825FB7" w:rsidP="00825FB7">
      <w:pPr>
        <w:rPr>
          <w:rFonts w:ascii="Arial" w:hAnsi="Arial" w:cs="Arial"/>
          <w:b/>
          <w:u w:val="single"/>
        </w:rPr>
      </w:pPr>
    </w:p>
    <w:p w:rsidR="00825FB7" w:rsidRDefault="00825FB7" w:rsidP="00825FB7">
      <w:pPr>
        <w:jc w:val="both"/>
        <w:rPr>
          <w:rFonts w:ascii="Arial" w:hAnsi="Arial" w:cs="Arial"/>
          <w:sz w:val="22"/>
        </w:rPr>
      </w:pPr>
      <w:r w:rsidRPr="002F5D9C">
        <w:rPr>
          <w:rFonts w:ascii="Arial" w:hAnsi="Arial" w:cs="Arial"/>
          <w:sz w:val="22"/>
        </w:rPr>
        <w:t xml:space="preserve">In riferimento ai requisiti delle “SCUOLE CALCIO” del </w:t>
      </w:r>
      <w:r w:rsidRPr="002F5D9C">
        <w:rPr>
          <w:rFonts w:ascii="Arial" w:hAnsi="Arial" w:cs="Arial"/>
          <w:b/>
          <w:sz w:val="22"/>
        </w:rPr>
        <w:t xml:space="preserve">Comunicato Ufficiale nr. 2 del </w:t>
      </w:r>
      <w:r>
        <w:rPr>
          <w:rFonts w:ascii="Arial" w:hAnsi="Arial" w:cs="Arial"/>
          <w:b/>
          <w:sz w:val="22"/>
        </w:rPr>
        <w:t>14</w:t>
      </w:r>
      <w:r w:rsidRPr="002F5D9C">
        <w:rPr>
          <w:rFonts w:ascii="Arial" w:hAnsi="Arial" w:cs="Arial"/>
          <w:b/>
          <w:sz w:val="22"/>
        </w:rPr>
        <w:t>/07/</w:t>
      </w:r>
      <w:r>
        <w:rPr>
          <w:rFonts w:ascii="Arial" w:hAnsi="Arial" w:cs="Arial"/>
          <w:b/>
          <w:sz w:val="22"/>
        </w:rPr>
        <w:t>2017</w:t>
      </w:r>
      <w:r w:rsidRPr="002F5D9C">
        <w:rPr>
          <w:rFonts w:ascii="Arial" w:hAnsi="Arial" w:cs="Arial"/>
          <w:sz w:val="22"/>
        </w:rPr>
        <w:t xml:space="preserve"> si comunica alle Società interessate che per rispettare gli adempimenti </w:t>
      </w:r>
      <w:r w:rsidRPr="002F5D9C">
        <w:rPr>
          <w:rFonts w:ascii="Arial" w:hAnsi="Arial" w:cs="Arial"/>
          <w:b/>
          <w:sz w:val="22"/>
        </w:rPr>
        <w:t xml:space="preserve">del punto </w:t>
      </w:r>
      <w:r>
        <w:rPr>
          <w:rFonts w:ascii="Arial" w:hAnsi="Arial" w:cs="Arial"/>
          <w:b/>
          <w:sz w:val="22"/>
        </w:rPr>
        <w:t>10</w:t>
      </w:r>
      <w:r w:rsidRPr="002F5D9C">
        <w:rPr>
          <w:rFonts w:ascii="Arial" w:hAnsi="Arial" w:cs="Arial"/>
          <w:b/>
          <w:sz w:val="22"/>
        </w:rPr>
        <w:t xml:space="preserve"> – “ORGANIZZAZIONE D</w:t>
      </w:r>
      <w:r>
        <w:rPr>
          <w:rFonts w:ascii="Arial" w:hAnsi="Arial" w:cs="Arial"/>
          <w:b/>
          <w:sz w:val="22"/>
        </w:rPr>
        <w:t>I UN PROGRAMMA DI INFORMAZIONE”</w:t>
      </w:r>
      <w:r w:rsidRPr="002F5D9C">
        <w:rPr>
          <w:rFonts w:ascii="Arial" w:hAnsi="Arial" w:cs="Arial"/>
          <w:b/>
          <w:sz w:val="22"/>
        </w:rPr>
        <w:t xml:space="preserve"> </w:t>
      </w:r>
      <w:r w:rsidRPr="002F5D9C">
        <w:rPr>
          <w:rFonts w:ascii="Arial" w:hAnsi="Arial" w:cs="Arial"/>
          <w:sz w:val="22"/>
        </w:rPr>
        <w:t xml:space="preserve"> - devono :</w:t>
      </w:r>
    </w:p>
    <w:p w:rsidR="00825FB7" w:rsidRDefault="00825FB7" w:rsidP="00825FB7">
      <w:pPr>
        <w:jc w:val="both"/>
        <w:rPr>
          <w:rFonts w:ascii="Arial" w:hAnsi="Arial" w:cs="Arial"/>
          <w:sz w:val="22"/>
        </w:rPr>
      </w:pPr>
    </w:p>
    <w:p w:rsidR="00825FB7" w:rsidRDefault="00825FB7" w:rsidP="00825FB7">
      <w:pPr>
        <w:numPr>
          <w:ilvl w:val="0"/>
          <w:numId w:val="9"/>
        </w:numPr>
        <w:jc w:val="both"/>
        <w:rPr>
          <w:rFonts w:ascii="Arial" w:hAnsi="Arial" w:cs="Arial"/>
          <w:sz w:val="22"/>
        </w:rPr>
      </w:pPr>
      <w:r w:rsidRPr="002F5D9C">
        <w:rPr>
          <w:rFonts w:ascii="Arial" w:hAnsi="Arial" w:cs="Arial"/>
          <w:b/>
          <w:sz w:val="22"/>
        </w:rPr>
        <w:t xml:space="preserve">Realizzare </w:t>
      </w:r>
      <w:r>
        <w:rPr>
          <w:rFonts w:ascii="Arial" w:hAnsi="Arial" w:cs="Arial"/>
          <w:b/>
          <w:sz w:val="22"/>
        </w:rPr>
        <w:t xml:space="preserve">un minimo di </w:t>
      </w:r>
      <w:r w:rsidRPr="002F5D9C">
        <w:rPr>
          <w:rFonts w:ascii="Arial" w:hAnsi="Arial" w:cs="Arial"/>
          <w:b/>
          <w:sz w:val="22"/>
        </w:rPr>
        <w:t xml:space="preserve">5 riunioni informative </w:t>
      </w:r>
      <w:r w:rsidRPr="002F5D9C">
        <w:rPr>
          <w:rFonts w:ascii="Arial" w:hAnsi="Arial" w:cs="Arial"/>
          <w:sz w:val="22"/>
        </w:rPr>
        <w:t>con lo Psicologo, il Medico</w:t>
      </w:r>
      <w:r>
        <w:rPr>
          <w:rFonts w:ascii="Arial" w:hAnsi="Arial" w:cs="Arial"/>
          <w:sz w:val="22"/>
        </w:rPr>
        <w:t xml:space="preserve"> e/o il Tecnico </w:t>
      </w:r>
      <w:r w:rsidRPr="002F5D9C">
        <w:rPr>
          <w:rFonts w:ascii="Arial" w:hAnsi="Arial" w:cs="Arial"/>
          <w:sz w:val="22"/>
        </w:rPr>
        <w:t>rivolte a Dirigenti, Tecnici Genitori e</w:t>
      </w:r>
      <w:r>
        <w:rPr>
          <w:rFonts w:ascii="Arial" w:hAnsi="Arial" w:cs="Arial"/>
          <w:sz w:val="22"/>
        </w:rPr>
        <w:t xml:space="preserve"> Giovani Calciatori/Calciatrici su temi validati dal Coordinatore Federale Regionale SGS, quali:</w:t>
      </w:r>
    </w:p>
    <w:p w:rsidR="00825FB7" w:rsidRPr="00DD2B81" w:rsidRDefault="00825FB7" w:rsidP="00825FB7">
      <w:pPr>
        <w:numPr>
          <w:ilvl w:val="1"/>
          <w:numId w:val="9"/>
        </w:numPr>
        <w:jc w:val="both"/>
        <w:rPr>
          <w:rFonts w:ascii="Arial" w:hAnsi="Arial" w:cs="Arial"/>
          <w:sz w:val="22"/>
        </w:rPr>
      </w:pPr>
      <w:r>
        <w:rPr>
          <w:rFonts w:ascii="Arial" w:hAnsi="Arial" w:cs="Arial"/>
          <w:b/>
          <w:sz w:val="22"/>
        </w:rPr>
        <w:t>Il Regolamento di gioco nelle specifiche categorie;</w:t>
      </w:r>
    </w:p>
    <w:p w:rsidR="00825FB7" w:rsidRPr="00DD2B81" w:rsidRDefault="00825FB7" w:rsidP="00825FB7">
      <w:pPr>
        <w:numPr>
          <w:ilvl w:val="1"/>
          <w:numId w:val="9"/>
        </w:numPr>
        <w:jc w:val="both"/>
        <w:rPr>
          <w:rFonts w:ascii="Arial" w:hAnsi="Arial" w:cs="Arial"/>
          <w:sz w:val="22"/>
        </w:rPr>
      </w:pPr>
      <w:r>
        <w:rPr>
          <w:rFonts w:ascii="Arial" w:hAnsi="Arial" w:cs="Arial"/>
          <w:b/>
          <w:sz w:val="22"/>
        </w:rPr>
        <w:t>Stile di vita e sana alimentazione</w:t>
      </w:r>
    </w:p>
    <w:p w:rsidR="00825FB7" w:rsidRPr="00DD2B81" w:rsidRDefault="00825FB7" w:rsidP="00825FB7">
      <w:pPr>
        <w:numPr>
          <w:ilvl w:val="1"/>
          <w:numId w:val="9"/>
        </w:numPr>
        <w:jc w:val="both"/>
        <w:rPr>
          <w:rFonts w:ascii="Arial" w:hAnsi="Arial" w:cs="Arial"/>
          <w:sz w:val="22"/>
        </w:rPr>
      </w:pPr>
      <w:r>
        <w:rPr>
          <w:rFonts w:ascii="Arial" w:hAnsi="Arial" w:cs="Arial"/>
          <w:b/>
          <w:sz w:val="22"/>
        </w:rPr>
        <w:t>Le relazioni tra Tecnico e giovane calciatore-genitore all’interno della società sportiva;</w:t>
      </w:r>
    </w:p>
    <w:p w:rsidR="00825FB7" w:rsidRDefault="00825FB7" w:rsidP="00825FB7">
      <w:pPr>
        <w:numPr>
          <w:ilvl w:val="1"/>
          <w:numId w:val="9"/>
        </w:numPr>
        <w:jc w:val="both"/>
        <w:rPr>
          <w:rFonts w:ascii="Arial" w:hAnsi="Arial" w:cs="Arial"/>
          <w:sz w:val="22"/>
        </w:rPr>
      </w:pPr>
      <w:r>
        <w:rPr>
          <w:rFonts w:ascii="Arial" w:hAnsi="Arial" w:cs="Arial"/>
          <w:b/>
          <w:sz w:val="22"/>
        </w:rPr>
        <w:t>Workshop di tipo tecnico sviluppati secondo i principi del Settore Giovanile e Scolastico.</w:t>
      </w:r>
    </w:p>
    <w:p w:rsidR="00825FB7" w:rsidRDefault="00825FB7" w:rsidP="00825FB7">
      <w:pPr>
        <w:jc w:val="both"/>
        <w:rPr>
          <w:rFonts w:ascii="Arial" w:hAnsi="Arial" w:cs="Arial"/>
          <w:sz w:val="22"/>
        </w:rPr>
      </w:pPr>
    </w:p>
    <w:p w:rsidR="00825FB7" w:rsidRDefault="00825FB7" w:rsidP="00825FB7">
      <w:pPr>
        <w:jc w:val="both"/>
        <w:rPr>
          <w:rFonts w:ascii="Arial" w:hAnsi="Arial" w:cs="Arial"/>
          <w:sz w:val="22"/>
        </w:rPr>
      </w:pPr>
      <w:r w:rsidRPr="002F5D9C">
        <w:rPr>
          <w:rFonts w:ascii="Arial" w:hAnsi="Arial" w:cs="Arial"/>
          <w:sz w:val="22"/>
        </w:rPr>
        <w:t>Tali incontri dovranno essere pubblicati sui Comunicati Ufficiali delle Delegazioni Provinciali territorialmente competenti almeno una settimana prima del loro svolgimento.</w:t>
      </w:r>
    </w:p>
    <w:p w:rsidR="00825FB7" w:rsidRPr="002F5D9C" w:rsidRDefault="00825FB7" w:rsidP="00825FB7">
      <w:pPr>
        <w:jc w:val="both"/>
        <w:rPr>
          <w:rFonts w:ascii="Arial" w:hAnsi="Arial" w:cs="Arial"/>
          <w:sz w:val="22"/>
        </w:rPr>
      </w:pPr>
    </w:p>
    <w:p w:rsidR="00825FB7" w:rsidRDefault="00825FB7" w:rsidP="00825FB7">
      <w:pPr>
        <w:jc w:val="both"/>
        <w:rPr>
          <w:rFonts w:ascii="Arial" w:hAnsi="Arial" w:cs="Arial"/>
          <w:sz w:val="22"/>
        </w:rPr>
      </w:pPr>
      <w:r w:rsidRPr="002F5D9C">
        <w:rPr>
          <w:rFonts w:ascii="Arial" w:hAnsi="Arial" w:cs="Arial"/>
          <w:sz w:val="22"/>
        </w:rPr>
        <w:t>I temp</w:t>
      </w:r>
      <w:r>
        <w:rPr>
          <w:rFonts w:ascii="Arial" w:hAnsi="Arial" w:cs="Arial"/>
          <w:sz w:val="22"/>
        </w:rPr>
        <w:t>i di attuazione sono i seguenti:</w:t>
      </w:r>
    </w:p>
    <w:p w:rsidR="00825FB7" w:rsidRPr="00FD56C4" w:rsidRDefault="00825FB7" w:rsidP="00825FB7">
      <w:pPr>
        <w:numPr>
          <w:ilvl w:val="0"/>
          <w:numId w:val="9"/>
        </w:numPr>
        <w:jc w:val="both"/>
        <w:rPr>
          <w:rFonts w:ascii="Arial" w:hAnsi="Arial" w:cs="Arial"/>
          <w:sz w:val="22"/>
        </w:rPr>
      </w:pPr>
      <w:r>
        <w:rPr>
          <w:rFonts w:ascii="Arial" w:hAnsi="Arial" w:cs="Arial"/>
          <w:b/>
          <w:sz w:val="22"/>
        </w:rPr>
        <w:t>2</w:t>
      </w:r>
      <w:r w:rsidRPr="002F5D9C">
        <w:rPr>
          <w:rFonts w:ascii="Arial" w:hAnsi="Arial" w:cs="Arial"/>
          <w:b/>
          <w:sz w:val="22"/>
        </w:rPr>
        <w:t xml:space="preserve"> incontri entro il </w:t>
      </w:r>
      <w:r>
        <w:rPr>
          <w:rFonts w:ascii="Arial" w:hAnsi="Arial" w:cs="Arial"/>
          <w:b/>
          <w:sz w:val="22"/>
        </w:rPr>
        <w:t>15 Gennaio 2018</w:t>
      </w:r>
      <w:r w:rsidRPr="002F5D9C">
        <w:rPr>
          <w:rFonts w:ascii="Arial" w:hAnsi="Arial" w:cs="Arial"/>
          <w:b/>
          <w:sz w:val="22"/>
        </w:rPr>
        <w:t>;</w:t>
      </w:r>
    </w:p>
    <w:p w:rsidR="00825FB7" w:rsidRPr="0082163D" w:rsidRDefault="00825FB7" w:rsidP="00825FB7">
      <w:pPr>
        <w:numPr>
          <w:ilvl w:val="0"/>
          <w:numId w:val="9"/>
        </w:numPr>
        <w:jc w:val="both"/>
        <w:rPr>
          <w:rFonts w:ascii="Arial" w:hAnsi="Arial" w:cs="Arial"/>
          <w:sz w:val="22"/>
        </w:rPr>
      </w:pPr>
      <w:r w:rsidRPr="0082163D">
        <w:rPr>
          <w:rFonts w:ascii="Arial" w:hAnsi="Arial" w:cs="Arial"/>
          <w:b/>
          <w:sz w:val="22"/>
        </w:rPr>
        <w:t>3 incontri entro il 15 Maggio 2018;</w:t>
      </w:r>
    </w:p>
    <w:p w:rsidR="00825FB7" w:rsidRPr="00FD56C4" w:rsidRDefault="00825FB7" w:rsidP="00825FB7">
      <w:pPr>
        <w:ind w:left="720"/>
        <w:jc w:val="both"/>
        <w:rPr>
          <w:rFonts w:ascii="Arial" w:hAnsi="Arial" w:cs="Arial"/>
          <w:sz w:val="22"/>
        </w:rPr>
      </w:pPr>
    </w:p>
    <w:p w:rsidR="00825FB7" w:rsidRDefault="00825FB7" w:rsidP="00825FB7">
      <w:pPr>
        <w:jc w:val="both"/>
        <w:rPr>
          <w:rFonts w:ascii="Arial" w:hAnsi="Arial" w:cs="Arial"/>
          <w:sz w:val="22"/>
        </w:rPr>
      </w:pPr>
      <w:r>
        <w:rPr>
          <w:rFonts w:ascii="Arial" w:hAnsi="Arial" w:cs="Arial"/>
          <w:sz w:val="22"/>
        </w:rPr>
        <w:t>Si ricorda che tali incontri sono obbligatori per le società che aspirano al riconoscimento di Scuola Calcio, ma opportuni per tutte le società.</w:t>
      </w:r>
    </w:p>
    <w:p w:rsidR="00825FB7" w:rsidRPr="002F5D9C" w:rsidRDefault="00825FB7" w:rsidP="00825FB7">
      <w:pPr>
        <w:jc w:val="both"/>
        <w:rPr>
          <w:rFonts w:ascii="Arial" w:hAnsi="Arial" w:cs="Arial"/>
          <w:sz w:val="22"/>
        </w:rPr>
      </w:pPr>
      <w:r w:rsidRPr="002F5D9C">
        <w:rPr>
          <w:rFonts w:ascii="Arial" w:hAnsi="Arial" w:cs="Arial"/>
          <w:sz w:val="22"/>
        </w:rPr>
        <w:t>La manca</w:t>
      </w:r>
      <w:r>
        <w:rPr>
          <w:rFonts w:ascii="Arial" w:hAnsi="Arial" w:cs="Arial"/>
          <w:sz w:val="22"/>
        </w:rPr>
        <w:t xml:space="preserve">ta realizzazione di minimo </w:t>
      </w:r>
      <w:r w:rsidRPr="002F5D9C">
        <w:rPr>
          <w:rFonts w:ascii="Arial" w:hAnsi="Arial" w:cs="Arial"/>
          <w:sz w:val="22"/>
        </w:rPr>
        <w:t>5 incontri porterà alla revoca del riconoscimento di Scuola Calcio.</w:t>
      </w:r>
    </w:p>
    <w:p w:rsidR="00825FB7" w:rsidRDefault="00825FB7" w:rsidP="00825FB7">
      <w:pPr>
        <w:jc w:val="both"/>
        <w:rPr>
          <w:rFonts w:ascii="Arial" w:hAnsi="Arial" w:cs="Arial"/>
          <w:sz w:val="22"/>
        </w:rPr>
      </w:pPr>
      <w:r w:rsidRPr="002F5D9C">
        <w:rPr>
          <w:rFonts w:ascii="Arial" w:hAnsi="Arial" w:cs="Arial"/>
          <w:sz w:val="22"/>
        </w:rPr>
        <w:t>Per chiarimenti e supporto organizzativo contattare il Coordinatore Federale S.G.S. Marche o i suoi collaboratori periferici.</w:t>
      </w:r>
    </w:p>
    <w:p w:rsidR="00825FB7" w:rsidRDefault="00825FB7" w:rsidP="00825FB7">
      <w:pPr>
        <w:jc w:val="both"/>
        <w:rPr>
          <w:rFonts w:ascii="Arial" w:hAnsi="Arial" w:cs="Arial"/>
          <w:bCs/>
          <w:color w:val="222222"/>
          <w:sz w:val="19"/>
          <w:szCs w:val="19"/>
          <w:shd w:val="clear" w:color="auto" w:fill="FFFFFF"/>
        </w:rPr>
      </w:pPr>
    </w:p>
    <w:p w:rsidR="00825FB7" w:rsidRDefault="00825FB7" w:rsidP="00825FB7">
      <w:pPr>
        <w:jc w:val="both"/>
        <w:rPr>
          <w:rFonts w:ascii="Arial" w:hAnsi="Arial" w:cs="Arial"/>
          <w:bCs/>
          <w:color w:val="222222"/>
          <w:sz w:val="19"/>
          <w:szCs w:val="19"/>
          <w:shd w:val="clear" w:color="auto" w:fill="FFFFFF"/>
        </w:rPr>
      </w:pPr>
    </w:p>
    <w:p w:rsidR="00C77576" w:rsidRDefault="00C77576" w:rsidP="00825FB7">
      <w:pPr>
        <w:jc w:val="both"/>
        <w:rPr>
          <w:rFonts w:ascii="Arial" w:hAnsi="Arial" w:cs="Arial"/>
          <w:bCs/>
          <w:color w:val="222222"/>
          <w:sz w:val="19"/>
          <w:szCs w:val="19"/>
          <w:shd w:val="clear" w:color="auto" w:fill="FFFFFF"/>
        </w:rPr>
      </w:pPr>
    </w:p>
    <w:p w:rsidR="00C77576" w:rsidRDefault="00C77576" w:rsidP="00825FB7">
      <w:pPr>
        <w:jc w:val="both"/>
        <w:rPr>
          <w:rFonts w:ascii="Arial" w:hAnsi="Arial" w:cs="Arial"/>
          <w:bCs/>
          <w:color w:val="222222"/>
          <w:sz w:val="19"/>
          <w:szCs w:val="19"/>
          <w:shd w:val="clear" w:color="auto" w:fill="FFFFFF"/>
        </w:rPr>
      </w:pPr>
    </w:p>
    <w:p w:rsidR="00C77576" w:rsidRDefault="00C77576" w:rsidP="00825FB7">
      <w:pPr>
        <w:jc w:val="both"/>
        <w:rPr>
          <w:rFonts w:ascii="Arial" w:hAnsi="Arial" w:cs="Arial"/>
          <w:bCs/>
          <w:color w:val="222222"/>
          <w:sz w:val="19"/>
          <w:szCs w:val="19"/>
          <w:shd w:val="clear" w:color="auto" w:fill="FFFFFF"/>
        </w:rPr>
      </w:pPr>
    </w:p>
    <w:p w:rsidR="00825FB7" w:rsidRPr="00826669" w:rsidRDefault="00825FB7" w:rsidP="00825FB7">
      <w:pPr>
        <w:rPr>
          <w:rFonts w:ascii="Arial" w:hAnsi="Arial" w:cs="Arial"/>
          <w:b/>
          <w:u w:val="single"/>
        </w:rPr>
      </w:pPr>
      <w:r w:rsidRPr="00826669">
        <w:rPr>
          <w:rFonts w:ascii="Arial" w:hAnsi="Arial" w:cs="Arial"/>
          <w:b/>
          <w:u w:val="single"/>
        </w:rPr>
        <w:t>4.8.</w:t>
      </w:r>
      <w:r>
        <w:rPr>
          <w:rFonts w:ascii="Arial" w:hAnsi="Arial" w:cs="Arial"/>
          <w:b/>
          <w:u w:val="single"/>
        </w:rPr>
        <w:t>3</w:t>
      </w:r>
      <w:r w:rsidRPr="00826669">
        <w:rPr>
          <w:rFonts w:ascii="Arial" w:hAnsi="Arial" w:cs="Arial"/>
          <w:b/>
          <w:u w:val="single"/>
        </w:rPr>
        <w:t>. - ATTIVITA’ DI BASE : ATTIVITÀ INDOOR 2017/2018</w:t>
      </w:r>
    </w:p>
    <w:p w:rsidR="00825FB7" w:rsidRDefault="00825FB7" w:rsidP="00825FB7">
      <w:pPr>
        <w:jc w:val="both"/>
        <w:rPr>
          <w:rFonts w:ascii="Arial" w:hAnsi="Arial" w:cs="Arial"/>
          <w:sz w:val="22"/>
          <w:szCs w:val="22"/>
        </w:rPr>
      </w:pPr>
    </w:p>
    <w:p w:rsidR="00825FB7" w:rsidRDefault="00825FB7" w:rsidP="00825FB7">
      <w:pPr>
        <w:jc w:val="both"/>
        <w:rPr>
          <w:rFonts w:ascii="Arial" w:hAnsi="Arial" w:cs="Arial"/>
          <w:sz w:val="22"/>
          <w:szCs w:val="22"/>
        </w:rPr>
      </w:pPr>
      <w:r>
        <w:rPr>
          <w:rFonts w:ascii="Arial" w:hAnsi="Arial" w:cs="Arial"/>
          <w:sz w:val="22"/>
          <w:szCs w:val="22"/>
        </w:rPr>
        <w:t>Si trasmette in allegato al presente Comunicato Ufficiale il programma della 2° giornata dei Tornei Indoor dell’Attività di Base.</w:t>
      </w:r>
    </w:p>
    <w:p w:rsidR="00825FB7" w:rsidRDefault="00825FB7" w:rsidP="00825FB7">
      <w:pPr>
        <w:jc w:val="both"/>
        <w:rPr>
          <w:rFonts w:ascii="Arial" w:hAnsi="Arial" w:cs="Arial"/>
          <w:sz w:val="22"/>
          <w:szCs w:val="22"/>
        </w:rPr>
      </w:pPr>
    </w:p>
    <w:p w:rsidR="00825FB7" w:rsidRDefault="00825FB7" w:rsidP="00825FB7">
      <w:pPr>
        <w:jc w:val="both"/>
        <w:rPr>
          <w:rFonts w:ascii="Arial" w:hAnsi="Arial" w:cs="Arial"/>
          <w:sz w:val="22"/>
          <w:szCs w:val="22"/>
        </w:rPr>
      </w:pPr>
      <w:r>
        <w:rPr>
          <w:rFonts w:ascii="Arial" w:hAnsi="Arial" w:cs="Arial"/>
          <w:sz w:val="22"/>
          <w:szCs w:val="22"/>
        </w:rPr>
        <w:t xml:space="preserve">Si trasmette </w:t>
      </w:r>
      <w:r w:rsidR="00F40378">
        <w:rPr>
          <w:rFonts w:ascii="Arial" w:hAnsi="Arial" w:cs="Arial"/>
          <w:sz w:val="22"/>
          <w:szCs w:val="22"/>
        </w:rPr>
        <w:t xml:space="preserve">inoltre, </w:t>
      </w:r>
      <w:r>
        <w:rPr>
          <w:rFonts w:ascii="Arial" w:hAnsi="Arial" w:cs="Arial"/>
          <w:sz w:val="22"/>
          <w:szCs w:val="22"/>
        </w:rPr>
        <w:t>in allegato al presente Comunicato Ufficiale</w:t>
      </w:r>
      <w:r w:rsidR="00F40378">
        <w:rPr>
          <w:rFonts w:ascii="Arial" w:hAnsi="Arial" w:cs="Arial"/>
          <w:sz w:val="22"/>
          <w:szCs w:val="22"/>
        </w:rPr>
        <w:t>,</w:t>
      </w:r>
      <w:r>
        <w:rPr>
          <w:rFonts w:ascii="Arial" w:hAnsi="Arial" w:cs="Arial"/>
          <w:sz w:val="22"/>
          <w:szCs w:val="22"/>
        </w:rPr>
        <w:t xml:space="preserve"> il Programma Tecnico dei Tornei Indoor categoria Primi Calci e Piccoli Amici, nonché il referto gara di tutti i Tornei Indoor dell’Attività di Base.</w:t>
      </w:r>
    </w:p>
    <w:p w:rsidR="00825FB7" w:rsidRDefault="00825FB7" w:rsidP="00825FB7">
      <w:pPr>
        <w:jc w:val="both"/>
        <w:rPr>
          <w:rFonts w:ascii="Arial" w:hAnsi="Arial" w:cs="Arial"/>
          <w:b/>
          <w:bCs/>
          <w:color w:val="222222"/>
          <w:sz w:val="19"/>
          <w:szCs w:val="19"/>
          <w:shd w:val="clear" w:color="auto" w:fill="FFFFFF"/>
        </w:rPr>
      </w:pPr>
    </w:p>
    <w:p w:rsidR="00825FB7" w:rsidRDefault="00825FB7" w:rsidP="00825FB7">
      <w:pPr>
        <w:rPr>
          <w:rFonts w:ascii="Arial" w:hAnsi="Arial" w:cs="Arial"/>
          <w:b/>
          <w:szCs w:val="28"/>
          <w:u w:val="single"/>
        </w:rPr>
      </w:pPr>
      <w:r>
        <w:rPr>
          <w:rFonts w:ascii="Arial" w:hAnsi="Arial" w:cs="Arial"/>
          <w:b/>
          <w:szCs w:val="28"/>
          <w:u w:val="single"/>
        </w:rPr>
        <w:t>4.8.4. - ISCRIZIONI TORNEI PRIMAVERILI ATTIVITA’ DI BASE</w:t>
      </w:r>
    </w:p>
    <w:p w:rsidR="00825FB7" w:rsidRDefault="00825FB7" w:rsidP="00825FB7">
      <w:pPr>
        <w:rPr>
          <w:rFonts w:ascii="Arial" w:hAnsi="Arial" w:cs="Arial"/>
          <w:b/>
          <w:szCs w:val="28"/>
          <w:u w:val="single"/>
        </w:rPr>
      </w:pPr>
    </w:p>
    <w:p w:rsidR="00825FB7" w:rsidRDefault="00825FB7" w:rsidP="00825FB7">
      <w:pPr>
        <w:jc w:val="both"/>
        <w:rPr>
          <w:rFonts w:ascii="Arial" w:hAnsi="Arial" w:cs="Arial"/>
          <w:sz w:val="22"/>
          <w:szCs w:val="22"/>
        </w:rPr>
      </w:pPr>
      <w:r>
        <w:rPr>
          <w:rFonts w:ascii="Arial" w:hAnsi="Arial" w:cs="Arial"/>
          <w:sz w:val="22"/>
          <w:szCs w:val="22"/>
        </w:rPr>
        <w:t xml:space="preserve">Si comunica che le domande di iscrizione ai Tornei Primvaerili dell’Attività di Base, dovranno essere </w:t>
      </w:r>
      <w:r>
        <w:rPr>
          <w:rFonts w:ascii="Arial" w:hAnsi="Arial" w:cs="Arial"/>
          <w:b/>
          <w:sz w:val="22"/>
          <w:szCs w:val="22"/>
        </w:rPr>
        <w:t>EFFETTUATE ESCLUSIVAMENTE</w:t>
      </w:r>
      <w:r>
        <w:rPr>
          <w:rFonts w:ascii="Arial" w:hAnsi="Arial" w:cs="Arial"/>
          <w:sz w:val="22"/>
          <w:szCs w:val="22"/>
        </w:rPr>
        <w:t xml:space="preserve"> in modalità </w:t>
      </w:r>
      <w:r>
        <w:rPr>
          <w:rFonts w:ascii="Arial" w:hAnsi="Arial" w:cs="Arial"/>
          <w:b/>
          <w:sz w:val="22"/>
          <w:szCs w:val="22"/>
        </w:rPr>
        <w:t>ON LINE</w:t>
      </w:r>
      <w:r>
        <w:rPr>
          <w:rFonts w:ascii="Arial" w:hAnsi="Arial" w:cs="Arial"/>
          <w:sz w:val="22"/>
          <w:szCs w:val="22"/>
        </w:rPr>
        <w:t xml:space="preserve">, attraverso </w:t>
      </w:r>
      <w:r>
        <w:rPr>
          <w:rFonts w:ascii="Arial" w:hAnsi="Arial" w:cs="Arial"/>
          <w:b/>
          <w:sz w:val="22"/>
          <w:szCs w:val="22"/>
        </w:rPr>
        <w:t>l’AREA SOCIETA’</w:t>
      </w:r>
      <w:r>
        <w:rPr>
          <w:rFonts w:ascii="Arial" w:hAnsi="Arial" w:cs="Arial"/>
          <w:sz w:val="22"/>
          <w:szCs w:val="22"/>
        </w:rPr>
        <w:t xml:space="preserve"> presente nel sito ufficiale della LND (www.lnd.it), ed inviate tramite il sistema di </w:t>
      </w:r>
      <w:r>
        <w:rPr>
          <w:rFonts w:ascii="Arial" w:hAnsi="Arial" w:cs="Arial"/>
          <w:b/>
          <w:sz w:val="22"/>
          <w:szCs w:val="22"/>
        </w:rPr>
        <w:t>FIRMA ELETTRONICA</w:t>
      </w:r>
      <w:r>
        <w:rPr>
          <w:rFonts w:ascii="Arial" w:hAnsi="Arial" w:cs="Arial"/>
          <w:sz w:val="22"/>
          <w:szCs w:val="22"/>
        </w:rPr>
        <w:t>.</w:t>
      </w:r>
    </w:p>
    <w:p w:rsidR="00825FB7" w:rsidRDefault="00825FB7" w:rsidP="00825FB7">
      <w:pPr>
        <w:jc w:val="both"/>
        <w:rPr>
          <w:rFonts w:ascii="Arial" w:hAnsi="Arial" w:cs="Arial"/>
          <w:sz w:val="22"/>
          <w:szCs w:val="22"/>
        </w:rPr>
      </w:pPr>
      <w:r>
        <w:rPr>
          <w:rFonts w:ascii="Arial" w:hAnsi="Arial" w:cs="Arial"/>
          <w:sz w:val="22"/>
          <w:szCs w:val="22"/>
        </w:rPr>
        <w:t>Di seguito vengono descritti i Tornei Autunnali per cui verranno predisposte le iscrizioni online, le sigle di riferimento e le date di apertura e chiusura iscrizione:</w:t>
      </w:r>
    </w:p>
    <w:p w:rsidR="00825FB7" w:rsidRDefault="00825FB7" w:rsidP="00825FB7">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219"/>
        <w:gridCol w:w="1890"/>
        <w:gridCol w:w="1868"/>
      </w:tblGrid>
      <w:tr w:rsidR="00825FB7" w:rsidRPr="006336BB">
        <w:trPr>
          <w:jc w:val="center"/>
        </w:trPr>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pPr>
              <w:jc w:val="center"/>
              <w:rPr>
                <w:rFonts w:cs="Arial"/>
                <w:b/>
                <w:sz w:val="22"/>
              </w:rPr>
            </w:pPr>
            <w:r w:rsidRPr="006336BB">
              <w:rPr>
                <w:rFonts w:cs="Arial"/>
                <w:b/>
                <w:sz w:val="22"/>
              </w:rPr>
              <w:t>SIGLA</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pPr>
              <w:jc w:val="center"/>
              <w:rPr>
                <w:rFonts w:cs="Arial"/>
                <w:b/>
                <w:sz w:val="22"/>
              </w:rPr>
            </w:pPr>
            <w:r w:rsidRPr="006336BB">
              <w:rPr>
                <w:rFonts w:cs="Arial"/>
                <w:b/>
                <w:sz w:val="22"/>
              </w:rPr>
              <w:t>Torneo</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pPr>
              <w:jc w:val="center"/>
              <w:rPr>
                <w:rFonts w:cs="Arial"/>
                <w:b/>
                <w:sz w:val="22"/>
              </w:rPr>
            </w:pPr>
            <w:r w:rsidRPr="006336BB">
              <w:rPr>
                <w:rFonts w:cs="Arial"/>
                <w:b/>
                <w:sz w:val="22"/>
              </w:rPr>
              <w:t>Apertura Iscrizioni</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pPr>
              <w:jc w:val="center"/>
              <w:rPr>
                <w:rFonts w:cs="Arial"/>
                <w:b/>
                <w:sz w:val="22"/>
              </w:rPr>
            </w:pPr>
            <w:r w:rsidRPr="006336BB">
              <w:rPr>
                <w:rFonts w:cs="Arial"/>
                <w:b/>
                <w:sz w:val="22"/>
              </w:rPr>
              <w:t>Chiusura Iscrizioni</w:t>
            </w:r>
          </w:p>
        </w:tc>
      </w:tr>
      <w:tr w:rsidR="00825FB7" w:rsidRPr="006336BB">
        <w:trPr>
          <w:jc w:val="center"/>
        </w:trPr>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pPr>
              <w:jc w:val="center"/>
              <w:rPr>
                <w:rFonts w:cs="Arial"/>
                <w:b/>
                <w:sz w:val="22"/>
              </w:rPr>
            </w:pPr>
            <w:r>
              <w:rPr>
                <w:rFonts w:cs="Arial"/>
                <w:b/>
                <w:sz w:val="22"/>
              </w:rPr>
              <w:t>%E</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rPr>
                <w:rFonts w:cs="Arial"/>
                <w:b/>
                <w:i/>
                <w:sz w:val="22"/>
              </w:rPr>
            </w:pPr>
            <w:r w:rsidRPr="006336BB">
              <w:rPr>
                <w:rFonts w:cs="Arial"/>
                <w:b/>
                <w:i/>
                <w:sz w:val="22"/>
              </w:rPr>
              <w:t xml:space="preserve">ESORDIENTI 2° ANNO A 9 </w:t>
            </w:r>
            <w:r>
              <w:rPr>
                <w:rFonts w:cs="Arial"/>
                <w:b/>
                <w:i/>
                <w:sz w:val="22"/>
              </w:rPr>
              <w:t>PRIMAVERA AP</w:t>
            </w:r>
            <w:r w:rsidRPr="006336BB">
              <w:rPr>
                <w:rFonts w:cs="Arial"/>
                <w:b/>
                <w:i/>
                <w:sz w:val="22"/>
              </w:rPr>
              <w:t xml:space="preserve"> (2005)</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pPr>
              <w:jc w:val="center"/>
              <w:rPr>
                <w:rFonts w:cs="Arial"/>
                <w:sz w:val="22"/>
              </w:rPr>
            </w:pPr>
            <w:r>
              <w:rPr>
                <w:rFonts w:cs="Arial"/>
                <w:sz w:val="22"/>
              </w:rPr>
              <w:t>02.02.2018</w:t>
            </w:r>
          </w:p>
        </w:tc>
      </w:tr>
      <w:tr w:rsidR="00825FB7" w:rsidRPr="006336BB">
        <w:trPr>
          <w:jc w:val="center"/>
        </w:trPr>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pPr>
              <w:jc w:val="center"/>
              <w:rPr>
                <w:rFonts w:cs="Arial"/>
                <w:b/>
                <w:sz w:val="22"/>
              </w:rPr>
            </w:pPr>
            <w:r>
              <w:rPr>
                <w:rFonts w:cs="Arial"/>
                <w:b/>
                <w:sz w:val="22"/>
              </w:rPr>
              <w:t>EH</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pPr>
              <w:rPr>
                <w:rFonts w:cs="Arial"/>
                <w:b/>
                <w:i/>
                <w:sz w:val="22"/>
              </w:rPr>
            </w:pPr>
            <w:r>
              <w:rPr>
                <w:rFonts w:cs="Arial"/>
                <w:b/>
                <w:i/>
                <w:sz w:val="22"/>
              </w:rPr>
              <w:t>ESORDIENTI 1° ANNO A 9 PRIMAVERA AP</w:t>
            </w:r>
            <w:r w:rsidRPr="006336BB">
              <w:rPr>
                <w:rFonts w:cs="Arial"/>
                <w:b/>
                <w:i/>
                <w:sz w:val="22"/>
              </w:rPr>
              <w:t>(2006)</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02.02.2018</w:t>
            </w:r>
          </w:p>
        </w:tc>
      </w:tr>
      <w:tr w:rsidR="00825FB7" w:rsidRPr="006336BB">
        <w:trPr>
          <w:jc w:val="center"/>
        </w:trPr>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pPr>
              <w:jc w:val="center"/>
              <w:rPr>
                <w:rFonts w:cs="Arial"/>
                <w:b/>
                <w:sz w:val="22"/>
              </w:rPr>
            </w:pPr>
            <w:r>
              <w:rPr>
                <w:rFonts w:cs="Arial"/>
                <w:b/>
                <w:sz w:val="22"/>
              </w:rPr>
              <w:t>W2</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rPr>
                <w:rFonts w:cs="Arial"/>
                <w:b/>
                <w:i/>
                <w:sz w:val="22"/>
              </w:rPr>
            </w:pPr>
            <w:r w:rsidRPr="006336BB">
              <w:rPr>
                <w:rFonts w:cs="Arial"/>
                <w:b/>
                <w:i/>
                <w:sz w:val="22"/>
              </w:rPr>
              <w:t xml:space="preserve">ESORDIENTI MISTI A 9 </w:t>
            </w:r>
            <w:r>
              <w:rPr>
                <w:rFonts w:cs="Arial"/>
                <w:b/>
                <w:i/>
                <w:sz w:val="22"/>
              </w:rPr>
              <w:t>PRIMAVERA AP</w:t>
            </w:r>
            <w:r w:rsidRPr="006336BB">
              <w:rPr>
                <w:rFonts w:cs="Arial"/>
                <w:b/>
                <w:i/>
                <w:sz w:val="22"/>
              </w:rPr>
              <w:t xml:space="preserve"> (2005-2006)</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02.02.2018</w:t>
            </w:r>
          </w:p>
        </w:tc>
      </w:tr>
      <w:tr w:rsidR="00825FB7" w:rsidRPr="006336BB">
        <w:trPr>
          <w:jc w:val="center"/>
        </w:trPr>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pPr>
              <w:jc w:val="center"/>
              <w:rPr>
                <w:rFonts w:cs="Arial"/>
                <w:b/>
                <w:sz w:val="22"/>
              </w:rPr>
            </w:pPr>
            <w:r>
              <w:rPr>
                <w:rFonts w:cs="Arial"/>
                <w:b/>
                <w:sz w:val="22"/>
              </w:rPr>
              <w:t>%D</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rPr>
                <w:rFonts w:cs="Arial"/>
                <w:b/>
                <w:i/>
                <w:sz w:val="22"/>
              </w:rPr>
            </w:pPr>
            <w:r w:rsidRPr="006336BB">
              <w:rPr>
                <w:rFonts w:cs="Arial"/>
                <w:b/>
                <w:i/>
                <w:sz w:val="22"/>
              </w:rPr>
              <w:t xml:space="preserve">PULCINI 2° ANNO A 7 </w:t>
            </w:r>
            <w:r>
              <w:rPr>
                <w:rFonts w:cs="Arial"/>
                <w:b/>
                <w:i/>
                <w:sz w:val="22"/>
              </w:rPr>
              <w:t>PRIMAVERA</w:t>
            </w:r>
            <w:r w:rsidRPr="006336BB">
              <w:rPr>
                <w:rFonts w:cs="Arial"/>
                <w:b/>
                <w:i/>
                <w:sz w:val="22"/>
              </w:rPr>
              <w:t xml:space="preserve"> AP (2007)</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02.02.2018</w:t>
            </w:r>
          </w:p>
        </w:tc>
      </w:tr>
      <w:tr w:rsidR="00825FB7" w:rsidRPr="006336BB">
        <w:trPr>
          <w:jc w:val="center"/>
        </w:trPr>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b/>
                <w:sz w:val="22"/>
              </w:rPr>
            </w:pPr>
            <w:r>
              <w:rPr>
                <w:rFonts w:cs="Arial"/>
                <w:b/>
                <w:sz w:val="22"/>
              </w:rPr>
              <w:t>%C</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rPr>
                <w:rFonts w:cs="Arial"/>
                <w:b/>
                <w:i/>
                <w:sz w:val="22"/>
              </w:rPr>
            </w:pPr>
            <w:r w:rsidRPr="006336BB">
              <w:rPr>
                <w:rFonts w:cs="Arial"/>
                <w:b/>
                <w:i/>
                <w:sz w:val="22"/>
              </w:rPr>
              <w:t xml:space="preserve">PULCINI 1° ANNO A 7 </w:t>
            </w:r>
            <w:r>
              <w:rPr>
                <w:rFonts w:cs="Arial"/>
                <w:b/>
                <w:i/>
                <w:sz w:val="22"/>
              </w:rPr>
              <w:t>PRIMAVERA</w:t>
            </w:r>
            <w:r w:rsidRPr="006336BB">
              <w:rPr>
                <w:rFonts w:cs="Arial"/>
                <w:b/>
                <w:i/>
                <w:sz w:val="22"/>
              </w:rPr>
              <w:t xml:space="preserve"> AP (2008)</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02.02.2018</w:t>
            </w:r>
          </w:p>
        </w:tc>
      </w:tr>
      <w:tr w:rsidR="00825FB7" w:rsidRPr="006336BB">
        <w:trPr>
          <w:jc w:val="center"/>
        </w:trPr>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pPr>
              <w:jc w:val="center"/>
              <w:rPr>
                <w:rFonts w:cs="Arial"/>
                <w:b/>
                <w:sz w:val="22"/>
              </w:rPr>
            </w:pPr>
            <w:r>
              <w:rPr>
                <w:rFonts w:cs="Arial"/>
                <w:b/>
                <w:sz w:val="22"/>
              </w:rPr>
              <w:t>V2</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rPr>
                <w:rFonts w:cs="Arial"/>
                <w:b/>
                <w:i/>
                <w:sz w:val="22"/>
              </w:rPr>
            </w:pPr>
            <w:r w:rsidRPr="006336BB">
              <w:rPr>
                <w:rFonts w:cs="Arial"/>
                <w:b/>
                <w:i/>
                <w:sz w:val="22"/>
              </w:rPr>
              <w:t xml:space="preserve">PULCINI MISTI A 7 </w:t>
            </w:r>
            <w:r>
              <w:rPr>
                <w:rFonts w:cs="Arial"/>
                <w:b/>
                <w:i/>
                <w:sz w:val="22"/>
              </w:rPr>
              <w:t>PRIMAVERA AP</w:t>
            </w:r>
            <w:r w:rsidRPr="006336BB">
              <w:rPr>
                <w:rFonts w:cs="Arial"/>
                <w:b/>
                <w:i/>
                <w:sz w:val="22"/>
              </w:rPr>
              <w:t>(2007-2008)</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02.02.2018</w:t>
            </w:r>
          </w:p>
        </w:tc>
      </w:tr>
      <w:tr w:rsidR="00825FB7" w:rsidRPr="006336BB">
        <w:trPr>
          <w:jc w:val="center"/>
        </w:trPr>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pPr>
              <w:jc w:val="center"/>
              <w:rPr>
                <w:rFonts w:cs="Arial"/>
                <w:b/>
                <w:sz w:val="22"/>
              </w:rPr>
            </w:pPr>
            <w:r>
              <w:rPr>
                <w:rFonts w:cs="Arial"/>
                <w:b/>
                <w:sz w:val="22"/>
              </w:rPr>
              <w:t>3/</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rPr>
                <w:rFonts w:cs="Arial"/>
                <w:b/>
                <w:i/>
                <w:sz w:val="22"/>
              </w:rPr>
            </w:pPr>
            <w:r w:rsidRPr="006336BB">
              <w:rPr>
                <w:rFonts w:cs="Arial"/>
                <w:b/>
                <w:i/>
                <w:sz w:val="22"/>
              </w:rPr>
              <w:t xml:space="preserve">PRIMI CALCI 8ANNI 5V5 </w:t>
            </w:r>
            <w:r>
              <w:rPr>
                <w:rFonts w:cs="Arial"/>
                <w:b/>
                <w:i/>
                <w:sz w:val="22"/>
              </w:rPr>
              <w:t>PRIMAVERA</w:t>
            </w:r>
            <w:r w:rsidRPr="006336BB">
              <w:rPr>
                <w:rFonts w:cs="Arial"/>
                <w:b/>
                <w:i/>
                <w:sz w:val="22"/>
              </w:rPr>
              <w:t xml:space="preserve"> AP (2009)</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02.02.2018</w:t>
            </w:r>
          </w:p>
        </w:tc>
      </w:tr>
      <w:tr w:rsidR="00825FB7" w:rsidRPr="006336BB">
        <w:trPr>
          <w:jc w:val="center"/>
        </w:trPr>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pPr>
              <w:jc w:val="center"/>
              <w:rPr>
                <w:rFonts w:cs="Arial"/>
                <w:b/>
                <w:sz w:val="22"/>
              </w:rPr>
            </w:pPr>
            <w:r>
              <w:rPr>
                <w:rFonts w:cs="Arial"/>
                <w:b/>
                <w:sz w:val="22"/>
              </w:rPr>
              <w:t>2/</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rPr>
                <w:rFonts w:cs="Arial"/>
                <w:b/>
                <w:i/>
                <w:sz w:val="22"/>
              </w:rPr>
            </w:pPr>
            <w:r w:rsidRPr="006336BB">
              <w:rPr>
                <w:rFonts w:cs="Arial"/>
                <w:b/>
                <w:i/>
                <w:sz w:val="22"/>
              </w:rPr>
              <w:t xml:space="preserve">PRIMI CALCI 7ANNI 4V4 </w:t>
            </w:r>
            <w:r>
              <w:rPr>
                <w:rFonts w:cs="Arial"/>
                <w:b/>
                <w:i/>
                <w:sz w:val="22"/>
              </w:rPr>
              <w:t>PRIMAVERA</w:t>
            </w:r>
            <w:r w:rsidRPr="006336BB">
              <w:rPr>
                <w:rFonts w:cs="Arial"/>
                <w:b/>
                <w:i/>
                <w:sz w:val="22"/>
              </w:rPr>
              <w:t xml:space="preserve"> AP (2010)</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02.02.2018</w:t>
            </w:r>
          </w:p>
        </w:tc>
      </w:tr>
      <w:tr w:rsidR="00825FB7" w:rsidRPr="006336BB">
        <w:trPr>
          <w:jc w:val="center"/>
        </w:trPr>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pPr>
              <w:jc w:val="center"/>
              <w:rPr>
                <w:rFonts w:cs="Arial"/>
                <w:b/>
                <w:sz w:val="22"/>
              </w:rPr>
            </w:pPr>
            <w:r>
              <w:rPr>
                <w:rFonts w:cs="Arial"/>
                <w:b/>
                <w:sz w:val="22"/>
              </w:rPr>
              <w:t>4/</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rPr>
                <w:rFonts w:cs="Arial"/>
                <w:b/>
                <w:i/>
                <w:sz w:val="22"/>
              </w:rPr>
            </w:pPr>
            <w:r w:rsidRPr="006336BB">
              <w:rPr>
                <w:rFonts w:cs="Arial"/>
                <w:b/>
                <w:i/>
                <w:sz w:val="22"/>
              </w:rPr>
              <w:t xml:space="preserve">PRIMI CALCI 7-8 ANNI 5V5 </w:t>
            </w:r>
            <w:r>
              <w:rPr>
                <w:rFonts w:cs="Arial"/>
                <w:b/>
                <w:i/>
                <w:sz w:val="22"/>
              </w:rPr>
              <w:t xml:space="preserve">PRIMAVERA </w:t>
            </w:r>
            <w:r w:rsidRPr="006336BB">
              <w:rPr>
                <w:rFonts w:cs="Arial"/>
                <w:b/>
                <w:i/>
                <w:sz w:val="22"/>
              </w:rPr>
              <w:t>AP (2009-2010)</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02.02.2018</w:t>
            </w:r>
          </w:p>
        </w:tc>
      </w:tr>
      <w:tr w:rsidR="00825FB7" w:rsidRPr="006336BB">
        <w:trPr>
          <w:jc w:val="center"/>
        </w:trPr>
        <w:tc>
          <w:tcPr>
            <w:tcW w:w="0" w:type="auto"/>
            <w:tcBorders>
              <w:top w:val="single" w:sz="4" w:space="0" w:color="auto"/>
              <w:left w:val="single" w:sz="4" w:space="0" w:color="auto"/>
              <w:bottom w:val="single" w:sz="4" w:space="0" w:color="auto"/>
              <w:right w:val="single" w:sz="4" w:space="0" w:color="auto"/>
            </w:tcBorders>
          </w:tcPr>
          <w:p w:rsidR="00825FB7" w:rsidRDefault="00825FB7">
            <w:pPr>
              <w:jc w:val="center"/>
              <w:rPr>
                <w:rFonts w:cs="Arial"/>
                <w:b/>
                <w:sz w:val="22"/>
              </w:rPr>
            </w:pPr>
            <w:r>
              <w:rPr>
                <w:rFonts w:cs="Arial"/>
                <w:b/>
                <w:sz w:val="22"/>
              </w:rPr>
              <w:t>2D</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rPr>
                <w:rFonts w:cs="Arial"/>
                <w:b/>
                <w:i/>
                <w:sz w:val="22"/>
              </w:rPr>
            </w:pPr>
            <w:r>
              <w:rPr>
                <w:rFonts w:cs="Arial"/>
                <w:b/>
                <w:i/>
                <w:sz w:val="22"/>
              </w:rPr>
              <w:t>PICCOLI AMICI 2° ANNO ASCOLI PRIMAVERA (2011)</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02.02.2018</w:t>
            </w:r>
          </w:p>
        </w:tc>
      </w:tr>
      <w:tr w:rsidR="00825FB7" w:rsidRPr="006336BB">
        <w:trPr>
          <w:jc w:val="center"/>
        </w:trPr>
        <w:tc>
          <w:tcPr>
            <w:tcW w:w="0" w:type="auto"/>
            <w:tcBorders>
              <w:top w:val="single" w:sz="4" w:space="0" w:color="auto"/>
              <w:left w:val="single" w:sz="4" w:space="0" w:color="auto"/>
              <w:bottom w:val="single" w:sz="4" w:space="0" w:color="auto"/>
              <w:right w:val="single" w:sz="4" w:space="0" w:color="auto"/>
            </w:tcBorders>
          </w:tcPr>
          <w:p w:rsidR="00825FB7" w:rsidRDefault="00825FB7">
            <w:pPr>
              <w:jc w:val="center"/>
              <w:rPr>
                <w:rFonts w:cs="Arial"/>
                <w:b/>
                <w:sz w:val="22"/>
              </w:rPr>
            </w:pPr>
            <w:r>
              <w:rPr>
                <w:rFonts w:cs="Arial"/>
                <w:b/>
                <w:sz w:val="22"/>
              </w:rPr>
              <w:t>2B</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rPr>
                <w:rFonts w:cs="Arial"/>
                <w:b/>
                <w:i/>
                <w:sz w:val="22"/>
              </w:rPr>
            </w:pPr>
            <w:r>
              <w:rPr>
                <w:rFonts w:cs="Arial"/>
                <w:b/>
                <w:i/>
                <w:sz w:val="22"/>
              </w:rPr>
              <w:t>PICCOLI AMICI 1° ANNO ASCOLI PRIMAVERA (2012)</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02.02.2018</w:t>
            </w:r>
          </w:p>
        </w:tc>
      </w:tr>
      <w:tr w:rsidR="00825FB7" w:rsidRPr="006336BB">
        <w:trPr>
          <w:jc w:val="center"/>
        </w:trPr>
        <w:tc>
          <w:tcPr>
            <w:tcW w:w="0" w:type="auto"/>
            <w:tcBorders>
              <w:top w:val="single" w:sz="4" w:space="0" w:color="auto"/>
              <w:left w:val="single" w:sz="4" w:space="0" w:color="auto"/>
              <w:bottom w:val="single" w:sz="4" w:space="0" w:color="auto"/>
              <w:right w:val="single" w:sz="4" w:space="0" w:color="auto"/>
            </w:tcBorders>
          </w:tcPr>
          <w:p w:rsidR="00825FB7" w:rsidRDefault="00825FB7">
            <w:pPr>
              <w:jc w:val="center"/>
              <w:rPr>
                <w:rFonts w:cs="Arial"/>
                <w:b/>
                <w:sz w:val="22"/>
              </w:rPr>
            </w:pPr>
            <w:r>
              <w:rPr>
                <w:rFonts w:cs="Arial"/>
                <w:b/>
                <w:sz w:val="22"/>
              </w:rPr>
              <w:t>1/</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rPr>
                <w:rFonts w:cs="Arial"/>
                <w:b/>
                <w:i/>
                <w:sz w:val="22"/>
              </w:rPr>
            </w:pPr>
            <w:r>
              <w:rPr>
                <w:rFonts w:cs="Arial"/>
                <w:b/>
                <w:i/>
                <w:sz w:val="22"/>
              </w:rPr>
              <w:t>PICCOLI AMICI 5-6 ANNI PRIMAVERA AP (2011-2012)</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10.01.2018</w:t>
            </w:r>
          </w:p>
        </w:tc>
        <w:tc>
          <w:tcPr>
            <w:tcW w:w="0" w:type="auto"/>
            <w:tcBorders>
              <w:top w:val="single" w:sz="4" w:space="0" w:color="auto"/>
              <w:left w:val="single" w:sz="4" w:space="0" w:color="auto"/>
              <w:bottom w:val="single" w:sz="4" w:space="0" w:color="auto"/>
              <w:right w:val="single" w:sz="4" w:space="0" w:color="auto"/>
            </w:tcBorders>
          </w:tcPr>
          <w:p w:rsidR="00825FB7" w:rsidRPr="006336BB" w:rsidRDefault="00825FB7" w:rsidP="00825FB7">
            <w:pPr>
              <w:jc w:val="center"/>
              <w:rPr>
                <w:rFonts w:cs="Arial"/>
                <w:sz w:val="22"/>
              </w:rPr>
            </w:pPr>
            <w:r>
              <w:rPr>
                <w:rFonts w:cs="Arial"/>
                <w:sz w:val="22"/>
              </w:rPr>
              <w:t>02.02.2018</w:t>
            </w:r>
          </w:p>
        </w:tc>
      </w:tr>
    </w:tbl>
    <w:p w:rsidR="00825FB7" w:rsidRDefault="00825FB7" w:rsidP="00825FB7">
      <w:pPr>
        <w:jc w:val="both"/>
        <w:rPr>
          <w:rFonts w:ascii="Arial" w:hAnsi="Arial" w:cs="Arial"/>
          <w:sz w:val="22"/>
          <w:szCs w:val="22"/>
        </w:rPr>
      </w:pPr>
    </w:p>
    <w:p w:rsidR="00825FB7" w:rsidRDefault="00825FB7" w:rsidP="00825FB7">
      <w:pPr>
        <w:jc w:val="both"/>
        <w:rPr>
          <w:rFonts w:ascii="Arial" w:hAnsi="Arial" w:cs="Arial"/>
          <w:b/>
          <w:szCs w:val="28"/>
          <w:u w:val="single"/>
        </w:rPr>
      </w:pPr>
      <w:r w:rsidRPr="00C63465">
        <w:rPr>
          <w:rFonts w:ascii="Arial" w:hAnsi="Arial" w:cs="Arial"/>
          <w:b/>
          <w:szCs w:val="28"/>
          <w:u w:val="single"/>
        </w:rPr>
        <w:t>4.8.</w:t>
      </w:r>
      <w:r>
        <w:rPr>
          <w:rFonts w:ascii="Arial" w:hAnsi="Arial" w:cs="Arial"/>
          <w:b/>
          <w:szCs w:val="28"/>
          <w:u w:val="single"/>
        </w:rPr>
        <w:t>5</w:t>
      </w:r>
      <w:r w:rsidRPr="00C63465">
        <w:rPr>
          <w:rFonts w:ascii="Arial" w:hAnsi="Arial" w:cs="Arial"/>
          <w:b/>
          <w:szCs w:val="28"/>
          <w:u w:val="single"/>
        </w:rPr>
        <w:t>. - INCONTRO   INFORMATIVO</w:t>
      </w:r>
    </w:p>
    <w:p w:rsidR="00825FB7" w:rsidRPr="00C63465" w:rsidRDefault="00825FB7" w:rsidP="00825FB7">
      <w:pPr>
        <w:jc w:val="both"/>
        <w:rPr>
          <w:rFonts w:ascii="Arial" w:hAnsi="Arial" w:cs="Arial"/>
          <w:b/>
          <w:szCs w:val="28"/>
          <w:u w:val="single"/>
        </w:rPr>
      </w:pPr>
    </w:p>
    <w:p w:rsidR="00825FB7" w:rsidRPr="00781DFC" w:rsidRDefault="00825FB7" w:rsidP="00825FB7">
      <w:pPr>
        <w:autoSpaceDE w:val="0"/>
        <w:autoSpaceDN w:val="0"/>
        <w:adjustRightInd w:val="0"/>
        <w:jc w:val="both"/>
        <w:rPr>
          <w:rFonts w:ascii="Arial" w:hAnsi="Arial" w:cs="Arial"/>
          <w:b/>
          <w:iCs/>
          <w:sz w:val="22"/>
          <w:szCs w:val="22"/>
        </w:rPr>
      </w:pPr>
      <w:r>
        <w:rPr>
          <w:rFonts w:ascii="Arial" w:hAnsi="Arial" w:cs="Arial"/>
          <w:sz w:val="22"/>
          <w:szCs w:val="22"/>
        </w:rPr>
        <w:t>Lunedì 15 Gennaio 2018</w:t>
      </w:r>
      <w:r w:rsidRPr="005D54A8">
        <w:rPr>
          <w:rFonts w:ascii="Arial" w:hAnsi="Arial" w:cs="Arial"/>
          <w:sz w:val="22"/>
          <w:szCs w:val="22"/>
        </w:rPr>
        <w:t xml:space="preserve"> alle ore </w:t>
      </w:r>
      <w:r>
        <w:rPr>
          <w:rFonts w:ascii="Arial" w:hAnsi="Arial" w:cs="Arial"/>
          <w:sz w:val="22"/>
          <w:szCs w:val="22"/>
        </w:rPr>
        <w:t>16.30</w:t>
      </w:r>
      <w:r w:rsidRPr="005D54A8">
        <w:rPr>
          <w:rFonts w:ascii="Arial" w:hAnsi="Arial" w:cs="Arial"/>
          <w:sz w:val="22"/>
          <w:szCs w:val="22"/>
        </w:rPr>
        <w:t xml:space="preserve">  presso</w:t>
      </w:r>
      <w:r w:rsidRPr="002733DA">
        <w:rPr>
          <w:rFonts w:ascii="Arial" w:hAnsi="Arial" w:cs="Arial"/>
          <w:color w:val="000000"/>
          <w:sz w:val="22"/>
          <w:szCs w:val="22"/>
        </w:rPr>
        <w:t xml:space="preserve"> </w:t>
      </w:r>
      <w:r>
        <w:rPr>
          <w:rFonts w:ascii="Arial" w:hAnsi="Arial" w:cs="Arial"/>
          <w:color w:val="000000"/>
          <w:sz w:val="22"/>
          <w:szCs w:val="22"/>
        </w:rPr>
        <w:t xml:space="preserve">il </w:t>
      </w:r>
      <w:r>
        <w:rPr>
          <w:rFonts w:ascii="Arial" w:hAnsi="Arial" w:cs="Arial"/>
          <w:b/>
          <w:color w:val="000000"/>
          <w:sz w:val="22"/>
          <w:szCs w:val="22"/>
        </w:rPr>
        <w:t xml:space="preserve">Velodromo “Don Mauro Bartolini” </w:t>
      </w:r>
      <w:r>
        <w:rPr>
          <w:rFonts w:ascii="Arial" w:hAnsi="Arial" w:cs="Arial"/>
          <w:color w:val="000000"/>
          <w:sz w:val="22"/>
          <w:szCs w:val="22"/>
        </w:rPr>
        <w:t xml:space="preserve">di  Ascoli Piceno,  </w:t>
      </w:r>
      <w:r w:rsidRPr="005D54A8">
        <w:rPr>
          <w:rFonts w:ascii="Arial" w:hAnsi="Arial" w:cs="Arial"/>
          <w:sz w:val="22"/>
          <w:szCs w:val="22"/>
        </w:rPr>
        <w:t>organizzato dalla Società</w:t>
      </w:r>
      <w:r>
        <w:rPr>
          <w:rFonts w:ascii="Arial" w:hAnsi="Arial" w:cs="Arial"/>
          <w:sz w:val="22"/>
          <w:szCs w:val="22"/>
        </w:rPr>
        <w:t xml:space="preserve"> </w:t>
      </w:r>
      <w:r>
        <w:rPr>
          <w:rFonts w:ascii="Arial" w:hAnsi="Arial" w:cs="Arial"/>
          <w:b/>
          <w:color w:val="000000"/>
          <w:sz w:val="22"/>
          <w:szCs w:val="22"/>
        </w:rPr>
        <w:t xml:space="preserve">MONTICELLI CALCIO </w:t>
      </w:r>
      <w:r w:rsidRPr="005D54A8">
        <w:rPr>
          <w:rFonts w:ascii="Arial" w:hAnsi="Arial" w:cs="Arial"/>
          <w:sz w:val="22"/>
          <w:szCs w:val="22"/>
        </w:rPr>
        <w:t>si terrà un incontro</w:t>
      </w:r>
      <w:r>
        <w:rPr>
          <w:rFonts w:ascii="Arial" w:hAnsi="Arial" w:cs="Arial"/>
          <w:sz w:val="22"/>
          <w:szCs w:val="22"/>
        </w:rPr>
        <w:t xml:space="preserve">  </w:t>
      </w:r>
      <w:r w:rsidRPr="005D54A8">
        <w:rPr>
          <w:rFonts w:ascii="Arial" w:hAnsi="Arial" w:cs="Arial"/>
          <w:sz w:val="22"/>
          <w:szCs w:val="22"/>
        </w:rPr>
        <w:t xml:space="preserve"> </w:t>
      </w:r>
      <w:r>
        <w:rPr>
          <w:rFonts w:ascii="Arial" w:hAnsi="Arial" w:cs="Arial"/>
          <w:sz w:val="22"/>
          <w:szCs w:val="22"/>
        </w:rPr>
        <w:t xml:space="preserve">informativo  rivolto a dirigenti, tecnici, genitori, tesserati e alle società del territorio </w:t>
      </w:r>
      <w:r w:rsidRPr="00357E1F">
        <w:rPr>
          <w:rFonts w:ascii="Arial" w:hAnsi="Arial" w:cs="Arial"/>
          <w:sz w:val="22"/>
          <w:szCs w:val="22"/>
        </w:rPr>
        <w:t>dal titolo</w:t>
      </w:r>
      <w:r>
        <w:rPr>
          <w:rFonts w:ascii="Arial" w:hAnsi="Arial" w:cs="Arial"/>
          <w:sz w:val="22"/>
          <w:szCs w:val="22"/>
        </w:rPr>
        <w:t xml:space="preserve"> </w:t>
      </w:r>
      <w:r w:rsidRPr="00781DFC">
        <w:rPr>
          <w:rFonts w:ascii="Arial" w:hAnsi="Arial" w:cs="Arial"/>
          <w:b/>
          <w:bCs/>
          <w:color w:val="000000"/>
          <w:sz w:val="22"/>
          <w:szCs w:val="22"/>
        </w:rPr>
        <w:t>“</w:t>
      </w:r>
      <w:r>
        <w:rPr>
          <w:rFonts w:ascii="Arial" w:hAnsi="Arial" w:cs="Arial"/>
          <w:b/>
          <w:bCs/>
          <w:color w:val="000000"/>
          <w:sz w:val="22"/>
          <w:szCs w:val="22"/>
        </w:rPr>
        <w:t>ALLENARE LE CAPACITÀ MOTORIE NEL SETTORE GIOVANILE</w:t>
      </w:r>
      <w:r w:rsidRPr="00781DFC">
        <w:rPr>
          <w:rFonts w:ascii="Arial" w:hAnsi="Arial" w:cs="Arial"/>
          <w:b/>
          <w:bCs/>
          <w:color w:val="000000"/>
          <w:sz w:val="22"/>
          <w:szCs w:val="22"/>
        </w:rPr>
        <w:t>”</w:t>
      </w:r>
    </w:p>
    <w:p w:rsidR="00825FB7" w:rsidRDefault="00825FB7" w:rsidP="00825FB7">
      <w:pPr>
        <w:autoSpaceDE w:val="0"/>
        <w:autoSpaceDN w:val="0"/>
        <w:adjustRightInd w:val="0"/>
        <w:ind w:right="566"/>
        <w:jc w:val="both"/>
        <w:rPr>
          <w:rFonts w:ascii="Arial" w:hAnsi="Arial" w:cs="Arial"/>
          <w:b/>
          <w:sz w:val="22"/>
          <w:szCs w:val="22"/>
          <w:u w:val="single"/>
        </w:rPr>
      </w:pPr>
    </w:p>
    <w:p w:rsidR="00825FB7" w:rsidRDefault="00825FB7" w:rsidP="00825FB7">
      <w:pPr>
        <w:autoSpaceDE w:val="0"/>
        <w:autoSpaceDN w:val="0"/>
        <w:adjustRightInd w:val="0"/>
        <w:ind w:right="566"/>
        <w:jc w:val="both"/>
        <w:rPr>
          <w:rFonts w:ascii="Arial" w:hAnsi="Arial" w:cs="Arial"/>
          <w:b/>
          <w:sz w:val="22"/>
          <w:szCs w:val="22"/>
          <w:u w:val="single"/>
        </w:rPr>
      </w:pPr>
      <w:r w:rsidRPr="00CF29B5">
        <w:rPr>
          <w:rFonts w:ascii="Arial" w:hAnsi="Arial" w:cs="Arial"/>
          <w:b/>
          <w:sz w:val="22"/>
          <w:szCs w:val="22"/>
          <w:u w:val="single"/>
        </w:rPr>
        <w:t>Relator</w:t>
      </w:r>
      <w:r>
        <w:rPr>
          <w:rFonts w:ascii="Arial" w:hAnsi="Arial" w:cs="Arial"/>
          <w:b/>
          <w:sz w:val="22"/>
          <w:szCs w:val="22"/>
          <w:u w:val="single"/>
        </w:rPr>
        <w:t>i</w:t>
      </w:r>
      <w:r w:rsidRPr="00CF29B5">
        <w:rPr>
          <w:rFonts w:ascii="Arial" w:hAnsi="Arial" w:cs="Arial"/>
          <w:b/>
          <w:sz w:val="22"/>
          <w:szCs w:val="22"/>
          <w:u w:val="single"/>
        </w:rPr>
        <w:t xml:space="preserve">  dell’incontro :</w:t>
      </w:r>
    </w:p>
    <w:p w:rsidR="00825FB7" w:rsidRDefault="00825FB7" w:rsidP="00825FB7">
      <w:pPr>
        <w:autoSpaceDE w:val="0"/>
        <w:autoSpaceDN w:val="0"/>
        <w:adjustRightInd w:val="0"/>
        <w:ind w:right="566"/>
        <w:jc w:val="both"/>
        <w:rPr>
          <w:rFonts w:ascii="Arial" w:hAnsi="Arial" w:cs="Arial"/>
          <w:b/>
          <w:sz w:val="22"/>
          <w:szCs w:val="22"/>
          <w:u w:val="single"/>
        </w:rPr>
      </w:pPr>
    </w:p>
    <w:p w:rsidR="00825FB7" w:rsidRDefault="00825FB7" w:rsidP="00825FB7">
      <w:pPr>
        <w:widowControl w:val="0"/>
        <w:numPr>
          <w:ilvl w:val="0"/>
          <w:numId w:val="38"/>
        </w:numPr>
        <w:autoSpaceDE w:val="0"/>
        <w:autoSpaceDN w:val="0"/>
        <w:adjustRightInd w:val="0"/>
        <w:ind w:right="566"/>
        <w:jc w:val="both"/>
        <w:rPr>
          <w:rFonts w:ascii="Arial" w:hAnsi="Arial" w:cs="Arial"/>
          <w:b/>
          <w:sz w:val="22"/>
          <w:szCs w:val="22"/>
          <w:u w:val="single"/>
        </w:rPr>
      </w:pPr>
      <w:r>
        <w:rPr>
          <w:rFonts w:ascii="Arial" w:hAnsi="Arial" w:cs="Arial"/>
          <w:sz w:val="22"/>
          <w:szCs w:val="22"/>
        </w:rPr>
        <w:t>Dott.ssa Donatella</w:t>
      </w:r>
      <w:r w:rsidRPr="00BF5209">
        <w:rPr>
          <w:rFonts w:ascii="Arial" w:hAnsi="Arial" w:cs="Arial"/>
          <w:sz w:val="22"/>
          <w:szCs w:val="22"/>
        </w:rPr>
        <w:t xml:space="preserve"> </w:t>
      </w:r>
      <w:r>
        <w:rPr>
          <w:rFonts w:ascii="Arial" w:hAnsi="Arial" w:cs="Arial"/>
          <w:b/>
          <w:sz w:val="22"/>
          <w:szCs w:val="22"/>
        </w:rPr>
        <w:t>PETRITOLA</w:t>
      </w:r>
      <w:r w:rsidRPr="00BF5209">
        <w:rPr>
          <w:rFonts w:ascii="Arial" w:hAnsi="Arial" w:cs="Arial"/>
          <w:sz w:val="22"/>
          <w:szCs w:val="22"/>
        </w:rPr>
        <w:t xml:space="preserve">: </w:t>
      </w:r>
      <w:r>
        <w:rPr>
          <w:rFonts w:ascii="Arial" w:hAnsi="Arial" w:cs="Arial"/>
          <w:sz w:val="22"/>
          <w:szCs w:val="22"/>
        </w:rPr>
        <w:t>Medico</w:t>
      </w:r>
    </w:p>
    <w:p w:rsidR="00825FB7" w:rsidRDefault="00825FB7" w:rsidP="00825FB7">
      <w:pPr>
        <w:rPr>
          <w:rFonts w:ascii="Arial" w:hAnsi="Arial" w:cs="Arial"/>
          <w:sz w:val="22"/>
          <w:szCs w:val="22"/>
        </w:rPr>
      </w:pPr>
    </w:p>
    <w:p w:rsidR="00825FB7" w:rsidRPr="00177D5A" w:rsidRDefault="00825FB7" w:rsidP="00825FB7">
      <w:pPr>
        <w:rPr>
          <w:rFonts w:ascii="Arial" w:hAnsi="Arial" w:cs="Arial"/>
          <w:sz w:val="22"/>
          <w:szCs w:val="22"/>
        </w:rPr>
      </w:pPr>
      <w:r>
        <w:rPr>
          <w:rFonts w:ascii="Arial" w:hAnsi="Arial" w:cs="Arial"/>
          <w:sz w:val="22"/>
          <w:szCs w:val="22"/>
        </w:rPr>
        <w:t xml:space="preserve">Si allega al presente C.U. la locandina dell’incontro </w:t>
      </w:r>
    </w:p>
    <w:p w:rsidR="00825FB7" w:rsidRDefault="00825FB7" w:rsidP="00825FB7">
      <w:pPr>
        <w:autoSpaceDE w:val="0"/>
        <w:autoSpaceDN w:val="0"/>
        <w:adjustRightInd w:val="0"/>
        <w:jc w:val="both"/>
        <w:rPr>
          <w:rFonts w:ascii="Arial" w:hAnsi="Arial" w:cs="Arial"/>
          <w:sz w:val="22"/>
          <w:szCs w:val="22"/>
        </w:rPr>
      </w:pPr>
    </w:p>
    <w:p w:rsidR="00825FB7" w:rsidRPr="0060508C" w:rsidRDefault="00825FB7" w:rsidP="00825FB7">
      <w:pPr>
        <w:rPr>
          <w:rFonts w:ascii="Arial" w:hAnsi="Arial" w:cs="Arial"/>
          <w:sz w:val="22"/>
          <w:szCs w:val="22"/>
        </w:rPr>
      </w:pPr>
    </w:p>
    <w:p w:rsidR="00825FB7" w:rsidRPr="00EA7E12" w:rsidRDefault="00825FB7" w:rsidP="00825FB7">
      <w:pPr>
        <w:jc w:val="both"/>
        <w:rPr>
          <w:rFonts w:ascii="Arial" w:hAnsi="Arial" w:cs="Arial"/>
          <w:b/>
          <w:bCs/>
          <w:color w:val="222222"/>
          <w:sz w:val="19"/>
          <w:szCs w:val="19"/>
          <w:shd w:val="clear" w:color="auto" w:fill="FFFFFF"/>
        </w:rPr>
      </w:pPr>
      <w:r>
        <w:rPr>
          <w:rFonts w:ascii="Arial" w:hAnsi="Arial" w:cs="Arial"/>
          <w:b/>
          <w:color w:val="0000FF"/>
          <w:sz w:val="28"/>
          <w:szCs w:val="28"/>
          <w:u w:val="single"/>
        </w:rPr>
        <w:t>4.9 – TORNEO AMATORI</w:t>
      </w:r>
    </w:p>
    <w:p w:rsidR="00825FB7" w:rsidRDefault="00825FB7" w:rsidP="00825FB7">
      <w:pPr>
        <w:overflowPunct w:val="0"/>
        <w:autoSpaceDE w:val="0"/>
        <w:jc w:val="both"/>
        <w:textAlignment w:val="baseline"/>
        <w:rPr>
          <w:rFonts w:ascii="Arial" w:hAnsi="Arial" w:cs="Arial"/>
          <w:b/>
          <w:sz w:val="28"/>
          <w:szCs w:val="20"/>
          <w:u w:val="single"/>
        </w:rPr>
      </w:pPr>
    </w:p>
    <w:p w:rsidR="00825FB7" w:rsidRPr="00DD4073" w:rsidRDefault="00825FB7" w:rsidP="00825FB7">
      <w:pPr>
        <w:overflowPunct w:val="0"/>
        <w:autoSpaceDE w:val="0"/>
        <w:jc w:val="both"/>
        <w:textAlignment w:val="baseline"/>
        <w:rPr>
          <w:rFonts w:ascii="Arial" w:hAnsi="Arial" w:cs="Arial"/>
          <w:b/>
          <w:szCs w:val="20"/>
          <w:u w:val="single"/>
        </w:rPr>
      </w:pPr>
      <w:r w:rsidRPr="00DD4073">
        <w:rPr>
          <w:rFonts w:ascii="Arial" w:hAnsi="Arial" w:cs="Arial"/>
          <w:b/>
          <w:szCs w:val="20"/>
          <w:u w:val="single"/>
        </w:rPr>
        <w:t>4.9.1. – CLASSIFICHE PROVVISORIE</w:t>
      </w:r>
    </w:p>
    <w:p w:rsidR="00825FB7" w:rsidRDefault="00825FB7" w:rsidP="00825FB7">
      <w:pPr>
        <w:overflowPunct w:val="0"/>
        <w:autoSpaceDE w:val="0"/>
        <w:jc w:val="both"/>
        <w:textAlignment w:val="baseline"/>
        <w:rPr>
          <w:rFonts w:ascii="Arial" w:hAnsi="Arial" w:cs="Arial"/>
          <w:b/>
          <w:sz w:val="28"/>
          <w:szCs w:val="20"/>
          <w:u w:val="single"/>
        </w:rPr>
      </w:pPr>
    </w:p>
    <w:p w:rsidR="00825FB7" w:rsidRPr="00DD4073" w:rsidRDefault="00825FB7" w:rsidP="00825FB7">
      <w:pPr>
        <w:overflowPunct w:val="0"/>
        <w:autoSpaceDE w:val="0"/>
        <w:jc w:val="both"/>
        <w:textAlignment w:val="baseline"/>
        <w:rPr>
          <w:rFonts w:ascii="Arial" w:hAnsi="Arial" w:cs="Arial"/>
          <w:sz w:val="22"/>
          <w:szCs w:val="20"/>
        </w:rPr>
      </w:pPr>
      <w:r w:rsidRPr="00DD4073">
        <w:rPr>
          <w:rFonts w:ascii="Arial" w:hAnsi="Arial" w:cs="Arial"/>
          <w:sz w:val="22"/>
          <w:szCs w:val="20"/>
        </w:rPr>
        <w:lastRenderedPageBreak/>
        <w:t>Si trasmettono di seguito le classifiche provvisorie del Torneo Amatori aggiornate al termine del girone di Andata:</w:t>
      </w:r>
    </w:p>
    <w:p w:rsidR="00825FB7" w:rsidRDefault="00825FB7" w:rsidP="00825FB7">
      <w:pPr>
        <w:overflowPunct w:val="0"/>
        <w:autoSpaceDE w:val="0"/>
        <w:jc w:val="both"/>
        <w:textAlignment w:val="baseline"/>
        <w:rPr>
          <w:rFonts w:ascii="Arial" w:hAnsi="Arial" w:cs="Arial"/>
          <w:sz w:val="28"/>
          <w:szCs w:val="20"/>
          <w:u w:val="single"/>
        </w:rPr>
      </w:pPr>
    </w:p>
    <w:p w:rsidR="00DE230C" w:rsidRDefault="00DE230C" w:rsidP="00825FB7">
      <w:pPr>
        <w:overflowPunct w:val="0"/>
        <w:autoSpaceDE w:val="0"/>
        <w:jc w:val="both"/>
        <w:textAlignment w:val="baseline"/>
        <w:rPr>
          <w:rFonts w:ascii="Arial" w:hAnsi="Arial" w:cs="Arial"/>
          <w:sz w:val="28"/>
          <w:szCs w:val="20"/>
          <w:u w:val="single"/>
        </w:rPr>
      </w:pPr>
    </w:p>
    <w:p w:rsidR="0075125C" w:rsidRDefault="0075125C" w:rsidP="0075125C">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125C" w:rsidTr="00BF588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PE</w:t>
            </w:r>
          </w:p>
        </w:tc>
      </w:tr>
      <w:tr w:rsidR="0075125C" w:rsidTr="00BF588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lang w:val="en-US"/>
              </w:rPr>
            </w:pPr>
            <w:r w:rsidRPr="0075125C">
              <w:rPr>
                <w:sz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lang w:val="en-US"/>
              </w:rPr>
            </w:pPr>
            <w:r w:rsidRPr="0075125C">
              <w:rPr>
                <w:sz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lang w:val="en-US"/>
              </w:rPr>
            </w:pPr>
            <w:r w:rsidRPr="0075125C">
              <w:rPr>
                <w:sz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lang w:val="en-US"/>
              </w:rPr>
            </w:pPr>
            <w:r w:rsidRPr="0075125C">
              <w:rPr>
                <w:sz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lang w:val="en-US"/>
              </w:rPr>
            </w:pPr>
            <w:r w:rsidRPr="0075125C">
              <w:rPr>
                <w:sz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bl>
    <w:p w:rsidR="0075125C" w:rsidRDefault="0075125C" w:rsidP="0075125C">
      <w:pPr>
        <w:pStyle w:val="breakline"/>
      </w:pPr>
    </w:p>
    <w:p w:rsidR="0075125C" w:rsidRDefault="0075125C" w:rsidP="0075125C">
      <w:pPr>
        <w:pStyle w:val="breakline"/>
      </w:pPr>
    </w:p>
    <w:p w:rsidR="0075125C" w:rsidRDefault="0075125C" w:rsidP="0075125C">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125C" w:rsidTr="00BF588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PE</w:t>
            </w:r>
          </w:p>
        </w:tc>
      </w:tr>
      <w:tr w:rsidR="0075125C" w:rsidTr="00BF588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lang w:val="en-US"/>
              </w:rPr>
            </w:pPr>
            <w:r w:rsidRPr="0075125C">
              <w:rPr>
                <w:sz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LIBERO 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bl>
    <w:p w:rsidR="0075125C" w:rsidRDefault="0075125C" w:rsidP="0075125C">
      <w:pPr>
        <w:pStyle w:val="breakline"/>
      </w:pPr>
    </w:p>
    <w:p w:rsidR="0075125C" w:rsidRDefault="0075125C" w:rsidP="0075125C">
      <w:pPr>
        <w:pStyle w:val="breakline"/>
      </w:pPr>
    </w:p>
    <w:p w:rsidR="0075125C" w:rsidRDefault="0075125C" w:rsidP="0075125C">
      <w:pPr>
        <w:pStyle w:val="SOTTOTITOLOCAMPIONATO1"/>
      </w:pPr>
      <w: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5125C" w:rsidTr="00BF5886">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5125C" w:rsidRDefault="0075125C" w:rsidP="00BF5886">
            <w:pPr>
              <w:pStyle w:val="HEADERTABELLA"/>
            </w:pPr>
            <w:r>
              <w:t>PE</w:t>
            </w:r>
          </w:p>
        </w:tc>
      </w:tr>
      <w:tr w:rsidR="0075125C" w:rsidTr="00BF5886">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MARINO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 CIABBINO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lang w:val="en-US"/>
              </w:rPr>
            </w:pPr>
            <w:r w:rsidRPr="0075125C">
              <w:rPr>
                <w:sz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A.S.D. PONTE D ARLI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SPDARL BALLMASTER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nil"/>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A.S. ORSINI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r w:rsidR="0075125C" w:rsidTr="00BF5886">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5125C" w:rsidRPr="0075125C" w:rsidRDefault="0075125C" w:rsidP="00BF5886">
            <w:pPr>
              <w:pStyle w:val="ROWTABELLA"/>
              <w:rPr>
                <w:sz w:val="16"/>
              </w:rPr>
            </w:pPr>
            <w:r w:rsidRPr="0075125C">
              <w:rPr>
                <w:sz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5125C" w:rsidRPr="0075125C" w:rsidRDefault="0075125C" w:rsidP="00BF5886">
            <w:pPr>
              <w:pStyle w:val="ROWTABELLA"/>
              <w:jc w:val="center"/>
              <w:rPr>
                <w:sz w:val="16"/>
              </w:rPr>
            </w:pPr>
            <w:r w:rsidRPr="0075125C">
              <w:rPr>
                <w:sz w:val="16"/>
              </w:rPr>
              <w:t>0</w:t>
            </w:r>
          </w:p>
        </w:tc>
      </w:tr>
    </w:tbl>
    <w:p w:rsidR="0075125C" w:rsidRDefault="0075125C" w:rsidP="00825FB7">
      <w:pPr>
        <w:overflowPunct w:val="0"/>
        <w:autoSpaceDE w:val="0"/>
        <w:jc w:val="both"/>
        <w:textAlignment w:val="baseline"/>
        <w:rPr>
          <w:rFonts w:ascii="Arial" w:hAnsi="Arial" w:cs="Arial"/>
          <w:sz w:val="28"/>
          <w:szCs w:val="20"/>
          <w:u w:val="single"/>
        </w:rPr>
      </w:pPr>
    </w:p>
    <w:p w:rsidR="00825FB7" w:rsidRPr="00DD4073" w:rsidRDefault="00825FB7" w:rsidP="00825FB7">
      <w:pPr>
        <w:overflowPunct w:val="0"/>
        <w:autoSpaceDE w:val="0"/>
        <w:jc w:val="both"/>
        <w:textAlignment w:val="baseline"/>
        <w:rPr>
          <w:rFonts w:ascii="Arial" w:hAnsi="Arial" w:cs="Arial"/>
          <w:sz w:val="28"/>
          <w:szCs w:val="20"/>
          <w:u w:val="single"/>
        </w:rPr>
      </w:pPr>
    </w:p>
    <w:p w:rsidR="00825FB7" w:rsidRPr="00502BF6" w:rsidRDefault="00825FB7" w:rsidP="00825FB7">
      <w:pPr>
        <w:overflowPunct w:val="0"/>
        <w:autoSpaceDE w:val="0"/>
        <w:jc w:val="both"/>
        <w:textAlignment w:val="baseline"/>
        <w:rPr>
          <w:rFonts w:ascii="Arial" w:hAnsi="Arial" w:cs="Arial"/>
          <w:b/>
          <w:sz w:val="28"/>
          <w:szCs w:val="20"/>
          <w:u w:val="single"/>
        </w:rPr>
      </w:pPr>
      <w:r w:rsidRPr="00502BF6">
        <w:rPr>
          <w:rFonts w:ascii="Arial" w:hAnsi="Arial" w:cs="Arial"/>
          <w:b/>
          <w:sz w:val="28"/>
          <w:szCs w:val="20"/>
          <w:u w:val="single"/>
        </w:rPr>
        <w:t>ORARIO DELEGAZIONE PROVINCIALE</w:t>
      </w:r>
    </w:p>
    <w:p w:rsidR="00825FB7" w:rsidRDefault="00825FB7" w:rsidP="00825FB7">
      <w:pPr>
        <w:overflowPunct w:val="0"/>
        <w:autoSpaceDE w:val="0"/>
        <w:jc w:val="both"/>
        <w:textAlignment w:val="baseline"/>
        <w:rPr>
          <w:rFonts w:ascii="Arial" w:hAnsi="Arial" w:cs="Arial"/>
        </w:rPr>
      </w:pPr>
    </w:p>
    <w:p w:rsidR="00825FB7" w:rsidRDefault="00825FB7" w:rsidP="00825FB7">
      <w:pPr>
        <w:overflowPunct w:val="0"/>
        <w:autoSpaceDE w:val="0"/>
        <w:jc w:val="both"/>
        <w:textAlignment w:val="baseline"/>
        <w:rPr>
          <w:rFonts w:ascii="Arial" w:hAnsi="Arial" w:cs="Arial"/>
        </w:rPr>
      </w:pPr>
      <w:r>
        <w:rPr>
          <w:rFonts w:ascii="Arial" w:hAnsi="Arial" w:cs="Arial"/>
        </w:rPr>
        <w:t>Si comunica che gli Uffici della Delegazione Provinciale osserveranno i seguenti orari:</w:t>
      </w:r>
    </w:p>
    <w:p w:rsidR="00825FB7" w:rsidRDefault="00825FB7" w:rsidP="00825FB7">
      <w:pPr>
        <w:overflowPunct w:val="0"/>
        <w:autoSpaceDE w:val="0"/>
        <w:jc w:val="both"/>
        <w:textAlignment w:val="baseline"/>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16"/>
        <w:gridCol w:w="1516"/>
      </w:tblGrid>
      <w:tr w:rsidR="00825FB7" w:rsidRPr="00FD7278">
        <w:trPr>
          <w:jc w:val="center"/>
        </w:trPr>
        <w:tc>
          <w:tcPr>
            <w:tcW w:w="0" w:type="auto"/>
            <w:shd w:val="clear" w:color="auto" w:fill="auto"/>
          </w:tcPr>
          <w:p w:rsidR="00825FB7" w:rsidRPr="00FD7278" w:rsidRDefault="00825FB7" w:rsidP="00825FB7">
            <w:pPr>
              <w:overflowPunct w:val="0"/>
              <w:autoSpaceDE w:val="0"/>
              <w:jc w:val="center"/>
              <w:textAlignment w:val="baseline"/>
              <w:rPr>
                <w:rFonts w:eastAsia="Calibri" w:cs="Arial"/>
                <w:smallCaps/>
              </w:rPr>
            </w:pPr>
          </w:p>
        </w:tc>
        <w:tc>
          <w:tcPr>
            <w:tcW w:w="0" w:type="auto"/>
            <w:shd w:val="clear" w:color="auto" w:fill="auto"/>
          </w:tcPr>
          <w:p w:rsidR="00825FB7" w:rsidRPr="00FD7278" w:rsidRDefault="00825FB7" w:rsidP="00825FB7">
            <w:pPr>
              <w:overflowPunct w:val="0"/>
              <w:autoSpaceDE w:val="0"/>
              <w:jc w:val="center"/>
              <w:textAlignment w:val="baseline"/>
              <w:rPr>
                <w:rFonts w:eastAsia="Calibri" w:cs="Arial"/>
                <w:b/>
                <w:smallCaps/>
              </w:rPr>
            </w:pPr>
            <w:r w:rsidRPr="00FD7278">
              <w:rPr>
                <w:rFonts w:eastAsia="Calibri" w:cs="Arial"/>
                <w:b/>
                <w:smallCaps/>
              </w:rPr>
              <w:t>mattino</w:t>
            </w:r>
          </w:p>
        </w:tc>
        <w:tc>
          <w:tcPr>
            <w:tcW w:w="0" w:type="auto"/>
            <w:shd w:val="clear" w:color="auto" w:fill="auto"/>
          </w:tcPr>
          <w:p w:rsidR="00825FB7" w:rsidRPr="00FD7278" w:rsidRDefault="00825FB7" w:rsidP="00825FB7">
            <w:pPr>
              <w:overflowPunct w:val="0"/>
              <w:autoSpaceDE w:val="0"/>
              <w:jc w:val="center"/>
              <w:textAlignment w:val="baseline"/>
              <w:rPr>
                <w:rFonts w:eastAsia="Calibri" w:cs="Arial"/>
                <w:b/>
                <w:smallCaps/>
              </w:rPr>
            </w:pPr>
            <w:r w:rsidRPr="00FD7278">
              <w:rPr>
                <w:rFonts w:eastAsia="Calibri" w:cs="Arial"/>
                <w:b/>
                <w:smallCaps/>
              </w:rPr>
              <w:t>pomeriggio</w:t>
            </w:r>
          </w:p>
        </w:tc>
      </w:tr>
      <w:tr w:rsidR="00825FB7" w:rsidRPr="00FD7278">
        <w:trPr>
          <w:jc w:val="center"/>
        </w:trPr>
        <w:tc>
          <w:tcPr>
            <w:tcW w:w="0" w:type="auto"/>
            <w:shd w:val="clear" w:color="auto" w:fill="auto"/>
          </w:tcPr>
          <w:p w:rsidR="00825FB7" w:rsidRPr="00FD7278" w:rsidRDefault="00825FB7" w:rsidP="00825FB7">
            <w:pPr>
              <w:overflowPunct w:val="0"/>
              <w:autoSpaceDE w:val="0"/>
              <w:jc w:val="center"/>
              <w:textAlignment w:val="baseline"/>
              <w:rPr>
                <w:rFonts w:eastAsia="Calibri" w:cs="Arial"/>
                <w:b/>
                <w:smallCaps/>
              </w:rPr>
            </w:pPr>
            <w:r w:rsidRPr="00FD7278">
              <w:rPr>
                <w:rFonts w:eastAsia="Calibri" w:cs="Arial"/>
                <w:b/>
                <w:smallCaps/>
              </w:rPr>
              <w:t>lunedì</w:t>
            </w:r>
          </w:p>
        </w:tc>
        <w:tc>
          <w:tcPr>
            <w:tcW w:w="0" w:type="auto"/>
            <w:shd w:val="clear" w:color="auto" w:fill="auto"/>
          </w:tcPr>
          <w:p w:rsidR="00825FB7" w:rsidRPr="00FD7278" w:rsidRDefault="00825FB7" w:rsidP="00825FB7">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825FB7" w:rsidRPr="00FD7278" w:rsidRDefault="00825FB7" w:rsidP="00825FB7">
            <w:pPr>
              <w:overflowPunct w:val="0"/>
              <w:autoSpaceDE w:val="0"/>
              <w:jc w:val="center"/>
              <w:textAlignment w:val="baseline"/>
              <w:rPr>
                <w:rFonts w:eastAsia="Calibri" w:cs="Arial"/>
                <w:smallCaps/>
              </w:rPr>
            </w:pPr>
            <w:r w:rsidRPr="00FD7278">
              <w:rPr>
                <w:rFonts w:eastAsia="Calibri" w:cs="Arial"/>
                <w:smallCaps/>
              </w:rPr>
              <w:t>15.00 – 18.00</w:t>
            </w:r>
          </w:p>
        </w:tc>
      </w:tr>
      <w:tr w:rsidR="00825FB7" w:rsidRPr="00FD7278">
        <w:trPr>
          <w:jc w:val="center"/>
        </w:trPr>
        <w:tc>
          <w:tcPr>
            <w:tcW w:w="0" w:type="auto"/>
            <w:shd w:val="clear" w:color="auto" w:fill="auto"/>
          </w:tcPr>
          <w:p w:rsidR="00825FB7" w:rsidRPr="00FD7278" w:rsidRDefault="00825FB7" w:rsidP="00825FB7">
            <w:pPr>
              <w:overflowPunct w:val="0"/>
              <w:autoSpaceDE w:val="0"/>
              <w:jc w:val="center"/>
              <w:textAlignment w:val="baseline"/>
              <w:rPr>
                <w:rFonts w:eastAsia="Calibri" w:cs="Arial"/>
                <w:b/>
                <w:smallCaps/>
              </w:rPr>
            </w:pPr>
            <w:r w:rsidRPr="00FD7278">
              <w:rPr>
                <w:rFonts w:eastAsia="Calibri" w:cs="Arial"/>
                <w:b/>
                <w:smallCaps/>
              </w:rPr>
              <w:t>martedì</w:t>
            </w:r>
          </w:p>
        </w:tc>
        <w:tc>
          <w:tcPr>
            <w:tcW w:w="0" w:type="auto"/>
            <w:shd w:val="clear" w:color="auto" w:fill="auto"/>
          </w:tcPr>
          <w:p w:rsidR="00825FB7" w:rsidRPr="00FD7278" w:rsidRDefault="00825FB7" w:rsidP="00825FB7">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825FB7" w:rsidRPr="00FD7278" w:rsidRDefault="00825FB7" w:rsidP="00825FB7">
            <w:pPr>
              <w:overflowPunct w:val="0"/>
              <w:autoSpaceDE w:val="0"/>
              <w:jc w:val="center"/>
              <w:textAlignment w:val="baseline"/>
              <w:rPr>
                <w:rFonts w:eastAsia="Calibri" w:cs="Arial"/>
                <w:smallCaps/>
              </w:rPr>
            </w:pPr>
            <w:r w:rsidRPr="00FD7278">
              <w:rPr>
                <w:rFonts w:eastAsia="Calibri" w:cs="Arial"/>
                <w:smallCaps/>
              </w:rPr>
              <w:t>15.00 – 18.00</w:t>
            </w:r>
          </w:p>
        </w:tc>
      </w:tr>
      <w:tr w:rsidR="00825FB7" w:rsidRPr="00FD7278">
        <w:trPr>
          <w:jc w:val="center"/>
        </w:trPr>
        <w:tc>
          <w:tcPr>
            <w:tcW w:w="0" w:type="auto"/>
            <w:shd w:val="clear" w:color="auto" w:fill="auto"/>
          </w:tcPr>
          <w:p w:rsidR="00825FB7" w:rsidRPr="00FD7278" w:rsidRDefault="00825FB7" w:rsidP="00825FB7">
            <w:pPr>
              <w:overflowPunct w:val="0"/>
              <w:autoSpaceDE w:val="0"/>
              <w:jc w:val="center"/>
              <w:textAlignment w:val="baseline"/>
              <w:rPr>
                <w:rFonts w:eastAsia="Calibri" w:cs="Arial"/>
                <w:b/>
                <w:smallCaps/>
              </w:rPr>
            </w:pPr>
            <w:r w:rsidRPr="00FD7278">
              <w:rPr>
                <w:rFonts w:eastAsia="Calibri" w:cs="Arial"/>
                <w:b/>
                <w:smallCaps/>
              </w:rPr>
              <w:lastRenderedPageBreak/>
              <w:t>mercoledì</w:t>
            </w:r>
          </w:p>
        </w:tc>
        <w:tc>
          <w:tcPr>
            <w:tcW w:w="0" w:type="auto"/>
            <w:shd w:val="clear" w:color="auto" w:fill="auto"/>
          </w:tcPr>
          <w:p w:rsidR="00825FB7" w:rsidRPr="00FD7278" w:rsidRDefault="00825FB7" w:rsidP="00825FB7">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825FB7" w:rsidRPr="00FD7278" w:rsidRDefault="00825FB7" w:rsidP="00825FB7">
            <w:pPr>
              <w:overflowPunct w:val="0"/>
              <w:autoSpaceDE w:val="0"/>
              <w:jc w:val="center"/>
              <w:textAlignment w:val="baseline"/>
              <w:rPr>
                <w:rFonts w:eastAsia="Calibri" w:cs="Arial"/>
                <w:smallCaps/>
              </w:rPr>
            </w:pPr>
            <w:r w:rsidRPr="00FD7278">
              <w:rPr>
                <w:rFonts w:eastAsia="Calibri" w:cs="Arial"/>
                <w:smallCaps/>
              </w:rPr>
              <w:t>15.00 – 18.00</w:t>
            </w:r>
          </w:p>
        </w:tc>
      </w:tr>
      <w:tr w:rsidR="00825FB7" w:rsidRPr="00FD7278">
        <w:trPr>
          <w:jc w:val="center"/>
        </w:trPr>
        <w:tc>
          <w:tcPr>
            <w:tcW w:w="0" w:type="auto"/>
            <w:shd w:val="clear" w:color="auto" w:fill="auto"/>
          </w:tcPr>
          <w:p w:rsidR="00825FB7" w:rsidRPr="00FD7278" w:rsidRDefault="00825FB7" w:rsidP="00825FB7">
            <w:pPr>
              <w:overflowPunct w:val="0"/>
              <w:autoSpaceDE w:val="0"/>
              <w:jc w:val="center"/>
              <w:textAlignment w:val="baseline"/>
              <w:rPr>
                <w:rFonts w:eastAsia="Calibri" w:cs="Arial"/>
                <w:b/>
                <w:smallCaps/>
              </w:rPr>
            </w:pPr>
            <w:r w:rsidRPr="00FD7278">
              <w:rPr>
                <w:rFonts w:eastAsia="Calibri" w:cs="Arial"/>
                <w:b/>
                <w:smallCaps/>
              </w:rPr>
              <w:t>giovedì</w:t>
            </w:r>
          </w:p>
        </w:tc>
        <w:tc>
          <w:tcPr>
            <w:tcW w:w="0" w:type="auto"/>
            <w:shd w:val="clear" w:color="auto" w:fill="auto"/>
          </w:tcPr>
          <w:p w:rsidR="00825FB7" w:rsidRPr="00FD7278" w:rsidRDefault="00825FB7" w:rsidP="00825FB7">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825FB7" w:rsidRPr="00FD7278" w:rsidRDefault="00825FB7" w:rsidP="00825FB7">
            <w:pPr>
              <w:overflowPunct w:val="0"/>
              <w:autoSpaceDE w:val="0"/>
              <w:jc w:val="center"/>
              <w:textAlignment w:val="baseline"/>
              <w:rPr>
                <w:rFonts w:eastAsia="Calibri" w:cs="Arial"/>
                <w:smallCaps/>
              </w:rPr>
            </w:pPr>
            <w:r w:rsidRPr="00FD7278">
              <w:rPr>
                <w:rFonts w:eastAsia="Calibri" w:cs="Arial"/>
                <w:smallCaps/>
              </w:rPr>
              <w:t>15.00 – 18.00</w:t>
            </w:r>
          </w:p>
        </w:tc>
      </w:tr>
      <w:tr w:rsidR="00825FB7" w:rsidRPr="00FD7278">
        <w:trPr>
          <w:jc w:val="center"/>
        </w:trPr>
        <w:tc>
          <w:tcPr>
            <w:tcW w:w="0" w:type="auto"/>
            <w:shd w:val="clear" w:color="auto" w:fill="auto"/>
          </w:tcPr>
          <w:p w:rsidR="00825FB7" w:rsidRPr="00FD7278" w:rsidRDefault="00825FB7" w:rsidP="00825FB7">
            <w:pPr>
              <w:overflowPunct w:val="0"/>
              <w:autoSpaceDE w:val="0"/>
              <w:jc w:val="center"/>
              <w:textAlignment w:val="baseline"/>
              <w:rPr>
                <w:rFonts w:eastAsia="Calibri" w:cs="Arial"/>
                <w:b/>
                <w:smallCaps/>
              </w:rPr>
            </w:pPr>
            <w:r w:rsidRPr="00FD7278">
              <w:rPr>
                <w:rFonts w:eastAsia="Calibri" w:cs="Arial"/>
                <w:b/>
                <w:smallCaps/>
              </w:rPr>
              <w:t>venerdì</w:t>
            </w:r>
          </w:p>
        </w:tc>
        <w:tc>
          <w:tcPr>
            <w:tcW w:w="0" w:type="auto"/>
            <w:shd w:val="clear" w:color="auto" w:fill="auto"/>
          </w:tcPr>
          <w:p w:rsidR="00825FB7" w:rsidRPr="00FD7278" w:rsidRDefault="00825FB7" w:rsidP="00825FB7">
            <w:pPr>
              <w:overflowPunct w:val="0"/>
              <w:autoSpaceDE w:val="0"/>
              <w:jc w:val="center"/>
              <w:textAlignment w:val="baseline"/>
              <w:rPr>
                <w:rFonts w:eastAsia="Calibri" w:cs="Arial"/>
                <w:smallCaps/>
              </w:rPr>
            </w:pPr>
            <w:r w:rsidRPr="00FD7278">
              <w:rPr>
                <w:rFonts w:eastAsia="Calibri" w:cs="Arial"/>
                <w:smallCaps/>
              </w:rPr>
              <w:t>10.00 – 13.00</w:t>
            </w:r>
          </w:p>
        </w:tc>
        <w:tc>
          <w:tcPr>
            <w:tcW w:w="0" w:type="auto"/>
            <w:shd w:val="clear" w:color="auto" w:fill="auto"/>
          </w:tcPr>
          <w:p w:rsidR="00825FB7" w:rsidRPr="00FD7278" w:rsidRDefault="00825FB7" w:rsidP="00825FB7">
            <w:pPr>
              <w:overflowPunct w:val="0"/>
              <w:autoSpaceDE w:val="0"/>
              <w:jc w:val="center"/>
              <w:textAlignment w:val="baseline"/>
              <w:rPr>
                <w:rFonts w:eastAsia="Calibri" w:cs="Arial"/>
                <w:smallCaps/>
              </w:rPr>
            </w:pPr>
            <w:r w:rsidRPr="00FD7278">
              <w:rPr>
                <w:rFonts w:eastAsia="Calibri" w:cs="Arial"/>
                <w:smallCaps/>
              </w:rPr>
              <w:t>15.00 – 18.00</w:t>
            </w:r>
          </w:p>
        </w:tc>
      </w:tr>
      <w:tr w:rsidR="00825FB7" w:rsidRPr="00FD7278">
        <w:trPr>
          <w:jc w:val="center"/>
        </w:trPr>
        <w:tc>
          <w:tcPr>
            <w:tcW w:w="0" w:type="auto"/>
            <w:shd w:val="clear" w:color="auto" w:fill="auto"/>
          </w:tcPr>
          <w:p w:rsidR="00825FB7" w:rsidRPr="00FD7278" w:rsidRDefault="00825FB7" w:rsidP="00825FB7">
            <w:pPr>
              <w:overflowPunct w:val="0"/>
              <w:autoSpaceDE w:val="0"/>
              <w:jc w:val="center"/>
              <w:textAlignment w:val="baseline"/>
              <w:rPr>
                <w:rFonts w:eastAsia="Calibri" w:cs="Arial"/>
                <w:b/>
                <w:smallCaps/>
              </w:rPr>
            </w:pPr>
            <w:r w:rsidRPr="00FD7278">
              <w:rPr>
                <w:rFonts w:eastAsia="Calibri" w:cs="Arial"/>
                <w:b/>
                <w:smallCaps/>
              </w:rPr>
              <w:t>sabato</w:t>
            </w:r>
          </w:p>
        </w:tc>
        <w:tc>
          <w:tcPr>
            <w:tcW w:w="0" w:type="auto"/>
            <w:shd w:val="clear" w:color="auto" w:fill="auto"/>
          </w:tcPr>
          <w:p w:rsidR="00825FB7" w:rsidRPr="00FD7278" w:rsidRDefault="00825FB7" w:rsidP="00825FB7">
            <w:pPr>
              <w:overflowPunct w:val="0"/>
              <w:autoSpaceDE w:val="0"/>
              <w:jc w:val="center"/>
              <w:textAlignment w:val="baseline"/>
              <w:rPr>
                <w:rFonts w:eastAsia="Calibri" w:cs="Arial"/>
                <w:smallCaps/>
              </w:rPr>
            </w:pPr>
            <w:r w:rsidRPr="00FD7278">
              <w:rPr>
                <w:rFonts w:eastAsia="Calibri" w:cs="Arial"/>
                <w:smallCaps/>
              </w:rPr>
              <w:t>chiuso</w:t>
            </w:r>
          </w:p>
        </w:tc>
        <w:tc>
          <w:tcPr>
            <w:tcW w:w="0" w:type="auto"/>
            <w:shd w:val="clear" w:color="auto" w:fill="auto"/>
          </w:tcPr>
          <w:p w:rsidR="00825FB7" w:rsidRPr="00FD7278" w:rsidRDefault="00825FB7" w:rsidP="00825FB7">
            <w:pPr>
              <w:overflowPunct w:val="0"/>
              <w:autoSpaceDE w:val="0"/>
              <w:jc w:val="center"/>
              <w:textAlignment w:val="baseline"/>
              <w:rPr>
                <w:rFonts w:eastAsia="Calibri" w:cs="Arial"/>
                <w:smallCaps/>
              </w:rPr>
            </w:pPr>
            <w:r w:rsidRPr="00FD7278">
              <w:rPr>
                <w:rFonts w:eastAsia="Calibri" w:cs="Arial"/>
                <w:smallCaps/>
              </w:rPr>
              <w:t>chiuso</w:t>
            </w:r>
          </w:p>
        </w:tc>
      </w:tr>
    </w:tbl>
    <w:p w:rsidR="00825FB7" w:rsidRDefault="00825FB7" w:rsidP="00825FB7">
      <w:pPr>
        <w:overflowPunct w:val="0"/>
        <w:autoSpaceDE w:val="0"/>
        <w:jc w:val="both"/>
        <w:textAlignment w:val="baseline"/>
        <w:rPr>
          <w:rFonts w:ascii="Arial" w:hAnsi="Arial" w:cs="Arial"/>
          <w:b/>
          <w:sz w:val="22"/>
          <w:szCs w:val="20"/>
          <w:u w:val="single"/>
        </w:rPr>
      </w:pPr>
    </w:p>
    <w:p w:rsidR="00825FB7" w:rsidRPr="00B824F8" w:rsidRDefault="00825FB7" w:rsidP="00825FB7">
      <w:pPr>
        <w:overflowPunct w:val="0"/>
        <w:autoSpaceDE w:val="0"/>
        <w:jc w:val="both"/>
        <w:textAlignment w:val="baseline"/>
        <w:rPr>
          <w:rFonts w:ascii="Arial" w:hAnsi="Arial" w:cs="Arial"/>
          <w:b/>
          <w:sz w:val="22"/>
          <w:szCs w:val="20"/>
        </w:rPr>
      </w:pPr>
      <w:r w:rsidRPr="00B824F8">
        <w:rPr>
          <w:rFonts w:ascii="Arial" w:hAnsi="Arial" w:cs="Arial"/>
          <w:b/>
          <w:sz w:val="22"/>
          <w:szCs w:val="20"/>
        </w:rPr>
        <w:t xml:space="preserve">Per poter offrire a tutte le società un servizio migliore ed evitare tempi di attesa lunghi, si consiglia di contattare preventivamente gli Uffici della Delegazione Provinciale e concordare, compatibilmente con gli orari di apertura, un appuntamento. </w:t>
      </w:r>
    </w:p>
    <w:p w:rsidR="00825FB7" w:rsidRDefault="00825FB7" w:rsidP="00825FB7">
      <w:pPr>
        <w:jc w:val="both"/>
        <w:rPr>
          <w:rFonts w:ascii="Arial" w:hAnsi="Arial" w:cs="Arial"/>
          <w:sz w:val="22"/>
          <w:szCs w:val="22"/>
        </w:rPr>
      </w:pPr>
    </w:p>
    <w:p w:rsidR="00825FB7" w:rsidRPr="00FD7278" w:rsidRDefault="00825FB7" w:rsidP="00825FB7"/>
    <w:p w:rsidR="00693143" w:rsidRPr="00FC7E1C" w:rsidRDefault="00693143" w:rsidP="0005640F">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B32EC2" w:rsidRPr="00E97B4C">
        <w:tc>
          <w:tcPr>
            <w:tcW w:w="10117" w:type="dxa"/>
            <w:shd w:val="clear" w:color="auto" w:fill="D9D9D9"/>
          </w:tcPr>
          <w:p w:rsidR="00B32EC2" w:rsidRPr="00E97B4C" w:rsidRDefault="00B32EC2" w:rsidP="00B47D6E">
            <w:pPr>
              <w:pStyle w:val="LndNormale1"/>
              <w:spacing w:before="20" w:after="20"/>
              <w:rPr>
                <w:b/>
                <w:smallCaps/>
                <w:sz w:val="36"/>
                <w:szCs w:val="22"/>
              </w:rPr>
            </w:pPr>
            <w:r w:rsidRPr="00E97B4C">
              <w:rPr>
                <w:b/>
                <w:smallCaps/>
                <w:sz w:val="36"/>
                <w:szCs w:val="22"/>
              </w:rPr>
              <w:t>5.Risultati</w:t>
            </w:r>
          </w:p>
        </w:tc>
      </w:tr>
    </w:tbl>
    <w:p w:rsidR="00895CF0" w:rsidRPr="00FC7E1C" w:rsidRDefault="00895CF0" w:rsidP="00D251F5">
      <w:pPr>
        <w:pStyle w:val="breakline"/>
        <w:rPr>
          <w:rFonts w:ascii="Arial" w:hAnsi="Arial" w:cs="Arial"/>
          <w:sz w:val="22"/>
          <w:szCs w:val="22"/>
        </w:rPr>
      </w:pPr>
    </w:p>
    <w:p w:rsidR="00D23ED7" w:rsidRDefault="00D23ED7">
      <w:pPr>
        <w:pStyle w:val="TITOLOCAMPIONATO"/>
        <w:shd w:val="clear" w:color="auto" w:fill="CCCCCC"/>
        <w:spacing w:before="80" w:after="40"/>
        <w:divId w:val="2140999371"/>
      </w:pPr>
      <w:r>
        <w:t>TERZA CATEGORIA ASCOLI</w:t>
      </w:r>
    </w:p>
    <w:p w:rsidR="00D23ED7" w:rsidRDefault="00D23ED7">
      <w:pPr>
        <w:pStyle w:val="breakline"/>
        <w:divId w:val="2140999371"/>
      </w:pPr>
    </w:p>
    <w:p w:rsidR="00D23ED7" w:rsidRDefault="00D23ED7">
      <w:pPr>
        <w:pStyle w:val="SOTTOTITOLOCAMPIONATO1"/>
        <w:divId w:val="2140999371"/>
      </w:pPr>
      <w:r>
        <w:t>RISULTATI UFFICIALI GARE DEL 06/01/2018</w:t>
      </w:r>
    </w:p>
    <w:p w:rsidR="00D23ED7" w:rsidRDefault="00D23ED7">
      <w:pPr>
        <w:pStyle w:val="SOTTOTITOLOCAMPIONATO2"/>
        <w:divId w:val="2140999371"/>
      </w:pPr>
      <w:r>
        <w:t>Si trascrivono qui di seguito i risultati ufficiali delle gare disputate</w:t>
      </w:r>
    </w:p>
    <w:p w:rsidR="00D23ED7" w:rsidRDefault="00D23ED7">
      <w:pPr>
        <w:pStyle w:val="breakline"/>
        <w:divId w:val="2140999371"/>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23ED7">
        <w:trPr>
          <w:divId w:val="2140999371"/>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23E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3ED7" w:rsidRDefault="00D23ED7">
                  <w:pPr>
                    <w:pStyle w:val="HEADERTABELLA"/>
                  </w:pPr>
                  <w:r>
                    <w:t>GIRONE H - 12 Giornata - A</w:t>
                  </w:r>
                </w:p>
              </w:tc>
            </w:tr>
            <w:tr w:rsidR="00D23ED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CROCE DI CASALE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MALTIGNANESE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(1) VENAGRANDE CALCIO 1984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ROTELLESE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3ED7" w:rsidRDefault="00D23ED7">
                  <w:pPr>
                    <w:pStyle w:val="ROWTABELLA"/>
                  </w:pPr>
                  <w:r>
                    <w:t>VIRTUS CENTO TORRI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pPr>
                  <w:r>
                    <w:t>- VIS STELLA MSP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c>
                <w:tcPr>
                  <w:tcW w:w="4700" w:type="dxa"/>
                  <w:gridSpan w:val="4"/>
                  <w:tcBorders>
                    <w:top w:val="nil"/>
                    <w:left w:val="nil"/>
                    <w:bottom w:val="nil"/>
                    <w:right w:val="nil"/>
                  </w:tcBorders>
                  <w:tcMar>
                    <w:top w:w="20" w:type="dxa"/>
                    <w:left w:w="20" w:type="dxa"/>
                    <w:bottom w:w="20" w:type="dxa"/>
                    <w:right w:w="20" w:type="dxa"/>
                  </w:tcMar>
                  <w:vAlign w:val="center"/>
                </w:tcPr>
                <w:p w:rsidR="00D23ED7" w:rsidRDefault="00D23ED7">
                  <w:pPr>
                    <w:pStyle w:val="ROWTABELLA"/>
                  </w:pPr>
                  <w:r>
                    <w:t>(1) - disputata il 07/01/2018</w:t>
                  </w:r>
                </w:p>
              </w:tc>
            </w:tr>
          </w:tbl>
          <w:p w:rsidR="00D23ED7" w:rsidRDefault="00D23ED7"/>
        </w:tc>
      </w:tr>
    </w:tbl>
    <w:p w:rsidR="00D23ED7" w:rsidRDefault="00D23ED7">
      <w:pPr>
        <w:pStyle w:val="breakline"/>
        <w:divId w:val="2140999371"/>
      </w:pPr>
    </w:p>
    <w:p w:rsidR="00D23ED7" w:rsidRDefault="00D23ED7">
      <w:pPr>
        <w:pStyle w:val="breakline"/>
        <w:divId w:val="2140999371"/>
      </w:pPr>
    </w:p>
    <w:p w:rsidR="00D23ED7" w:rsidRDefault="00D23ED7">
      <w:pPr>
        <w:pStyle w:val="TITOLOCAMPIONATO"/>
        <w:shd w:val="clear" w:color="auto" w:fill="CCCCCC"/>
        <w:spacing w:before="80" w:after="40"/>
        <w:divId w:val="2140999371"/>
      </w:pPr>
      <w:r>
        <w:t>JUNIORES ASCOLI</w:t>
      </w:r>
    </w:p>
    <w:p w:rsidR="00D23ED7" w:rsidRDefault="00D23ED7">
      <w:pPr>
        <w:pStyle w:val="breakline"/>
        <w:divId w:val="2140999371"/>
      </w:pPr>
    </w:p>
    <w:p w:rsidR="00D23ED7" w:rsidRDefault="00D23ED7">
      <w:pPr>
        <w:pStyle w:val="SOTTOTITOLOCAMPIONATO1"/>
        <w:divId w:val="2140999371"/>
      </w:pPr>
      <w:r>
        <w:t>RISULTATI UFFICIALI GARE DEL 07/01/2018</w:t>
      </w:r>
    </w:p>
    <w:p w:rsidR="00D23ED7" w:rsidRDefault="00D23ED7">
      <w:pPr>
        <w:pStyle w:val="SOTTOTITOLOCAMPIONATO2"/>
        <w:divId w:val="2140999371"/>
      </w:pPr>
      <w:r>
        <w:t>Si trascrivono qui di seguito i risultati ufficiali delle gare disputate</w:t>
      </w:r>
    </w:p>
    <w:p w:rsidR="00D23ED7" w:rsidRDefault="00D23ED7">
      <w:pPr>
        <w:pStyle w:val="breakline"/>
        <w:divId w:val="2140999371"/>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23ED7">
        <w:trPr>
          <w:divId w:val="2140999371"/>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23E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3ED7" w:rsidRDefault="00D23ED7">
                  <w:pPr>
                    <w:pStyle w:val="HEADERTABELLA"/>
                  </w:pPr>
                  <w:r>
                    <w:t>GIRONE E - 1 Giornata - R</w:t>
                  </w:r>
                </w:p>
              </w:tc>
            </w:tr>
            <w:tr w:rsidR="00D23ED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(1) 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AZZURRA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CENTOPRANDONESE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3ED7" w:rsidRDefault="00D23ED7">
                  <w:pPr>
                    <w:pStyle w:val="ROWTABELLA"/>
                  </w:pPr>
                  <w: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pPr>
                  <w: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c>
                <w:tcPr>
                  <w:tcW w:w="4700" w:type="dxa"/>
                  <w:gridSpan w:val="4"/>
                  <w:tcBorders>
                    <w:top w:val="nil"/>
                    <w:left w:val="nil"/>
                    <w:bottom w:val="nil"/>
                    <w:right w:val="nil"/>
                  </w:tcBorders>
                  <w:tcMar>
                    <w:top w:w="20" w:type="dxa"/>
                    <w:left w:w="20" w:type="dxa"/>
                    <w:bottom w:w="20" w:type="dxa"/>
                    <w:right w:w="20" w:type="dxa"/>
                  </w:tcMar>
                  <w:vAlign w:val="center"/>
                </w:tcPr>
                <w:p w:rsidR="00D23ED7" w:rsidRDefault="00D23ED7">
                  <w:pPr>
                    <w:pStyle w:val="ROWTABELLA"/>
                  </w:pPr>
                  <w:r>
                    <w:t>(1) - disputata il 08/01/2018</w:t>
                  </w:r>
                </w:p>
              </w:tc>
            </w:tr>
          </w:tbl>
          <w:p w:rsidR="00D23ED7" w:rsidRDefault="00D23ED7"/>
        </w:tc>
      </w:tr>
    </w:tbl>
    <w:p w:rsidR="00D23ED7" w:rsidRDefault="00D23ED7">
      <w:pPr>
        <w:pStyle w:val="breakline"/>
        <w:divId w:val="2140999371"/>
      </w:pPr>
    </w:p>
    <w:p w:rsidR="00D23ED7" w:rsidRDefault="00D23ED7">
      <w:pPr>
        <w:pStyle w:val="breakline"/>
        <w:divId w:val="2140999371"/>
      </w:pPr>
    </w:p>
    <w:p w:rsidR="00D23ED7" w:rsidRDefault="00D23ED7">
      <w:pPr>
        <w:pStyle w:val="TITOLOCAMPIONATO"/>
        <w:shd w:val="clear" w:color="auto" w:fill="CCCCCC"/>
        <w:spacing w:before="80" w:after="40"/>
        <w:divId w:val="2140999371"/>
      </w:pPr>
      <w:r>
        <w:t>ALLIEVI ASCOLI II FASE</w:t>
      </w:r>
    </w:p>
    <w:p w:rsidR="00D23ED7" w:rsidRDefault="00D23ED7">
      <w:pPr>
        <w:pStyle w:val="breakline"/>
        <w:divId w:val="2140999371"/>
      </w:pPr>
    </w:p>
    <w:p w:rsidR="00D23ED7" w:rsidRDefault="00D23ED7">
      <w:pPr>
        <w:pStyle w:val="SOTTOTITOLOCAMPIONATO1"/>
        <w:divId w:val="2140999371"/>
      </w:pPr>
      <w:r>
        <w:t>RISULTATI UFFICIALI GARE DEL 07/01/2018</w:t>
      </w:r>
    </w:p>
    <w:p w:rsidR="00D23ED7" w:rsidRDefault="00D23ED7">
      <w:pPr>
        <w:pStyle w:val="SOTTOTITOLOCAMPIONATO2"/>
        <w:divId w:val="2140999371"/>
      </w:pPr>
      <w:r>
        <w:t>Si trascrivono qui di seguito i risultati ufficiali delle gare disputate</w:t>
      </w:r>
    </w:p>
    <w:p w:rsidR="00D23ED7" w:rsidRDefault="00D23ED7">
      <w:pPr>
        <w:pStyle w:val="breakline"/>
        <w:divId w:val="2140999371"/>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23ED7">
        <w:trPr>
          <w:divId w:val="2140999371"/>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23E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3ED7" w:rsidRDefault="00D23ED7">
                  <w:pPr>
                    <w:pStyle w:val="HEADERTABELLA"/>
                  </w:pPr>
                  <w:r>
                    <w:t>GIRONE 8 - 4 Giornata - A</w:t>
                  </w:r>
                </w:p>
              </w:tc>
            </w:tr>
            <w:tr w:rsidR="00D23ED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ARQUATA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2 - 8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MONTALTO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(1) 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BORGO 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3ED7" w:rsidRDefault="00D23ED7">
                  <w:pPr>
                    <w:pStyle w:val="ROWTABELLA"/>
                  </w:pPr>
                  <w: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pPr>
                  <w: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jc w:val="center"/>
                  </w:pPr>
                  <w:r>
                    <w:t>2 - 7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c>
                <w:tcPr>
                  <w:tcW w:w="4700" w:type="dxa"/>
                  <w:gridSpan w:val="4"/>
                  <w:tcBorders>
                    <w:top w:val="nil"/>
                    <w:left w:val="nil"/>
                    <w:bottom w:val="nil"/>
                    <w:right w:val="nil"/>
                  </w:tcBorders>
                  <w:tcMar>
                    <w:top w:w="20" w:type="dxa"/>
                    <w:left w:w="20" w:type="dxa"/>
                    <w:bottom w:w="20" w:type="dxa"/>
                    <w:right w:w="20" w:type="dxa"/>
                  </w:tcMar>
                  <w:vAlign w:val="center"/>
                </w:tcPr>
                <w:p w:rsidR="00D23ED7" w:rsidRDefault="00D23ED7">
                  <w:pPr>
                    <w:pStyle w:val="ROWTABELLA"/>
                  </w:pPr>
                  <w:r>
                    <w:t>(1) - disputata il 08/01/2018</w:t>
                  </w:r>
                </w:p>
              </w:tc>
            </w:tr>
          </w:tbl>
          <w:p w:rsidR="00D23ED7" w:rsidRDefault="00D23ED7"/>
        </w:tc>
      </w:tr>
    </w:tbl>
    <w:p w:rsidR="00D23ED7" w:rsidRDefault="00D23ED7">
      <w:pPr>
        <w:pStyle w:val="breakline"/>
        <w:divId w:val="2140999371"/>
      </w:pPr>
    </w:p>
    <w:p w:rsidR="00D23ED7" w:rsidRDefault="00D23ED7">
      <w:pPr>
        <w:pStyle w:val="breakline"/>
        <w:divId w:val="2140999371"/>
      </w:pPr>
    </w:p>
    <w:p w:rsidR="00D23ED7" w:rsidRDefault="00D23ED7">
      <w:pPr>
        <w:pStyle w:val="TITOLOCAMPIONATO"/>
        <w:shd w:val="clear" w:color="auto" w:fill="CCCCCC"/>
        <w:spacing w:before="80" w:after="40"/>
        <w:divId w:val="2140999371"/>
      </w:pPr>
      <w:r>
        <w:t>GIOVANISSIMI ASCOLI II FASE</w:t>
      </w:r>
    </w:p>
    <w:p w:rsidR="00D23ED7" w:rsidRDefault="00D23ED7">
      <w:pPr>
        <w:pStyle w:val="breakline"/>
        <w:divId w:val="2140999371"/>
      </w:pPr>
    </w:p>
    <w:p w:rsidR="00D23ED7" w:rsidRDefault="00D23ED7">
      <w:pPr>
        <w:pStyle w:val="SOTTOTITOLOCAMPIONATO1"/>
        <w:divId w:val="2140999371"/>
      </w:pPr>
      <w:r>
        <w:t>RISULTATI UFFICIALI GARE DEL 07/01/2018</w:t>
      </w:r>
    </w:p>
    <w:p w:rsidR="00D23ED7" w:rsidRDefault="00D23ED7">
      <w:pPr>
        <w:pStyle w:val="SOTTOTITOLOCAMPIONATO2"/>
        <w:divId w:val="2140999371"/>
      </w:pPr>
      <w:r>
        <w:t>Si trascrivono qui di seguito i risultati ufficiali delle gare disputate</w:t>
      </w:r>
    </w:p>
    <w:p w:rsidR="00D23ED7" w:rsidRDefault="00D23ED7">
      <w:pPr>
        <w:pStyle w:val="breakline"/>
        <w:divId w:val="2140999371"/>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23ED7">
        <w:trPr>
          <w:divId w:val="2140999371"/>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23E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3ED7" w:rsidRDefault="00D23ED7">
                  <w:pPr>
                    <w:pStyle w:val="HEADERTABELLA"/>
                  </w:pPr>
                  <w:r>
                    <w:t>GIRONE 9 - 1 Giornata - A</w:t>
                  </w:r>
                </w:p>
              </w:tc>
            </w:tr>
            <w:tr w:rsidR="00D23ED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23ED7" w:rsidRDefault="00D23ED7">
                  <w:pPr>
                    <w:pStyle w:val="ROWTABELLA"/>
                  </w:pPr>
                  <w:r>
                    <w:t>A.S. AMANDOLA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pPr>
                  <w:r>
                    <w:t>- SANTA MARIA TRUENTINA CDL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jc w:val="center"/>
                  </w:pPr>
                  <w:r>
                    <w:t>2 - 4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bl>
          <w:p w:rsidR="00D23ED7" w:rsidRDefault="00D23ED7"/>
        </w:tc>
      </w:tr>
    </w:tbl>
    <w:p w:rsidR="00D23ED7" w:rsidRDefault="00D23ED7">
      <w:pPr>
        <w:pStyle w:val="breakline"/>
        <w:divId w:val="2140999371"/>
      </w:pPr>
    </w:p>
    <w:p w:rsidR="00D23ED7" w:rsidRDefault="00D23ED7">
      <w:pPr>
        <w:pStyle w:val="breakline"/>
        <w:divId w:val="2140999371"/>
      </w:pPr>
    </w:p>
    <w:p w:rsidR="003254C2" w:rsidRDefault="003254C2">
      <w:pPr>
        <w:pStyle w:val="breakline"/>
        <w:divId w:val="2140999371"/>
      </w:pPr>
    </w:p>
    <w:p w:rsidR="003254C2" w:rsidRDefault="003254C2">
      <w:pPr>
        <w:pStyle w:val="breakline"/>
        <w:divId w:val="2140999371"/>
      </w:pPr>
    </w:p>
    <w:p w:rsidR="003254C2" w:rsidRDefault="003254C2">
      <w:pPr>
        <w:pStyle w:val="breakline"/>
        <w:divId w:val="2140999371"/>
      </w:pPr>
    </w:p>
    <w:p w:rsidR="00D23ED7" w:rsidRDefault="00D23ED7">
      <w:pPr>
        <w:pStyle w:val="TITOLOCAMPIONATO"/>
        <w:shd w:val="clear" w:color="auto" w:fill="CCCCCC"/>
        <w:spacing w:before="80" w:after="40"/>
        <w:divId w:val="2140999371"/>
      </w:pPr>
      <w:r>
        <w:t>AMATORI ASCOLI</w:t>
      </w:r>
    </w:p>
    <w:p w:rsidR="00D23ED7" w:rsidRDefault="00D23ED7">
      <w:pPr>
        <w:pStyle w:val="breakline"/>
        <w:divId w:val="2140999371"/>
      </w:pPr>
    </w:p>
    <w:p w:rsidR="00D23ED7" w:rsidRDefault="00D23ED7">
      <w:pPr>
        <w:pStyle w:val="SOTTOTITOLOCAMPIONATO1"/>
        <w:divId w:val="2140999371"/>
      </w:pPr>
      <w:r>
        <w:t>RISULTATI UFFICIALI GARE DEL 05/01/2018</w:t>
      </w:r>
    </w:p>
    <w:p w:rsidR="00D23ED7" w:rsidRDefault="00D23ED7">
      <w:pPr>
        <w:pStyle w:val="SOTTOTITOLOCAMPIONATO2"/>
        <w:divId w:val="2140999371"/>
      </w:pPr>
      <w:r>
        <w:t>Si trascrivono qui di seguito i risultati ufficiali delle gare disputate</w:t>
      </w:r>
    </w:p>
    <w:p w:rsidR="00D23ED7" w:rsidRDefault="00D23ED7">
      <w:pPr>
        <w:pStyle w:val="breakline"/>
        <w:divId w:val="2140999371"/>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23ED7">
        <w:trPr>
          <w:divId w:val="2140999371"/>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23E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3ED7" w:rsidRDefault="00D23ED7">
                  <w:pPr>
                    <w:pStyle w:val="HEADERTABELLA"/>
                  </w:pPr>
                  <w:r>
                    <w:t>GIRONE A - 11 Giornata - A</w:t>
                  </w:r>
                </w:p>
              </w:tc>
            </w:tr>
            <w:tr w:rsidR="00D23ED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REAL FEFO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VIRTUS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VIS CENTOBUCHI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DON GROSSI VALTESINO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3ED7" w:rsidRDefault="00D23ED7">
                  <w:pPr>
                    <w:pStyle w:val="ROWTABELLA"/>
                  </w:pPr>
                  <w: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pPr>
                  <w:r>
                    <w:t>- CALCIO CENTO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bl>
          <w:p w:rsidR="00D23ED7" w:rsidRDefault="00D23ED7"/>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23E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3ED7" w:rsidRDefault="00D23ED7">
                  <w:pPr>
                    <w:pStyle w:val="HEADERTABELLA"/>
                  </w:pPr>
                  <w:r>
                    <w:t>GIRONE B - 11 Giornata - A</w:t>
                  </w:r>
                </w:p>
              </w:tc>
            </w:tr>
            <w:tr w:rsidR="00D23ED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VENAROTTA CALCIO 1985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PICENA SPORT 1960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(1) VILLA PIGNA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LIBERO 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3ED7" w:rsidRDefault="00D23ED7">
                  <w:pPr>
                    <w:pStyle w:val="ROWTABELLA"/>
                  </w:pPr>
                  <w: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pPr>
                  <w: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c>
                <w:tcPr>
                  <w:tcW w:w="4700" w:type="dxa"/>
                  <w:gridSpan w:val="4"/>
                  <w:tcBorders>
                    <w:top w:val="nil"/>
                    <w:left w:val="nil"/>
                    <w:bottom w:val="nil"/>
                    <w:right w:val="nil"/>
                  </w:tcBorders>
                  <w:tcMar>
                    <w:top w:w="20" w:type="dxa"/>
                    <w:left w:w="20" w:type="dxa"/>
                    <w:bottom w:w="20" w:type="dxa"/>
                    <w:right w:w="20" w:type="dxa"/>
                  </w:tcMar>
                  <w:vAlign w:val="center"/>
                </w:tcPr>
                <w:p w:rsidR="00D23ED7" w:rsidRDefault="00D23ED7">
                  <w:pPr>
                    <w:pStyle w:val="ROWTABELLA"/>
                  </w:pPr>
                  <w:r>
                    <w:t>(1) - disputata il 07/01/2018</w:t>
                  </w:r>
                </w:p>
              </w:tc>
            </w:tr>
          </w:tbl>
          <w:p w:rsidR="00D23ED7" w:rsidRDefault="00D23ED7"/>
        </w:tc>
      </w:tr>
    </w:tbl>
    <w:p w:rsidR="00D23ED7" w:rsidRDefault="00D23ED7">
      <w:pPr>
        <w:pStyle w:val="breakline"/>
        <w:divId w:val="2140999371"/>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23ED7">
        <w:trPr>
          <w:divId w:val="2140999371"/>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23ED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23ED7" w:rsidRDefault="00D23ED7">
                  <w:pPr>
                    <w:pStyle w:val="HEADERTABELLA"/>
                  </w:pPr>
                  <w:r>
                    <w:t>GIRONE C - 11 Giornata - A</w:t>
                  </w:r>
                </w:p>
              </w:tc>
            </w:tr>
            <w:tr w:rsidR="00D23ED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(1) CIABBINO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BALLMASTER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(1) J.R.V.S. ASCOLI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Pr="00D20E49" w:rsidRDefault="00D23ED7">
                  <w:pPr>
                    <w:pStyle w:val="ROWTABELLA"/>
                    <w:rPr>
                      <w:lang w:val="en-US"/>
                    </w:rPr>
                  </w:pPr>
                  <w:r w:rsidRPr="00D20E49">
                    <w:rPr>
                      <w:lang w:val="en-US"/>
                    </w:rPr>
                    <w:t>- OLD CLUB R3 V. MATTONI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(1) MARINO 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7 - 4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23ED7" w:rsidRDefault="00D23ED7">
                  <w:pPr>
                    <w:pStyle w:val="ROWTABELLA"/>
                  </w:pPr>
                  <w:r>
                    <w:t>(1) ORSINI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pPr>
                  <w:r>
                    <w:t>- LAMENSE 82</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23ED7" w:rsidRDefault="00D23ED7">
                  <w:pPr>
                    <w:pStyle w:val="ROWTABELLA"/>
                  </w:pPr>
                  <w:r>
                    <w:t>(2) PONTE D ARLI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pPr>
                  <w:r>
                    <w:t>- BORGO 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ED7" w:rsidRDefault="00D23ED7">
                  <w:pPr>
                    <w:pStyle w:val="ROWTABELLA"/>
                    <w:jc w:val="center"/>
                  </w:pPr>
                  <w:r>
                    <w:t> </w:t>
                  </w:r>
                </w:p>
              </w:tc>
            </w:tr>
            <w:tr w:rsidR="00D23ED7">
              <w:tc>
                <w:tcPr>
                  <w:tcW w:w="4700" w:type="dxa"/>
                  <w:gridSpan w:val="4"/>
                  <w:tcBorders>
                    <w:top w:val="nil"/>
                    <w:left w:val="nil"/>
                    <w:bottom w:val="nil"/>
                    <w:right w:val="nil"/>
                  </w:tcBorders>
                  <w:tcMar>
                    <w:top w:w="20" w:type="dxa"/>
                    <w:left w:w="20" w:type="dxa"/>
                    <w:bottom w:w="20" w:type="dxa"/>
                    <w:right w:w="20" w:type="dxa"/>
                  </w:tcMar>
                  <w:vAlign w:val="center"/>
                </w:tcPr>
                <w:p w:rsidR="00D23ED7" w:rsidRDefault="00D23ED7">
                  <w:pPr>
                    <w:pStyle w:val="ROWTABELLA"/>
                  </w:pPr>
                  <w:r>
                    <w:t>(1) - disputata il 08/01/2018</w:t>
                  </w:r>
                </w:p>
              </w:tc>
            </w:tr>
            <w:tr w:rsidR="00D23ED7">
              <w:tc>
                <w:tcPr>
                  <w:tcW w:w="4700" w:type="dxa"/>
                  <w:gridSpan w:val="4"/>
                  <w:tcBorders>
                    <w:top w:val="nil"/>
                    <w:left w:val="nil"/>
                    <w:bottom w:val="nil"/>
                    <w:right w:val="nil"/>
                  </w:tcBorders>
                  <w:tcMar>
                    <w:top w:w="20" w:type="dxa"/>
                    <w:left w:w="20" w:type="dxa"/>
                    <w:bottom w:w="20" w:type="dxa"/>
                    <w:right w:w="20" w:type="dxa"/>
                  </w:tcMar>
                  <w:vAlign w:val="center"/>
                </w:tcPr>
                <w:p w:rsidR="00D23ED7" w:rsidRDefault="00D23ED7">
                  <w:pPr>
                    <w:pStyle w:val="ROWTABELLA"/>
                  </w:pPr>
                  <w:r>
                    <w:t>(2) - disputata il 07/01/2018</w:t>
                  </w:r>
                </w:p>
              </w:tc>
            </w:tr>
          </w:tbl>
          <w:p w:rsidR="00D23ED7" w:rsidRDefault="00D23ED7"/>
        </w:tc>
      </w:tr>
    </w:tbl>
    <w:p w:rsidR="00D23ED7" w:rsidRDefault="00D23ED7">
      <w:pPr>
        <w:pStyle w:val="breakline"/>
        <w:divId w:val="2140999371"/>
      </w:pPr>
    </w:p>
    <w:p w:rsidR="00D23ED7" w:rsidRDefault="00D23ED7">
      <w:pPr>
        <w:pStyle w:val="breakline"/>
        <w:divId w:val="2140999371"/>
      </w:pPr>
    </w:p>
    <w:p w:rsidR="00AC6990" w:rsidRPr="00FC7E1C" w:rsidRDefault="00AC6990" w:rsidP="00AC6990">
      <w:pPr>
        <w:pStyle w:val="TITOLOPRINC"/>
        <w:spacing w:before="0" w:beforeAutospacing="0" w:after="0" w:afterAutospacing="0"/>
        <w:rPr>
          <w:color w:val="auto"/>
          <w:sz w:val="22"/>
          <w:szCs w:val="22"/>
        </w:rPr>
      </w:pPr>
    </w:p>
    <w:p w:rsidR="00F336A3" w:rsidRDefault="00F336A3" w:rsidP="00D20E49">
      <w:pPr>
        <w:pStyle w:val="TITOLOPRINC"/>
        <w:jc w:val="left"/>
        <w:divId w:val="1542740811"/>
      </w:pPr>
      <w:r>
        <w:t>RISULTATI PERVENUTI IN RITARDO</w:t>
      </w:r>
    </w:p>
    <w:p w:rsidR="00F336A3" w:rsidRDefault="00F336A3">
      <w:pPr>
        <w:pStyle w:val="TITOLOCAMPIONATO"/>
        <w:shd w:val="clear" w:color="auto" w:fill="CCCCCC"/>
        <w:spacing w:before="80" w:after="40"/>
        <w:divId w:val="1542740811"/>
      </w:pPr>
      <w:r>
        <w:t>JUNIORES ASCOLI</w:t>
      </w:r>
    </w:p>
    <w:p w:rsidR="00F336A3" w:rsidRDefault="00F336A3">
      <w:pPr>
        <w:pStyle w:val="breakline"/>
        <w:divId w:val="1542740811"/>
      </w:pPr>
    </w:p>
    <w:p w:rsidR="00F336A3" w:rsidRDefault="00F336A3">
      <w:pPr>
        <w:pStyle w:val="SOTTOTITOLOCAMPIONATO1"/>
        <w:divId w:val="1542740811"/>
      </w:pPr>
      <w:r>
        <w:t>RISULTATI UFFICIALI GARE DEL 30/12/2017</w:t>
      </w:r>
    </w:p>
    <w:p w:rsidR="00F336A3" w:rsidRDefault="00F336A3">
      <w:pPr>
        <w:pStyle w:val="SOTTOTITOLOCAMPIONATO2"/>
        <w:divId w:val="1542740811"/>
      </w:pPr>
      <w: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F336A3">
        <w:trPr>
          <w:divId w:val="1542740811"/>
        </w:trPr>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336A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36A3" w:rsidRDefault="00F336A3">
                  <w:pPr>
                    <w:pStyle w:val="HEADERTABELLA"/>
                  </w:pPr>
                  <w:r>
                    <w:t>GIRONE E - 11 Giornata - A</w:t>
                  </w:r>
                </w:p>
              </w:tc>
            </w:tr>
            <w:tr w:rsidR="00F336A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336A3" w:rsidRDefault="00F336A3">
                  <w:pPr>
                    <w:pStyle w:val="ROWTABELLA"/>
                  </w:pPr>
                  <w:r>
                    <w:t>AGRARIA CLUB</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36A3" w:rsidRDefault="00F336A3">
                  <w:pPr>
                    <w:pStyle w:val="ROWTABELLA"/>
                  </w:pPr>
                  <w:r>
                    <w:t>- CENTOPRANDONESE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36A3" w:rsidRDefault="00F336A3">
                  <w:pPr>
                    <w:pStyle w:val="ROWTABELLA"/>
                    <w:jc w:val="center"/>
                  </w:pPr>
                  <w:r>
                    <w:t>3 - 5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36A3" w:rsidRDefault="00F336A3">
                  <w:pPr>
                    <w:pStyle w:val="ROWTABELLA"/>
                    <w:jc w:val="center"/>
                  </w:pPr>
                  <w:r>
                    <w:t>Y</w:t>
                  </w:r>
                </w:p>
              </w:tc>
            </w:tr>
          </w:tbl>
          <w:p w:rsidR="00F336A3" w:rsidRDefault="00F336A3"/>
        </w:tc>
      </w:tr>
    </w:tbl>
    <w:p w:rsidR="00F336A3" w:rsidRDefault="00F336A3">
      <w:pPr>
        <w:pStyle w:val="breakline"/>
        <w:divId w:val="1542740811"/>
      </w:pPr>
    </w:p>
    <w:p w:rsidR="00F336A3" w:rsidRDefault="00F336A3">
      <w:pPr>
        <w:pStyle w:val="breakline"/>
        <w:divId w:val="1542740811"/>
      </w:pPr>
    </w:p>
    <w:p w:rsidR="00F336A3" w:rsidRDefault="00F336A3">
      <w:pPr>
        <w:pStyle w:val="TITOLOCAMPIONATO"/>
        <w:shd w:val="clear" w:color="auto" w:fill="CCCCCC"/>
        <w:spacing w:before="80" w:after="40"/>
        <w:divId w:val="1542740811"/>
      </w:pPr>
      <w:r>
        <w:t>CALCIO A 5 SERIE "D" ASCOLI</w:t>
      </w:r>
    </w:p>
    <w:p w:rsidR="00F336A3" w:rsidRDefault="00F336A3">
      <w:pPr>
        <w:pStyle w:val="breakline"/>
        <w:divId w:val="1542740811"/>
      </w:pPr>
    </w:p>
    <w:p w:rsidR="00F336A3" w:rsidRDefault="00F336A3">
      <w:pPr>
        <w:pStyle w:val="SOTTOTITOLOCAMPIONATO1"/>
        <w:divId w:val="1542740811"/>
      </w:pPr>
      <w:r>
        <w:t>RISULTATI UFFICIALI GARE DEL 15/12/2017</w:t>
      </w:r>
    </w:p>
    <w:p w:rsidR="00F336A3" w:rsidRDefault="00F336A3">
      <w:pPr>
        <w:pStyle w:val="SOTTOTITOLOCAMPIONATO2"/>
        <w:divId w:val="1542740811"/>
      </w:pPr>
      <w: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F336A3">
        <w:trPr>
          <w:divId w:val="1542740811"/>
        </w:trPr>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336A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36A3" w:rsidRDefault="00F336A3">
                  <w:pPr>
                    <w:pStyle w:val="HEADERTABELLA"/>
                  </w:pPr>
                  <w:r>
                    <w:t>GIRONE E - 11 Giornata - A</w:t>
                  </w:r>
                </w:p>
              </w:tc>
            </w:tr>
            <w:tr w:rsidR="00F336A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336A3" w:rsidRDefault="00F336A3">
                  <w:pPr>
                    <w:pStyle w:val="ROWTABELLA"/>
                  </w:pPr>
                  <w:r>
                    <w:t>PICENO UNITED MMX</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36A3" w:rsidRDefault="00F336A3">
                  <w:pPr>
                    <w:pStyle w:val="ROWTABELLA"/>
                  </w:pPr>
                  <w:r>
                    <w:t>- ATLETICO ASCOLI 2000</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36A3" w:rsidRDefault="00F336A3">
                  <w:pPr>
                    <w:pStyle w:val="ROWTABELLA"/>
                    <w:jc w:val="center"/>
                  </w:pPr>
                  <w:r>
                    <w:t>2 - 4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36A3" w:rsidRDefault="00F336A3">
                  <w:pPr>
                    <w:pStyle w:val="ROWTABELLA"/>
                    <w:jc w:val="center"/>
                  </w:pPr>
                  <w:r>
                    <w:t>Y</w:t>
                  </w:r>
                </w:p>
              </w:tc>
            </w:tr>
          </w:tbl>
          <w:p w:rsidR="00F336A3" w:rsidRDefault="00F336A3"/>
        </w:tc>
      </w:tr>
    </w:tbl>
    <w:p w:rsidR="00F336A3" w:rsidRDefault="00F336A3">
      <w:pPr>
        <w:pStyle w:val="breakline"/>
        <w:divId w:val="1542740811"/>
      </w:pPr>
    </w:p>
    <w:p w:rsidR="00F336A3" w:rsidRDefault="00F336A3">
      <w:pPr>
        <w:pStyle w:val="breakline"/>
        <w:divId w:val="1542740811"/>
      </w:pPr>
    </w:p>
    <w:p w:rsidR="00F336A3" w:rsidRDefault="00F336A3">
      <w:pPr>
        <w:pStyle w:val="TITOLOCAMPIONATO"/>
        <w:shd w:val="clear" w:color="auto" w:fill="CCCCCC"/>
        <w:spacing w:before="80" w:after="40"/>
        <w:divId w:val="1542740811"/>
      </w:pPr>
      <w:r>
        <w:t>AMATORI ASCOLI</w:t>
      </w:r>
    </w:p>
    <w:p w:rsidR="00F336A3" w:rsidRDefault="00F336A3">
      <w:pPr>
        <w:pStyle w:val="breakline"/>
        <w:divId w:val="1542740811"/>
      </w:pPr>
    </w:p>
    <w:p w:rsidR="00F336A3" w:rsidRDefault="00F336A3">
      <w:pPr>
        <w:pStyle w:val="SOTTOTITOLOCAMPIONATO1"/>
        <w:divId w:val="1542740811"/>
      </w:pPr>
      <w:r>
        <w:t>RISULTATI UFFICIALI GARE DEL 11/12/2017</w:t>
      </w:r>
    </w:p>
    <w:p w:rsidR="00F336A3" w:rsidRDefault="00F336A3">
      <w:pPr>
        <w:pStyle w:val="SOTTOTITOLOCAMPIONATO2"/>
        <w:divId w:val="1542740811"/>
      </w:pPr>
      <w: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F336A3">
        <w:trPr>
          <w:divId w:val="1542740811"/>
        </w:trPr>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336A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36A3" w:rsidRDefault="00F336A3">
                  <w:pPr>
                    <w:pStyle w:val="HEADERTABELLA"/>
                  </w:pPr>
                  <w:r>
                    <w:t>GIRONE A - 9 Giornata - A</w:t>
                  </w:r>
                </w:p>
              </w:tc>
            </w:tr>
            <w:tr w:rsidR="00F336A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336A3" w:rsidRDefault="00F336A3">
                  <w:pPr>
                    <w:pStyle w:val="ROWTABELLA"/>
                  </w:pPr>
                  <w:r>
                    <w:t>MARINER</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36A3" w:rsidRDefault="00F336A3">
                  <w:pPr>
                    <w:pStyle w:val="ROWTABELLA"/>
                  </w:pPr>
                  <w:r>
                    <w:t>- DON GROSSI VALTESINO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36A3" w:rsidRDefault="00F336A3">
                  <w:pPr>
                    <w:pStyle w:val="ROWTABELLA"/>
                    <w:jc w:val="center"/>
                  </w:pPr>
                  <w: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36A3" w:rsidRDefault="00F336A3">
                  <w:pPr>
                    <w:pStyle w:val="ROWTABELLA"/>
                    <w:jc w:val="center"/>
                  </w:pPr>
                  <w:r>
                    <w:t>Y</w:t>
                  </w:r>
                </w:p>
              </w:tc>
            </w:tr>
          </w:tbl>
          <w:p w:rsidR="00F336A3" w:rsidRDefault="00F336A3"/>
        </w:tc>
      </w:tr>
    </w:tbl>
    <w:p w:rsidR="00F336A3" w:rsidRDefault="00F336A3">
      <w:pPr>
        <w:pStyle w:val="breakline"/>
        <w:divId w:val="1542740811"/>
      </w:pPr>
    </w:p>
    <w:p w:rsidR="00F336A3" w:rsidRDefault="00F336A3">
      <w:pPr>
        <w:pStyle w:val="breakline"/>
        <w:divId w:val="1542740811"/>
      </w:pPr>
    </w:p>
    <w:p w:rsidR="00F336A3" w:rsidRDefault="00F336A3">
      <w:pPr>
        <w:pStyle w:val="SOTTOTITOLOCAMPIONATO1"/>
        <w:divId w:val="1542740811"/>
      </w:pPr>
      <w:r>
        <w:t>RISULTATI UFFICIALI GARE DEL 15/12/2017</w:t>
      </w:r>
    </w:p>
    <w:p w:rsidR="00F336A3" w:rsidRDefault="00F336A3">
      <w:pPr>
        <w:pStyle w:val="SOTTOTITOLOCAMPIONATO2"/>
        <w:divId w:val="1542740811"/>
      </w:pPr>
      <w: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F336A3">
        <w:trPr>
          <w:divId w:val="1542740811"/>
        </w:trPr>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336A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36A3" w:rsidRDefault="00F336A3">
                  <w:pPr>
                    <w:pStyle w:val="HEADERTABELLA"/>
                  </w:pPr>
                  <w:r>
                    <w:t>GIRONE A - 10 Giornata - A</w:t>
                  </w:r>
                </w:p>
              </w:tc>
            </w:tr>
            <w:tr w:rsidR="00F336A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336A3" w:rsidRDefault="00F336A3">
                  <w:pPr>
                    <w:pStyle w:val="ROWTABELLA"/>
                  </w:pPr>
                  <w:r>
                    <w:t>REAL FEFO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36A3" w:rsidRDefault="00F336A3">
                  <w:pPr>
                    <w:pStyle w:val="ROWTABELLA"/>
                  </w:pPr>
                  <w:r>
                    <w:t>- REAL CUPRENSE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36A3" w:rsidRDefault="00F336A3">
                  <w:pPr>
                    <w:pStyle w:val="ROWTABELLA"/>
                    <w:jc w:val="center"/>
                  </w:pPr>
                  <w: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336A3" w:rsidRDefault="00F336A3">
                  <w:pPr>
                    <w:pStyle w:val="ROWTABELLA"/>
                    <w:jc w:val="center"/>
                  </w:pPr>
                  <w:r>
                    <w:t>Y</w:t>
                  </w:r>
                </w:p>
              </w:tc>
            </w:tr>
          </w:tbl>
          <w:p w:rsidR="00F336A3" w:rsidRDefault="00F336A3"/>
        </w:tc>
      </w:tr>
    </w:tbl>
    <w:p w:rsidR="00F336A3" w:rsidRDefault="00F336A3">
      <w:pPr>
        <w:pStyle w:val="breakline"/>
        <w:divId w:val="1542740811"/>
      </w:pPr>
    </w:p>
    <w:p w:rsidR="00AC6990" w:rsidRDefault="00AC6990" w:rsidP="00D20E49">
      <w:pPr>
        <w:pStyle w:val="TITOLOPRINC"/>
        <w:spacing w:before="0" w:beforeAutospacing="0" w:after="0" w:afterAutospacing="0"/>
        <w:jc w:val="left"/>
        <w:rPr>
          <w:color w:val="auto"/>
          <w:sz w:val="22"/>
          <w:szCs w:val="22"/>
        </w:rPr>
      </w:pPr>
    </w:p>
    <w:p w:rsidR="003254C2" w:rsidRDefault="003254C2" w:rsidP="00D20E49">
      <w:pPr>
        <w:pStyle w:val="TITOLOPRINC"/>
        <w:spacing w:before="0" w:beforeAutospacing="0" w:after="0" w:afterAutospacing="0"/>
        <w:jc w:val="left"/>
        <w:rPr>
          <w:color w:val="auto"/>
          <w:sz w:val="22"/>
          <w:szCs w:val="22"/>
        </w:rPr>
      </w:pPr>
    </w:p>
    <w:p w:rsidR="003254C2" w:rsidRDefault="003254C2" w:rsidP="00D20E49">
      <w:pPr>
        <w:pStyle w:val="TITOLOPRINC"/>
        <w:spacing w:before="0" w:beforeAutospacing="0" w:after="0" w:afterAutospacing="0"/>
        <w:jc w:val="left"/>
        <w:rPr>
          <w:color w:val="auto"/>
          <w:sz w:val="22"/>
          <w:szCs w:val="22"/>
        </w:rPr>
      </w:pPr>
    </w:p>
    <w:p w:rsidR="003254C2" w:rsidRDefault="003254C2" w:rsidP="00D20E49">
      <w:pPr>
        <w:pStyle w:val="TITOLOPRINC"/>
        <w:spacing w:before="0" w:beforeAutospacing="0" w:after="0" w:afterAutospacing="0"/>
        <w:jc w:val="left"/>
        <w:rPr>
          <w:color w:val="auto"/>
          <w:sz w:val="22"/>
          <w:szCs w:val="22"/>
        </w:rPr>
      </w:pPr>
    </w:p>
    <w:p w:rsidR="003254C2" w:rsidRPr="00FC7E1C" w:rsidRDefault="003254C2" w:rsidP="00D20E49">
      <w:pPr>
        <w:pStyle w:val="TITOLOPRINC"/>
        <w:spacing w:before="0" w:beforeAutospacing="0" w:after="0" w:afterAutospacing="0"/>
        <w:jc w:val="left"/>
        <w:rPr>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7"/>
      </w:tblGrid>
      <w:tr w:rsidR="00B32EC2" w:rsidRPr="00E97B4C">
        <w:tc>
          <w:tcPr>
            <w:tcW w:w="10117" w:type="dxa"/>
            <w:shd w:val="clear" w:color="auto" w:fill="D9D9D9"/>
          </w:tcPr>
          <w:p w:rsidR="00B32EC2" w:rsidRPr="00E97B4C" w:rsidRDefault="00B32EC2" w:rsidP="00B47D6E">
            <w:pPr>
              <w:pStyle w:val="LndNormale1"/>
              <w:spacing w:before="20" w:after="20"/>
              <w:rPr>
                <w:b/>
                <w:smallCaps/>
                <w:sz w:val="36"/>
                <w:szCs w:val="22"/>
              </w:rPr>
            </w:pPr>
            <w:r w:rsidRPr="00E97B4C">
              <w:rPr>
                <w:b/>
                <w:smallCaps/>
                <w:sz w:val="36"/>
                <w:szCs w:val="22"/>
              </w:rPr>
              <w:t>6.Giustizia Sportiva</w:t>
            </w:r>
          </w:p>
        </w:tc>
      </w:tr>
    </w:tbl>
    <w:p w:rsidR="002F0C38" w:rsidRPr="00FC7E1C" w:rsidRDefault="002F0C38" w:rsidP="004113BA">
      <w:pPr>
        <w:rPr>
          <w:rFonts w:ascii="Arial" w:hAnsi="Arial" w:cs="Arial"/>
          <w:sz w:val="15"/>
          <w:szCs w:val="15"/>
          <w:lang w:eastAsia="it-IT"/>
        </w:rPr>
      </w:pPr>
    </w:p>
    <w:p w:rsidR="00705C60" w:rsidRPr="00FC7E1C" w:rsidRDefault="00705C60" w:rsidP="00705C60">
      <w:pPr>
        <w:pStyle w:val="LndNormale1"/>
      </w:pPr>
      <w:r w:rsidRPr="00FC7E1C">
        <w:t xml:space="preserve">Il Giudice Sportivo, Avv. Roberto Mestichelli, con l’assistenza del segretario Riccardo Giantomassi, nella seduta del </w:t>
      </w:r>
      <w:r w:rsidR="00D20E49">
        <w:t>10</w:t>
      </w:r>
      <w:r w:rsidRPr="00FC7E1C">
        <w:t>/</w:t>
      </w:r>
      <w:r w:rsidR="00D20E49">
        <w:t>01</w:t>
      </w:r>
      <w:r w:rsidRPr="00FC7E1C">
        <w:t>/</w:t>
      </w:r>
      <w:r w:rsidR="00D20E49">
        <w:t>2018</w:t>
      </w:r>
      <w:r w:rsidRPr="00FC7E1C">
        <w:t>, ha adottato le decisioni che di seguito integralmente si riportano:</w:t>
      </w:r>
    </w:p>
    <w:p w:rsidR="00754622" w:rsidRPr="00FC7E1C" w:rsidRDefault="00754622" w:rsidP="008D5B0C">
      <w:pPr>
        <w:jc w:val="both"/>
        <w:rPr>
          <w:rFonts w:ascii="Arial" w:hAnsi="Arial" w:cs="Arial"/>
        </w:rPr>
      </w:pPr>
    </w:p>
    <w:p w:rsidR="00782C19" w:rsidRDefault="00782C19" w:rsidP="00782C19">
      <w:pPr>
        <w:pStyle w:val="breakline"/>
        <w:divId w:val="581523570"/>
      </w:pPr>
    </w:p>
    <w:p w:rsidR="00782C19" w:rsidRDefault="00782C19" w:rsidP="00782C19">
      <w:pPr>
        <w:pStyle w:val="TITOLO0"/>
        <w:shd w:val="clear" w:color="auto" w:fill="CCCCCC"/>
        <w:spacing w:before="80" w:after="40"/>
        <w:divId w:val="581523570"/>
      </w:pPr>
      <w:r>
        <w:t xml:space="preserve">GARE DEL CAMPIONATO TERZA CATEGORIA ASCOLI </w:t>
      </w:r>
    </w:p>
    <w:p w:rsidR="00782C19" w:rsidRDefault="00782C19" w:rsidP="00782C19">
      <w:pPr>
        <w:pStyle w:val="titolo10"/>
        <w:divId w:val="581523570"/>
      </w:pPr>
      <w:r>
        <w:t xml:space="preserve">GARE DEL 6/ 1/2018 </w:t>
      </w:r>
    </w:p>
    <w:p w:rsidR="00782C19" w:rsidRDefault="00782C19" w:rsidP="00782C19">
      <w:pPr>
        <w:pStyle w:val="titolo7a"/>
        <w:divId w:val="581523570"/>
      </w:pPr>
      <w:r>
        <w:t xml:space="preserve">PROVVEDIMENTI DISCIPLINARI </w:t>
      </w:r>
    </w:p>
    <w:p w:rsidR="00782C19" w:rsidRDefault="00782C19" w:rsidP="00782C19">
      <w:pPr>
        <w:pStyle w:val="titolo7b"/>
        <w:divId w:val="581523570"/>
      </w:pPr>
      <w:r>
        <w:t xml:space="preserve">In base alle risultanze degli atti ufficiali sono state deliberate le seguenti sanzioni disciplinari. </w:t>
      </w:r>
    </w:p>
    <w:p w:rsidR="00782C19" w:rsidRDefault="00782C19" w:rsidP="00782C19">
      <w:pPr>
        <w:pStyle w:val="titolo30"/>
        <w:divId w:val="581523570"/>
      </w:pPr>
      <w:r>
        <w:t xml:space="preserve">A CARICO CALCIATORI ESPULSI DAL CAMPO </w:t>
      </w:r>
    </w:p>
    <w:p w:rsidR="00782C19" w:rsidRDefault="00782C19" w:rsidP="00782C19">
      <w:pPr>
        <w:pStyle w:val="titolo20"/>
        <w:divId w:val="58152357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PANICI STEFANO</w:t>
            </w:r>
          </w:p>
        </w:tc>
        <w:tc>
          <w:tcPr>
            <w:tcW w:w="2200" w:type="dxa"/>
            <w:tcMar>
              <w:top w:w="20" w:type="dxa"/>
              <w:left w:w="20" w:type="dxa"/>
              <w:bottom w:w="20" w:type="dxa"/>
              <w:right w:w="20" w:type="dxa"/>
            </w:tcMar>
            <w:vAlign w:val="center"/>
          </w:tcPr>
          <w:p w:rsidR="00782C19" w:rsidRDefault="00782C19" w:rsidP="00BF5886">
            <w:pPr>
              <w:pStyle w:val="movimento2"/>
            </w:pPr>
            <w:r>
              <w:t xml:space="preserve">(CASTORANESE)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2"/>
            </w:pPr>
            <w:r>
              <w:t> </w:t>
            </w:r>
          </w:p>
        </w:tc>
      </w:tr>
    </w:tbl>
    <w:p w:rsidR="00782C19" w:rsidRDefault="00782C19" w:rsidP="00782C19">
      <w:pPr>
        <w:pStyle w:val="titolo20"/>
        <w:divId w:val="58152357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ROSSI GUERRIERO</w:t>
            </w:r>
          </w:p>
        </w:tc>
        <w:tc>
          <w:tcPr>
            <w:tcW w:w="2200" w:type="dxa"/>
            <w:tcMar>
              <w:top w:w="20" w:type="dxa"/>
              <w:left w:w="20" w:type="dxa"/>
              <w:bottom w:w="20" w:type="dxa"/>
              <w:right w:w="20" w:type="dxa"/>
            </w:tcMar>
            <w:vAlign w:val="center"/>
          </w:tcPr>
          <w:p w:rsidR="00782C19" w:rsidRDefault="00782C19" w:rsidP="00BF5886">
            <w:pPr>
              <w:pStyle w:val="movimento2"/>
            </w:pPr>
            <w:r>
              <w:t xml:space="preserve">(ROCCAFLUVIONE)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VERROCCHIO MARCO</w:t>
            </w:r>
          </w:p>
        </w:tc>
        <w:tc>
          <w:tcPr>
            <w:tcW w:w="2200" w:type="dxa"/>
            <w:tcMar>
              <w:top w:w="20" w:type="dxa"/>
              <w:left w:w="20" w:type="dxa"/>
              <w:bottom w:w="20" w:type="dxa"/>
              <w:right w:w="20" w:type="dxa"/>
            </w:tcMar>
            <w:vAlign w:val="center"/>
          </w:tcPr>
          <w:p w:rsidR="00782C19" w:rsidRDefault="00782C19" w:rsidP="00BF5886">
            <w:pPr>
              <w:pStyle w:val="movimento2"/>
            </w:pPr>
            <w:r>
              <w:t xml:space="preserve">(VIRTUS CENTO TORRI) </w:t>
            </w:r>
          </w:p>
        </w:tc>
      </w:tr>
    </w:tbl>
    <w:p w:rsidR="00782C19" w:rsidRDefault="00782C19" w:rsidP="00782C19">
      <w:pPr>
        <w:pStyle w:val="titolo30"/>
        <w:divId w:val="581523570"/>
      </w:pPr>
      <w:r>
        <w:t xml:space="preserve">A CARICO CALCIATORI NON ESPULSI DAL CAMPO </w:t>
      </w:r>
    </w:p>
    <w:p w:rsidR="00782C19" w:rsidRDefault="00782C19" w:rsidP="00782C19">
      <w:pPr>
        <w:pStyle w:val="titolo20"/>
        <w:divId w:val="58152357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TIDEI ANDREA</w:t>
            </w:r>
          </w:p>
        </w:tc>
        <w:tc>
          <w:tcPr>
            <w:tcW w:w="2200" w:type="dxa"/>
            <w:tcMar>
              <w:top w:w="20" w:type="dxa"/>
              <w:left w:w="20" w:type="dxa"/>
              <w:bottom w:w="20" w:type="dxa"/>
              <w:right w:w="20" w:type="dxa"/>
            </w:tcMar>
            <w:vAlign w:val="center"/>
          </w:tcPr>
          <w:p w:rsidR="00782C19" w:rsidRDefault="00782C19" w:rsidP="00BF5886">
            <w:pPr>
              <w:pStyle w:val="movimento2"/>
            </w:pPr>
            <w:r>
              <w:t xml:space="preserve">(POLISPORTIVA APPIGNANO TR)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2"/>
            </w:pPr>
            <w:r>
              <w:t> </w:t>
            </w:r>
          </w:p>
        </w:tc>
      </w:tr>
    </w:tbl>
    <w:p w:rsidR="00782C19" w:rsidRDefault="00782C19" w:rsidP="00782C19">
      <w:pPr>
        <w:pStyle w:val="titolo20"/>
        <w:divId w:val="58152357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BRUNI GIACOMO</w:t>
            </w:r>
          </w:p>
        </w:tc>
        <w:tc>
          <w:tcPr>
            <w:tcW w:w="2200" w:type="dxa"/>
            <w:tcMar>
              <w:top w:w="20" w:type="dxa"/>
              <w:left w:w="20" w:type="dxa"/>
              <w:bottom w:w="20" w:type="dxa"/>
              <w:right w:w="20" w:type="dxa"/>
            </w:tcMar>
            <w:vAlign w:val="center"/>
          </w:tcPr>
          <w:p w:rsidR="00782C19" w:rsidRDefault="00782C19" w:rsidP="00BF5886">
            <w:pPr>
              <w:pStyle w:val="movimento2"/>
            </w:pPr>
            <w:r>
              <w:t xml:space="preserve">(MONTEPRANDONE)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GIULIANI ALESSIO</w:t>
            </w:r>
          </w:p>
        </w:tc>
        <w:tc>
          <w:tcPr>
            <w:tcW w:w="2200" w:type="dxa"/>
            <w:tcMar>
              <w:top w:w="20" w:type="dxa"/>
              <w:left w:w="20" w:type="dxa"/>
              <w:bottom w:w="20" w:type="dxa"/>
              <w:right w:w="20" w:type="dxa"/>
            </w:tcMar>
            <w:vAlign w:val="center"/>
          </w:tcPr>
          <w:p w:rsidR="00782C19" w:rsidRDefault="00782C19" w:rsidP="00BF5886">
            <w:pPr>
              <w:pStyle w:val="movimento2"/>
            </w:pPr>
            <w:r>
              <w:t xml:space="preserve">(VIS STELLA MSP) </w:t>
            </w:r>
          </w:p>
        </w:tc>
      </w:tr>
    </w:tbl>
    <w:p w:rsidR="00782C19" w:rsidRDefault="00782C19" w:rsidP="00782C19">
      <w:pPr>
        <w:pStyle w:val="titolo20"/>
        <w:divId w:val="58152357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DI SABATINO DAVIDE</w:t>
            </w:r>
          </w:p>
        </w:tc>
        <w:tc>
          <w:tcPr>
            <w:tcW w:w="2200" w:type="dxa"/>
            <w:tcMar>
              <w:top w:w="20" w:type="dxa"/>
              <w:left w:w="20" w:type="dxa"/>
              <w:bottom w:w="20" w:type="dxa"/>
              <w:right w:w="20" w:type="dxa"/>
            </w:tcMar>
            <w:vAlign w:val="center"/>
          </w:tcPr>
          <w:p w:rsidR="00782C19" w:rsidRDefault="00782C19" w:rsidP="00BF5886">
            <w:pPr>
              <w:pStyle w:val="movimento2"/>
            </w:pPr>
            <w:r>
              <w:t xml:space="preserve">(POLISPORTIVA APPIGNANO TR)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2"/>
            </w:pPr>
            <w:r>
              <w:t> </w:t>
            </w:r>
          </w:p>
        </w:tc>
      </w:tr>
    </w:tbl>
    <w:p w:rsidR="00782C19" w:rsidRDefault="00782C19" w:rsidP="00782C19">
      <w:pPr>
        <w:pStyle w:val="titolo20"/>
        <w:divId w:val="58152357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CRISTOFORI DANIELE</w:t>
            </w:r>
          </w:p>
        </w:tc>
        <w:tc>
          <w:tcPr>
            <w:tcW w:w="2200" w:type="dxa"/>
            <w:tcMar>
              <w:top w:w="20" w:type="dxa"/>
              <w:left w:w="20" w:type="dxa"/>
              <w:bottom w:w="20" w:type="dxa"/>
              <w:right w:w="20" w:type="dxa"/>
            </w:tcMar>
            <w:vAlign w:val="center"/>
          </w:tcPr>
          <w:p w:rsidR="00782C19" w:rsidRDefault="00782C19" w:rsidP="00BF5886">
            <w:pPr>
              <w:pStyle w:val="movimento2"/>
            </w:pPr>
            <w:r>
              <w:t xml:space="preserve">(CASTORANESE)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CARUCCI NAZZARENO</w:t>
            </w:r>
          </w:p>
        </w:tc>
        <w:tc>
          <w:tcPr>
            <w:tcW w:w="2200" w:type="dxa"/>
            <w:tcMar>
              <w:top w:w="20" w:type="dxa"/>
              <w:left w:w="20" w:type="dxa"/>
              <w:bottom w:w="20" w:type="dxa"/>
              <w:right w:w="20" w:type="dxa"/>
            </w:tcMar>
            <w:vAlign w:val="center"/>
          </w:tcPr>
          <w:p w:rsidR="00782C19" w:rsidRDefault="00782C19" w:rsidP="00BF5886">
            <w:pPr>
              <w:pStyle w:val="movimento2"/>
            </w:pPr>
            <w:r>
              <w:t xml:space="preserve">(CROCE DI CASALE) </w:t>
            </w:r>
          </w:p>
        </w:tc>
      </w:tr>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SCIPIONI ROBERTO</w:t>
            </w:r>
          </w:p>
        </w:tc>
        <w:tc>
          <w:tcPr>
            <w:tcW w:w="2200" w:type="dxa"/>
            <w:tcMar>
              <w:top w:w="20" w:type="dxa"/>
              <w:left w:w="20" w:type="dxa"/>
              <w:bottom w:w="20" w:type="dxa"/>
              <w:right w:w="20" w:type="dxa"/>
            </w:tcMar>
            <w:vAlign w:val="center"/>
          </w:tcPr>
          <w:p w:rsidR="00782C19" w:rsidRDefault="00782C19" w:rsidP="00BF5886">
            <w:pPr>
              <w:pStyle w:val="movimento2"/>
            </w:pPr>
            <w:r>
              <w:t xml:space="preserve">(MONTEPRANDONE)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BENALDI CHRISTIAN</w:t>
            </w:r>
          </w:p>
        </w:tc>
        <w:tc>
          <w:tcPr>
            <w:tcW w:w="2200" w:type="dxa"/>
            <w:tcMar>
              <w:top w:w="20" w:type="dxa"/>
              <w:left w:w="20" w:type="dxa"/>
              <w:bottom w:w="20" w:type="dxa"/>
              <w:right w:w="20" w:type="dxa"/>
            </w:tcMar>
            <w:vAlign w:val="center"/>
          </w:tcPr>
          <w:p w:rsidR="00782C19" w:rsidRDefault="00782C19" w:rsidP="00BF5886">
            <w:pPr>
              <w:pStyle w:val="movimento2"/>
            </w:pPr>
            <w:r>
              <w:t xml:space="preserve">(POLISPORTIVA APPIGNANO TR) </w:t>
            </w:r>
          </w:p>
        </w:tc>
      </w:tr>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EL HASSANI BRAHIM</w:t>
            </w:r>
          </w:p>
        </w:tc>
        <w:tc>
          <w:tcPr>
            <w:tcW w:w="2200" w:type="dxa"/>
            <w:tcMar>
              <w:top w:w="20" w:type="dxa"/>
              <w:left w:w="20" w:type="dxa"/>
              <w:bottom w:w="20" w:type="dxa"/>
              <w:right w:w="20" w:type="dxa"/>
            </w:tcMar>
            <w:vAlign w:val="center"/>
          </w:tcPr>
          <w:p w:rsidR="00782C19" w:rsidRDefault="00782C19" w:rsidP="00BF5886">
            <w:pPr>
              <w:pStyle w:val="movimento2"/>
            </w:pPr>
            <w:r>
              <w:t xml:space="preserve">(POLISPORTIVA APPIGNANO TR)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MORETTI MICHELE</w:t>
            </w:r>
          </w:p>
        </w:tc>
        <w:tc>
          <w:tcPr>
            <w:tcW w:w="2200" w:type="dxa"/>
            <w:tcMar>
              <w:top w:w="20" w:type="dxa"/>
              <w:left w:w="20" w:type="dxa"/>
              <w:bottom w:w="20" w:type="dxa"/>
              <w:right w:w="20" w:type="dxa"/>
            </w:tcMar>
            <w:vAlign w:val="center"/>
          </w:tcPr>
          <w:p w:rsidR="00782C19" w:rsidRDefault="00782C19" w:rsidP="00BF5886">
            <w:pPr>
              <w:pStyle w:val="movimento2"/>
            </w:pPr>
            <w:r>
              <w:t xml:space="preserve">(POLISPORTIVA FORCESE) </w:t>
            </w:r>
          </w:p>
        </w:tc>
      </w:tr>
    </w:tbl>
    <w:p w:rsidR="00782C19" w:rsidRDefault="00782C19" w:rsidP="00782C19">
      <w:pPr>
        <w:pStyle w:val="titolo20"/>
        <w:divId w:val="58152357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TOSTI ALESSANDRO</w:t>
            </w:r>
          </w:p>
        </w:tc>
        <w:tc>
          <w:tcPr>
            <w:tcW w:w="2200" w:type="dxa"/>
            <w:tcMar>
              <w:top w:w="20" w:type="dxa"/>
              <w:left w:w="20" w:type="dxa"/>
              <w:bottom w:w="20" w:type="dxa"/>
              <w:right w:w="20" w:type="dxa"/>
            </w:tcMar>
            <w:vAlign w:val="center"/>
          </w:tcPr>
          <w:p w:rsidR="00782C19" w:rsidRDefault="00782C19" w:rsidP="00BF5886">
            <w:pPr>
              <w:pStyle w:val="movimento2"/>
            </w:pPr>
            <w:r>
              <w:t xml:space="preserve">(ACQUASANTACALCIO 1971)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VITA ROBERTO</w:t>
            </w:r>
          </w:p>
        </w:tc>
        <w:tc>
          <w:tcPr>
            <w:tcW w:w="2200" w:type="dxa"/>
            <w:tcMar>
              <w:top w:w="20" w:type="dxa"/>
              <w:left w:w="20" w:type="dxa"/>
              <w:bottom w:w="20" w:type="dxa"/>
              <w:right w:w="20" w:type="dxa"/>
            </w:tcMar>
            <w:vAlign w:val="center"/>
          </w:tcPr>
          <w:p w:rsidR="00782C19" w:rsidRDefault="00782C19" w:rsidP="00BF5886">
            <w:pPr>
              <w:pStyle w:val="movimento2"/>
            </w:pPr>
            <w:r>
              <w:t xml:space="preserve">(CASTORANESE) </w:t>
            </w:r>
          </w:p>
        </w:tc>
      </w:tr>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CATALANI GIULIANO</w:t>
            </w:r>
          </w:p>
        </w:tc>
        <w:tc>
          <w:tcPr>
            <w:tcW w:w="2200" w:type="dxa"/>
            <w:tcMar>
              <w:top w:w="20" w:type="dxa"/>
              <w:left w:w="20" w:type="dxa"/>
              <w:bottom w:w="20" w:type="dxa"/>
              <w:right w:w="20" w:type="dxa"/>
            </w:tcMar>
            <w:vAlign w:val="center"/>
          </w:tcPr>
          <w:p w:rsidR="00782C19" w:rsidRDefault="00782C19" w:rsidP="00BF5886">
            <w:pPr>
              <w:pStyle w:val="movimento2"/>
            </w:pPr>
            <w:r>
              <w:t xml:space="preserve">(CROCE DI CASALE)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IRELLI GIACOMO</w:t>
            </w:r>
          </w:p>
        </w:tc>
        <w:tc>
          <w:tcPr>
            <w:tcW w:w="2200" w:type="dxa"/>
            <w:tcMar>
              <w:top w:w="20" w:type="dxa"/>
              <w:left w:w="20" w:type="dxa"/>
              <w:bottom w:w="20" w:type="dxa"/>
              <w:right w:w="20" w:type="dxa"/>
            </w:tcMar>
            <w:vAlign w:val="center"/>
          </w:tcPr>
          <w:p w:rsidR="00782C19" w:rsidRDefault="00782C19" w:rsidP="00BF5886">
            <w:pPr>
              <w:pStyle w:val="movimento2"/>
            </w:pPr>
            <w:r>
              <w:t xml:space="preserve">(MALTIGNANESE) </w:t>
            </w:r>
          </w:p>
        </w:tc>
      </w:tr>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TALAMONTI LUCA</w:t>
            </w:r>
          </w:p>
        </w:tc>
        <w:tc>
          <w:tcPr>
            <w:tcW w:w="2200" w:type="dxa"/>
            <w:tcMar>
              <w:top w:w="20" w:type="dxa"/>
              <w:left w:w="20" w:type="dxa"/>
              <w:bottom w:w="20" w:type="dxa"/>
              <w:right w:w="20" w:type="dxa"/>
            </w:tcMar>
            <w:vAlign w:val="center"/>
          </w:tcPr>
          <w:p w:rsidR="00782C19" w:rsidRDefault="00782C19" w:rsidP="00BF5886">
            <w:pPr>
              <w:pStyle w:val="movimento2"/>
            </w:pPr>
            <w:r>
              <w:t xml:space="preserve">(MALTIGNANESE)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PARTEMI DAVIDE</w:t>
            </w:r>
          </w:p>
        </w:tc>
        <w:tc>
          <w:tcPr>
            <w:tcW w:w="2200" w:type="dxa"/>
            <w:tcMar>
              <w:top w:w="20" w:type="dxa"/>
              <w:left w:w="20" w:type="dxa"/>
              <w:bottom w:w="20" w:type="dxa"/>
              <w:right w:w="20" w:type="dxa"/>
            </w:tcMar>
            <w:vAlign w:val="center"/>
          </w:tcPr>
          <w:p w:rsidR="00782C19" w:rsidRDefault="00782C19" w:rsidP="00BF5886">
            <w:pPr>
              <w:pStyle w:val="movimento2"/>
            </w:pPr>
            <w:r>
              <w:t xml:space="preserve">(MONTEPRANDONE) </w:t>
            </w:r>
          </w:p>
        </w:tc>
      </w:tr>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SCIMENES MATTEO</w:t>
            </w:r>
          </w:p>
        </w:tc>
        <w:tc>
          <w:tcPr>
            <w:tcW w:w="2200" w:type="dxa"/>
            <w:tcMar>
              <w:top w:w="20" w:type="dxa"/>
              <w:left w:w="20" w:type="dxa"/>
              <w:bottom w:w="20" w:type="dxa"/>
              <w:right w:w="20" w:type="dxa"/>
            </w:tcMar>
            <w:vAlign w:val="center"/>
          </w:tcPr>
          <w:p w:rsidR="00782C19" w:rsidRDefault="00782C19" w:rsidP="00BF5886">
            <w:pPr>
              <w:pStyle w:val="movimento2"/>
            </w:pPr>
            <w:r>
              <w:t xml:space="preserve">(POLISPORTIVA APPIGNANO TR)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LAURENZI ANTONIO</w:t>
            </w:r>
          </w:p>
        </w:tc>
        <w:tc>
          <w:tcPr>
            <w:tcW w:w="2200" w:type="dxa"/>
            <w:tcMar>
              <w:top w:w="20" w:type="dxa"/>
              <w:left w:w="20" w:type="dxa"/>
              <w:bottom w:w="20" w:type="dxa"/>
              <w:right w:w="20" w:type="dxa"/>
            </w:tcMar>
            <w:vAlign w:val="center"/>
          </w:tcPr>
          <w:p w:rsidR="00782C19" w:rsidRDefault="00782C19" w:rsidP="00BF5886">
            <w:pPr>
              <w:pStyle w:val="movimento2"/>
            </w:pPr>
            <w:r>
              <w:t xml:space="preserve">(POLISPORTIVA FORCESE) </w:t>
            </w:r>
          </w:p>
        </w:tc>
      </w:tr>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TIRABASSI ALESSANDRO</w:t>
            </w:r>
          </w:p>
        </w:tc>
        <w:tc>
          <w:tcPr>
            <w:tcW w:w="2200" w:type="dxa"/>
            <w:tcMar>
              <w:top w:w="20" w:type="dxa"/>
              <w:left w:w="20" w:type="dxa"/>
              <w:bottom w:w="20" w:type="dxa"/>
              <w:right w:w="20" w:type="dxa"/>
            </w:tcMar>
            <w:vAlign w:val="center"/>
          </w:tcPr>
          <w:p w:rsidR="00782C19" w:rsidRDefault="00782C19" w:rsidP="00BF5886">
            <w:pPr>
              <w:pStyle w:val="movimento2"/>
            </w:pPr>
            <w:r>
              <w:t xml:space="preserve">(POLISPORTIVA FORCESE)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ROSSI GUERRIERO</w:t>
            </w:r>
          </w:p>
        </w:tc>
        <w:tc>
          <w:tcPr>
            <w:tcW w:w="2200" w:type="dxa"/>
            <w:tcMar>
              <w:top w:w="20" w:type="dxa"/>
              <w:left w:w="20" w:type="dxa"/>
              <w:bottom w:w="20" w:type="dxa"/>
              <w:right w:w="20" w:type="dxa"/>
            </w:tcMar>
            <w:vAlign w:val="center"/>
          </w:tcPr>
          <w:p w:rsidR="00782C19" w:rsidRDefault="00782C19" w:rsidP="00BF5886">
            <w:pPr>
              <w:pStyle w:val="movimento2"/>
            </w:pPr>
            <w:r>
              <w:t xml:space="preserve">(ROCCAFLUVIONE) </w:t>
            </w:r>
          </w:p>
        </w:tc>
      </w:tr>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CAPPONI MATTEO</w:t>
            </w:r>
          </w:p>
        </w:tc>
        <w:tc>
          <w:tcPr>
            <w:tcW w:w="2200" w:type="dxa"/>
            <w:tcMar>
              <w:top w:w="20" w:type="dxa"/>
              <w:left w:w="20" w:type="dxa"/>
              <w:bottom w:w="20" w:type="dxa"/>
              <w:right w:w="20" w:type="dxa"/>
            </w:tcMar>
            <w:vAlign w:val="center"/>
          </w:tcPr>
          <w:p w:rsidR="00782C19" w:rsidRDefault="00782C19" w:rsidP="00BF5886">
            <w:pPr>
              <w:pStyle w:val="movimento2"/>
            </w:pPr>
            <w:r>
              <w:t xml:space="preserve">(VIRTUS CENTO TORRI)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2"/>
            </w:pPr>
            <w:r>
              <w:t> </w:t>
            </w:r>
          </w:p>
        </w:tc>
      </w:tr>
    </w:tbl>
    <w:p w:rsidR="00782C19" w:rsidRDefault="00782C19" w:rsidP="00782C19">
      <w:pPr>
        <w:pStyle w:val="titolo10"/>
        <w:divId w:val="581523570"/>
      </w:pPr>
      <w:r>
        <w:lastRenderedPageBreak/>
        <w:t xml:space="preserve">GARE DEL 7/ 1/2018 </w:t>
      </w:r>
    </w:p>
    <w:p w:rsidR="00782C19" w:rsidRDefault="00782C19" w:rsidP="00782C19">
      <w:pPr>
        <w:pStyle w:val="titolo7a"/>
        <w:divId w:val="581523570"/>
      </w:pPr>
      <w:r>
        <w:t xml:space="preserve">PROVVEDIMENTI DISCIPLINARI </w:t>
      </w:r>
    </w:p>
    <w:p w:rsidR="00782C19" w:rsidRDefault="00782C19" w:rsidP="00782C19">
      <w:pPr>
        <w:pStyle w:val="titolo7b"/>
        <w:divId w:val="581523570"/>
      </w:pPr>
      <w:r>
        <w:t xml:space="preserve">In base alle risultanze degli atti ufficiali sono state deliberate le seguenti sanzioni disciplinari. </w:t>
      </w:r>
    </w:p>
    <w:p w:rsidR="00782C19" w:rsidRDefault="00782C19" w:rsidP="00782C19">
      <w:pPr>
        <w:pStyle w:val="titolo30"/>
        <w:divId w:val="581523570"/>
      </w:pPr>
      <w:r>
        <w:t xml:space="preserve">A CARICO DIRIGENTI </w:t>
      </w:r>
    </w:p>
    <w:p w:rsidR="00782C19" w:rsidRDefault="00782C19" w:rsidP="00782C19">
      <w:pPr>
        <w:pStyle w:val="titolo20"/>
        <w:divId w:val="581523570"/>
      </w:pPr>
      <w: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MATRICARDI ANDREA</w:t>
            </w:r>
          </w:p>
        </w:tc>
        <w:tc>
          <w:tcPr>
            <w:tcW w:w="2200" w:type="dxa"/>
            <w:tcMar>
              <w:top w:w="20" w:type="dxa"/>
              <w:left w:w="20" w:type="dxa"/>
              <w:bottom w:w="20" w:type="dxa"/>
              <w:right w:w="20" w:type="dxa"/>
            </w:tcMar>
            <w:vAlign w:val="center"/>
          </w:tcPr>
          <w:p w:rsidR="00782C19" w:rsidRDefault="00782C19" w:rsidP="00BF5886">
            <w:pPr>
              <w:pStyle w:val="movimento2"/>
            </w:pPr>
            <w:r>
              <w:t xml:space="preserve">(ROTELLESE)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2"/>
            </w:pPr>
            <w:r>
              <w:t> </w:t>
            </w:r>
          </w:p>
        </w:tc>
      </w:tr>
    </w:tbl>
    <w:p w:rsidR="00782C19" w:rsidRDefault="00782C19" w:rsidP="00782C19">
      <w:pPr>
        <w:pStyle w:val="diffida"/>
        <w:spacing w:before="80" w:beforeAutospacing="0" w:after="40" w:afterAutospacing="0"/>
        <w:divId w:val="581523570"/>
      </w:pPr>
      <w:r>
        <w:t xml:space="preserve">Per proteste nei confronti dell'arbitro. Allontanato. </w:t>
      </w:r>
    </w:p>
    <w:p w:rsidR="00782C19" w:rsidRDefault="00782C19" w:rsidP="00782C19">
      <w:pPr>
        <w:pStyle w:val="titolo30"/>
        <w:divId w:val="581523570"/>
      </w:pPr>
      <w:r>
        <w:t xml:space="preserve">A CARICO CALCIATORI ESPULSI DAL CAMPO </w:t>
      </w:r>
    </w:p>
    <w:p w:rsidR="00782C19" w:rsidRDefault="00782C19" w:rsidP="00782C19">
      <w:pPr>
        <w:pStyle w:val="titolo20"/>
        <w:divId w:val="58152357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GIROLAMI SERGIO</w:t>
            </w:r>
          </w:p>
        </w:tc>
        <w:tc>
          <w:tcPr>
            <w:tcW w:w="2200" w:type="dxa"/>
            <w:tcMar>
              <w:top w:w="20" w:type="dxa"/>
              <w:left w:w="20" w:type="dxa"/>
              <w:bottom w:w="20" w:type="dxa"/>
              <w:right w:w="20" w:type="dxa"/>
            </w:tcMar>
            <w:vAlign w:val="center"/>
          </w:tcPr>
          <w:p w:rsidR="00782C19" w:rsidRDefault="00782C19" w:rsidP="00BF5886">
            <w:pPr>
              <w:pStyle w:val="movimento2"/>
            </w:pPr>
            <w:r>
              <w:t xml:space="preserve">(VENAGRANDE CALCIO 1984)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GUERRIERI MATTEO</w:t>
            </w:r>
          </w:p>
        </w:tc>
        <w:tc>
          <w:tcPr>
            <w:tcW w:w="2200" w:type="dxa"/>
            <w:tcMar>
              <w:top w:w="20" w:type="dxa"/>
              <w:left w:w="20" w:type="dxa"/>
              <w:bottom w:w="20" w:type="dxa"/>
              <w:right w:w="20" w:type="dxa"/>
            </w:tcMar>
            <w:vAlign w:val="center"/>
          </w:tcPr>
          <w:p w:rsidR="00782C19" w:rsidRDefault="00782C19" w:rsidP="00BF5886">
            <w:pPr>
              <w:pStyle w:val="movimento2"/>
            </w:pPr>
            <w:r>
              <w:t xml:space="preserve">(VENAGRANDE CALCIO 1984) </w:t>
            </w:r>
          </w:p>
        </w:tc>
      </w:tr>
    </w:tbl>
    <w:p w:rsidR="00782C19" w:rsidRDefault="00782C19" w:rsidP="00782C19">
      <w:pPr>
        <w:pStyle w:val="titolo30"/>
        <w:divId w:val="581523570"/>
      </w:pPr>
      <w:r>
        <w:t xml:space="preserve">A CARICO CALCIATORI NON ESPULSI DAL CAMPO </w:t>
      </w:r>
    </w:p>
    <w:p w:rsidR="00782C19" w:rsidRDefault="00782C19" w:rsidP="00782C19">
      <w:pPr>
        <w:pStyle w:val="titolo20"/>
        <w:divId w:val="58152357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FIORAVANTI STEFANO</w:t>
            </w:r>
          </w:p>
        </w:tc>
        <w:tc>
          <w:tcPr>
            <w:tcW w:w="2200" w:type="dxa"/>
            <w:tcMar>
              <w:top w:w="20" w:type="dxa"/>
              <w:left w:w="20" w:type="dxa"/>
              <w:bottom w:w="20" w:type="dxa"/>
              <w:right w:w="20" w:type="dxa"/>
            </w:tcMar>
            <w:vAlign w:val="center"/>
          </w:tcPr>
          <w:p w:rsidR="00782C19" w:rsidRDefault="00782C19" w:rsidP="00BF5886">
            <w:pPr>
              <w:pStyle w:val="movimento2"/>
            </w:pPr>
            <w:r>
              <w:t xml:space="preserve">(ROTELLESE)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2"/>
            </w:pPr>
            <w:r>
              <w:t> </w:t>
            </w:r>
          </w:p>
        </w:tc>
      </w:tr>
    </w:tbl>
    <w:p w:rsidR="00782C19" w:rsidRDefault="00782C19" w:rsidP="00782C19">
      <w:pPr>
        <w:pStyle w:val="titolo20"/>
        <w:divId w:val="58152357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SUBRINI DANIELE</w:t>
            </w:r>
          </w:p>
        </w:tc>
        <w:tc>
          <w:tcPr>
            <w:tcW w:w="2200" w:type="dxa"/>
            <w:tcMar>
              <w:top w:w="20" w:type="dxa"/>
              <w:left w:w="20" w:type="dxa"/>
              <w:bottom w:w="20" w:type="dxa"/>
              <w:right w:w="20" w:type="dxa"/>
            </w:tcMar>
            <w:vAlign w:val="center"/>
          </w:tcPr>
          <w:p w:rsidR="00782C19" w:rsidRDefault="00782C19" w:rsidP="00BF5886">
            <w:pPr>
              <w:pStyle w:val="movimento2"/>
            </w:pPr>
            <w:r>
              <w:t xml:space="preserve">(ROTELLESE)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ROSATI MASSIMO</w:t>
            </w:r>
          </w:p>
        </w:tc>
        <w:tc>
          <w:tcPr>
            <w:tcW w:w="2200" w:type="dxa"/>
            <w:tcMar>
              <w:top w:w="20" w:type="dxa"/>
              <w:left w:w="20" w:type="dxa"/>
              <w:bottom w:w="20" w:type="dxa"/>
              <w:right w:w="20" w:type="dxa"/>
            </w:tcMar>
            <w:vAlign w:val="center"/>
          </w:tcPr>
          <w:p w:rsidR="00782C19" w:rsidRDefault="00782C19" w:rsidP="00BF5886">
            <w:pPr>
              <w:pStyle w:val="movimento2"/>
            </w:pPr>
            <w:r>
              <w:t xml:space="preserve">(VENAGRANDE CALCIO 1984) </w:t>
            </w:r>
          </w:p>
        </w:tc>
      </w:tr>
    </w:tbl>
    <w:p w:rsidR="00782C19" w:rsidRDefault="00782C19" w:rsidP="00782C19">
      <w:pPr>
        <w:pStyle w:val="titolo20"/>
        <w:divId w:val="58152357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PETROCCHI MARCELLO</w:t>
            </w:r>
          </w:p>
        </w:tc>
        <w:tc>
          <w:tcPr>
            <w:tcW w:w="2200" w:type="dxa"/>
            <w:tcMar>
              <w:top w:w="20" w:type="dxa"/>
              <w:left w:w="20" w:type="dxa"/>
              <w:bottom w:w="20" w:type="dxa"/>
              <w:right w:w="20" w:type="dxa"/>
            </w:tcMar>
            <w:vAlign w:val="center"/>
          </w:tcPr>
          <w:p w:rsidR="00782C19" w:rsidRDefault="00782C19" w:rsidP="00BF5886">
            <w:pPr>
              <w:pStyle w:val="movimento2"/>
            </w:pPr>
            <w:r>
              <w:t xml:space="preserve">(ROTELLESE)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BACHETTI NICOLO</w:t>
            </w:r>
          </w:p>
        </w:tc>
        <w:tc>
          <w:tcPr>
            <w:tcW w:w="2200" w:type="dxa"/>
            <w:tcMar>
              <w:top w:w="20" w:type="dxa"/>
              <w:left w:w="20" w:type="dxa"/>
              <w:bottom w:w="20" w:type="dxa"/>
              <w:right w:w="20" w:type="dxa"/>
            </w:tcMar>
            <w:vAlign w:val="center"/>
          </w:tcPr>
          <w:p w:rsidR="00782C19" w:rsidRDefault="00782C19" w:rsidP="00BF5886">
            <w:pPr>
              <w:pStyle w:val="movimento2"/>
            </w:pPr>
            <w:r>
              <w:t xml:space="preserve">(VENAGRANDE CALCIO 1984) </w:t>
            </w:r>
          </w:p>
        </w:tc>
      </w:tr>
    </w:tbl>
    <w:p w:rsidR="00782C19" w:rsidRDefault="00782C19" w:rsidP="00782C19">
      <w:pPr>
        <w:pStyle w:val="titolo20"/>
        <w:divId w:val="58152357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82C19" w:rsidTr="00782C19">
        <w:trPr>
          <w:divId w:val="581523570"/>
        </w:trPr>
        <w:tc>
          <w:tcPr>
            <w:tcW w:w="2200" w:type="dxa"/>
            <w:tcMar>
              <w:top w:w="20" w:type="dxa"/>
              <w:left w:w="20" w:type="dxa"/>
              <w:bottom w:w="20" w:type="dxa"/>
              <w:right w:w="20" w:type="dxa"/>
            </w:tcMar>
            <w:vAlign w:val="center"/>
          </w:tcPr>
          <w:p w:rsidR="00782C19" w:rsidRDefault="00782C19" w:rsidP="00BF5886">
            <w:pPr>
              <w:pStyle w:val="movimento"/>
            </w:pPr>
            <w:r>
              <w:t>PIFAR ANDREA</w:t>
            </w:r>
          </w:p>
        </w:tc>
        <w:tc>
          <w:tcPr>
            <w:tcW w:w="2200" w:type="dxa"/>
            <w:tcMar>
              <w:top w:w="20" w:type="dxa"/>
              <w:left w:w="20" w:type="dxa"/>
              <w:bottom w:w="20" w:type="dxa"/>
              <w:right w:w="20" w:type="dxa"/>
            </w:tcMar>
            <w:vAlign w:val="center"/>
          </w:tcPr>
          <w:p w:rsidR="00782C19" w:rsidRDefault="00782C19" w:rsidP="00BF5886">
            <w:pPr>
              <w:pStyle w:val="movimento2"/>
            </w:pPr>
            <w:r>
              <w:t xml:space="preserve">(VENAGRANDE CALCIO 1984) </w:t>
            </w:r>
          </w:p>
        </w:tc>
        <w:tc>
          <w:tcPr>
            <w:tcW w:w="8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
            </w:pPr>
            <w:r>
              <w:t> </w:t>
            </w:r>
          </w:p>
        </w:tc>
        <w:tc>
          <w:tcPr>
            <w:tcW w:w="2200" w:type="dxa"/>
            <w:tcMar>
              <w:top w:w="20" w:type="dxa"/>
              <w:left w:w="20" w:type="dxa"/>
              <w:bottom w:w="20" w:type="dxa"/>
              <w:right w:w="20" w:type="dxa"/>
            </w:tcMar>
            <w:vAlign w:val="center"/>
          </w:tcPr>
          <w:p w:rsidR="00782C19" w:rsidRDefault="00782C19" w:rsidP="00BF5886">
            <w:pPr>
              <w:pStyle w:val="movimento2"/>
            </w:pPr>
            <w:r>
              <w:t> </w:t>
            </w:r>
          </w:p>
        </w:tc>
      </w:tr>
    </w:tbl>
    <w:p w:rsidR="0013259D" w:rsidRDefault="0013259D">
      <w:pPr>
        <w:pStyle w:val="breakline"/>
        <w:divId w:val="581523570"/>
      </w:pPr>
    </w:p>
    <w:p w:rsidR="0013259D" w:rsidRDefault="0013259D">
      <w:pPr>
        <w:pStyle w:val="TITOLO0"/>
        <w:shd w:val="clear" w:color="auto" w:fill="CCCCCC"/>
        <w:spacing w:before="80" w:after="40"/>
        <w:divId w:val="581523570"/>
      </w:pPr>
      <w:r>
        <w:t xml:space="preserve">GARE DEL CAMPIONATO JUNIORES ASCOLI </w:t>
      </w:r>
    </w:p>
    <w:p w:rsidR="0013259D" w:rsidRDefault="0013259D">
      <w:pPr>
        <w:pStyle w:val="titolo10"/>
        <w:divId w:val="581523570"/>
      </w:pPr>
      <w:r>
        <w:t xml:space="preserve">GARE DEL 7/ 1/2018 </w:t>
      </w:r>
    </w:p>
    <w:p w:rsidR="0013259D" w:rsidRDefault="0013259D">
      <w:pPr>
        <w:pStyle w:val="titolo7a"/>
        <w:divId w:val="581523570"/>
      </w:pPr>
      <w:r>
        <w:t xml:space="preserve">PROVVEDIMENTI DISCIPLINARI </w:t>
      </w:r>
    </w:p>
    <w:p w:rsidR="0013259D" w:rsidRDefault="0013259D">
      <w:pPr>
        <w:pStyle w:val="titolo7b"/>
        <w:divId w:val="581523570"/>
      </w:pPr>
      <w:r>
        <w:t xml:space="preserve">In base alle risultanze degli atti ufficiali sono state deliberate le seguenti sanzioni disciplinari. </w:t>
      </w:r>
    </w:p>
    <w:p w:rsidR="0013259D" w:rsidRDefault="0013259D">
      <w:pPr>
        <w:pStyle w:val="titolo30"/>
        <w:divId w:val="581523570"/>
      </w:pPr>
      <w:r>
        <w:t xml:space="preserve">A CARICO CALCIATORI ESPULSI DAL CAMPO </w:t>
      </w:r>
    </w:p>
    <w:p w:rsidR="0013259D" w:rsidRDefault="0013259D">
      <w:pPr>
        <w:pStyle w:val="titolo20"/>
        <w:divId w:val="58152357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LUZI VALERIO</w:t>
            </w:r>
          </w:p>
        </w:tc>
        <w:tc>
          <w:tcPr>
            <w:tcW w:w="2200" w:type="dxa"/>
            <w:tcMar>
              <w:top w:w="20" w:type="dxa"/>
              <w:left w:w="20" w:type="dxa"/>
              <w:bottom w:w="20" w:type="dxa"/>
              <w:right w:w="20" w:type="dxa"/>
            </w:tcMar>
            <w:vAlign w:val="center"/>
          </w:tcPr>
          <w:p w:rsidR="0013259D" w:rsidRDefault="0013259D">
            <w:pPr>
              <w:pStyle w:val="movimento2"/>
            </w:pPr>
            <w:r>
              <w:t xml:space="preserve">(UNIONE PIAZZA IMMACOLATA)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titolo20"/>
        <w:divId w:val="58152357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CENSORI DOMENICO</w:t>
            </w:r>
          </w:p>
        </w:tc>
        <w:tc>
          <w:tcPr>
            <w:tcW w:w="2200" w:type="dxa"/>
            <w:tcMar>
              <w:top w:w="20" w:type="dxa"/>
              <w:left w:w="20" w:type="dxa"/>
              <w:bottom w:w="20" w:type="dxa"/>
              <w:right w:w="20" w:type="dxa"/>
            </w:tcMar>
            <w:vAlign w:val="center"/>
          </w:tcPr>
          <w:p w:rsidR="0013259D" w:rsidRDefault="0013259D">
            <w:pPr>
              <w:pStyle w:val="movimento2"/>
            </w:pPr>
            <w:r>
              <w:t xml:space="preserve">(AZZURRA MARINER)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CADEI MICHELE</w:t>
            </w:r>
          </w:p>
        </w:tc>
        <w:tc>
          <w:tcPr>
            <w:tcW w:w="2200" w:type="dxa"/>
            <w:tcMar>
              <w:top w:w="20" w:type="dxa"/>
              <w:left w:w="20" w:type="dxa"/>
              <w:bottom w:w="20" w:type="dxa"/>
              <w:right w:w="20" w:type="dxa"/>
            </w:tcMar>
            <w:vAlign w:val="center"/>
          </w:tcPr>
          <w:p w:rsidR="0013259D" w:rsidRDefault="0013259D">
            <w:pPr>
              <w:pStyle w:val="movimento2"/>
            </w:pPr>
            <w:r>
              <w:t xml:space="preserve">(COMUNANZA) </w:t>
            </w:r>
          </w:p>
        </w:tc>
      </w:tr>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MAZZAFERRI GIOVANNI</w:t>
            </w:r>
          </w:p>
        </w:tc>
        <w:tc>
          <w:tcPr>
            <w:tcW w:w="2200" w:type="dxa"/>
            <w:tcMar>
              <w:top w:w="20" w:type="dxa"/>
              <w:left w:w="20" w:type="dxa"/>
              <w:bottom w:w="20" w:type="dxa"/>
              <w:right w:w="20" w:type="dxa"/>
            </w:tcMar>
            <w:vAlign w:val="center"/>
          </w:tcPr>
          <w:p w:rsidR="0013259D" w:rsidRDefault="0013259D">
            <w:pPr>
              <w:pStyle w:val="movimento2"/>
            </w:pPr>
            <w:r>
              <w:t xml:space="preserve">(UNIONE PIAZZA IMMACOLATA)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titolo30"/>
        <w:divId w:val="581523570"/>
      </w:pPr>
      <w:r>
        <w:t xml:space="preserve">A CARICO CALCIATORI NON ESPULSI DAL CAMPO </w:t>
      </w:r>
    </w:p>
    <w:p w:rsidR="0013259D" w:rsidRDefault="0013259D">
      <w:pPr>
        <w:pStyle w:val="titolo20"/>
        <w:divId w:val="58152357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LUCIANI LUCA</w:t>
            </w:r>
          </w:p>
        </w:tc>
        <w:tc>
          <w:tcPr>
            <w:tcW w:w="2200" w:type="dxa"/>
            <w:tcMar>
              <w:top w:w="20" w:type="dxa"/>
              <w:left w:w="20" w:type="dxa"/>
              <w:bottom w:w="20" w:type="dxa"/>
              <w:right w:w="20" w:type="dxa"/>
            </w:tcMar>
            <w:vAlign w:val="center"/>
          </w:tcPr>
          <w:p w:rsidR="0013259D" w:rsidRDefault="0013259D">
            <w:pPr>
              <w:pStyle w:val="movimento2"/>
            </w:pPr>
            <w:r>
              <w:t xml:space="preserve">(COMUNANZA)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titolo20"/>
        <w:divId w:val="58152357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IANNOTTI ANDREA</w:t>
            </w:r>
          </w:p>
        </w:tc>
        <w:tc>
          <w:tcPr>
            <w:tcW w:w="2200" w:type="dxa"/>
            <w:tcMar>
              <w:top w:w="20" w:type="dxa"/>
              <w:left w:w="20" w:type="dxa"/>
              <w:bottom w:w="20" w:type="dxa"/>
              <w:right w:w="20" w:type="dxa"/>
            </w:tcMar>
            <w:vAlign w:val="center"/>
          </w:tcPr>
          <w:p w:rsidR="0013259D" w:rsidRDefault="0013259D">
            <w:pPr>
              <w:pStyle w:val="movimento2"/>
            </w:pPr>
            <w:r>
              <w:t xml:space="preserve">(A.S. AMANDOLA)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titolo20"/>
        <w:divId w:val="581523570"/>
      </w:pPr>
      <w: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CARASSAI PAOLO</w:t>
            </w:r>
          </w:p>
        </w:tc>
        <w:tc>
          <w:tcPr>
            <w:tcW w:w="2200" w:type="dxa"/>
            <w:tcMar>
              <w:top w:w="20" w:type="dxa"/>
              <w:left w:w="20" w:type="dxa"/>
              <w:bottom w:w="20" w:type="dxa"/>
              <w:right w:w="20" w:type="dxa"/>
            </w:tcMar>
            <w:vAlign w:val="center"/>
          </w:tcPr>
          <w:p w:rsidR="0013259D" w:rsidRDefault="0013259D">
            <w:pPr>
              <w:pStyle w:val="movimento2"/>
            </w:pPr>
            <w:r>
              <w:t xml:space="preserve">(COMUNANZA)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IPPOLITI ANDREA</w:t>
            </w:r>
          </w:p>
        </w:tc>
        <w:tc>
          <w:tcPr>
            <w:tcW w:w="2200" w:type="dxa"/>
            <w:tcMar>
              <w:top w:w="20" w:type="dxa"/>
              <w:left w:w="20" w:type="dxa"/>
              <w:bottom w:w="20" w:type="dxa"/>
              <w:right w:w="20" w:type="dxa"/>
            </w:tcMar>
            <w:vAlign w:val="center"/>
          </w:tcPr>
          <w:p w:rsidR="0013259D" w:rsidRDefault="0013259D">
            <w:pPr>
              <w:pStyle w:val="movimento2"/>
            </w:pPr>
            <w:r>
              <w:t xml:space="preserve">(COMUNANZA) </w:t>
            </w:r>
          </w:p>
        </w:tc>
      </w:tr>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MERLETTI DANILO</w:t>
            </w:r>
          </w:p>
        </w:tc>
        <w:tc>
          <w:tcPr>
            <w:tcW w:w="2200" w:type="dxa"/>
            <w:tcMar>
              <w:top w:w="20" w:type="dxa"/>
              <w:left w:w="20" w:type="dxa"/>
              <w:bottom w:w="20" w:type="dxa"/>
              <w:right w:w="20" w:type="dxa"/>
            </w:tcMar>
            <w:vAlign w:val="center"/>
          </w:tcPr>
          <w:p w:rsidR="0013259D" w:rsidRDefault="0013259D">
            <w:pPr>
              <w:pStyle w:val="movimento2"/>
            </w:pPr>
            <w:r>
              <w:t xml:space="preserve">(OLIMPIA SPINETOLI)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ALJILJI BASHKIM</w:t>
            </w:r>
          </w:p>
        </w:tc>
        <w:tc>
          <w:tcPr>
            <w:tcW w:w="2200" w:type="dxa"/>
            <w:tcMar>
              <w:top w:w="20" w:type="dxa"/>
              <w:left w:w="20" w:type="dxa"/>
              <w:bottom w:w="20" w:type="dxa"/>
              <w:right w:w="20" w:type="dxa"/>
            </w:tcMar>
            <w:vAlign w:val="center"/>
          </w:tcPr>
          <w:p w:rsidR="0013259D" w:rsidRDefault="0013259D">
            <w:pPr>
              <w:pStyle w:val="movimento2"/>
            </w:pPr>
            <w:r>
              <w:t xml:space="preserve">(SANTA MARIA TRUENTINA CDL) </w:t>
            </w:r>
          </w:p>
        </w:tc>
      </w:tr>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CAZZOLA BINIYAM</w:t>
            </w:r>
          </w:p>
        </w:tc>
        <w:tc>
          <w:tcPr>
            <w:tcW w:w="2200" w:type="dxa"/>
            <w:tcMar>
              <w:top w:w="20" w:type="dxa"/>
              <w:left w:w="20" w:type="dxa"/>
              <w:bottom w:w="20" w:type="dxa"/>
              <w:right w:w="20" w:type="dxa"/>
            </w:tcMar>
            <w:vAlign w:val="center"/>
          </w:tcPr>
          <w:p w:rsidR="0013259D" w:rsidRDefault="0013259D">
            <w:pPr>
              <w:pStyle w:val="movimento2"/>
            </w:pPr>
            <w:r>
              <w:t xml:space="preserve">(SANTA MARIA TRUENTINA CDL)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titolo20"/>
        <w:divId w:val="58152357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VIRGILI CLAUDIO</w:t>
            </w:r>
          </w:p>
        </w:tc>
        <w:tc>
          <w:tcPr>
            <w:tcW w:w="2200" w:type="dxa"/>
            <w:tcMar>
              <w:top w:w="20" w:type="dxa"/>
              <w:left w:w="20" w:type="dxa"/>
              <w:bottom w:w="20" w:type="dxa"/>
              <w:right w:w="20" w:type="dxa"/>
            </w:tcMar>
            <w:vAlign w:val="center"/>
          </w:tcPr>
          <w:p w:rsidR="0013259D" w:rsidRDefault="0013259D">
            <w:pPr>
              <w:pStyle w:val="movimento2"/>
            </w:pPr>
            <w:r>
              <w:t xml:space="preserve">(COMUNANZA)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titolo20"/>
        <w:divId w:val="58152357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SATULLI ALESSANDRO</w:t>
            </w:r>
          </w:p>
        </w:tc>
        <w:tc>
          <w:tcPr>
            <w:tcW w:w="2200" w:type="dxa"/>
            <w:tcMar>
              <w:top w:w="20" w:type="dxa"/>
              <w:left w:w="20" w:type="dxa"/>
              <w:bottom w:w="20" w:type="dxa"/>
              <w:right w:w="20" w:type="dxa"/>
            </w:tcMar>
            <w:vAlign w:val="center"/>
          </w:tcPr>
          <w:p w:rsidR="0013259D" w:rsidRDefault="0013259D">
            <w:pPr>
              <w:pStyle w:val="movimento2"/>
            </w:pPr>
            <w:r>
              <w:t xml:space="preserve">(COMUNANZA)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LANCIOTTI FLAVIO</w:t>
            </w:r>
          </w:p>
        </w:tc>
        <w:tc>
          <w:tcPr>
            <w:tcW w:w="2200" w:type="dxa"/>
            <w:tcMar>
              <w:top w:w="20" w:type="dxa"/>
              <w:left w:w="20" w:type="dxa"/>
              <w:bottom w:w="20" w:type="dxa"/>
              <w:right w:w="20" w:type="dxa"/>
            </w:tcMar>
            <w:vAlign w:val="center"/>
          </w:tcPr>
          <w:p w:rsidR="0013259D" w:rsidRDefault="0013259D">
            <w:pPr>
              <w:pStyle w:val="movimento2"/>
            </w:pPr>
            <w:r>
              <w:t xml:space="preserve">(SANTA MARIA TRUENTINA CDL) </w:t>
            </w:r>
          </w:p>
        </w:tc>
      </w:tr>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DESIDERI ALESSIO</w:t>
            </w:r>
          </w:p>
        </w:tc>
        <w:tc>
          <w:tcPr>
            <w:tcW w:w="2200" w:type="dxa"/>
            <w:tcMar>
              <w:top w:w="20" w:type="dxa"/>
              <w:left w:w="20" w:type="dxa"/>
              <w:bottom w:w="20" w:type="dxa"/>
              <w:right w:w="20" w:type="dxa"/>
            </w:tcMar>
            <w:vAlign w:val="center"/>
          </w:tcPr>
          <w:p w:rsidR="0013259D" w:rsidRDefault="0013259D">
            <w:pPr>
              <w:pStyle w:val="movimento2"/>
            </w:pPr>
            <w:r>
              <w:t xml:space="preserve">(UNIONE PIAZZA IMMACOLATA)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NARDINOCCHI CRISTIANO</w:t>
            </w:r>
          </w:p>
        </w:tc>
        <w:tc>
          <w:tcPr>
            <w:tcW w:w="2200" w:type="dxa"/>
            <w:tcMar>
              <w:top w:w="20" w:type="dxa"/>
              <w:left w:w="20" w:type="dxa"/>
              <w:bottom w:w="20" w:type="dxa"/>
              <w:right w:w="20" w:type="dxa"/>
            </w:tcMar>
            <w:vAlign w:val="center"/>
          </w:tcPr>
          <w:p w:rsidR="0013259D" w:rsidRDefault="0013259D">
            <w:pPr>
              <w:pStyle w:val="movimento2"/>
            </w:pPr>
            <w:r>
              <w:t xml:space="preserve">(UNIONE PIAZZA IMMACOLATA) </w:t>
            </w:r>
          </w:p>
        </w:tc>
      </w:tr>
    </w:tbl>
    <w:p w:rsidR="0013259D" w:rsidRDefault="0013259D">
      <w:pPr>
        <w:pStyle w:val="titolo10"/>
        <w:divId w:val="581523570"/>
      </w:pPr>
      <w:r>
        <w:t xml:space="preserve">GARE DEL 8/ 1/2018 </w:t>
      </w:r>
    </w:p>
    <w:p w:rsidR="0013259D" w:rsidRDefault="0013259D">
      <w:pPr>
        <w:pStyle w:val="titolo7a"/>
        <w:divId w:val="581523570"/>
      </w:pPr>
      <w:r>
        <w:t xml:space="preserve">PROVVEDIMENTI DISCIPLINARI </w:t>
      </w:r>
    </w:p>
    <w:p w:rsidR="0013259D" w:rsidRDefault="0013259D">
      <w:pPr>
        <w:pStyle w:val="titolo7b"/>
        <w:divId w:val="581523570"/>
      </w:pPr>
      <w:r>
        <w:t xml:space="preserve">In base alle risultanze degli atti ufficiali sono state deliberate le seguenti sanzioni disciplinari. </w:t>
      </w:r>
    </w:p>
    <w:p w:rsidR="0013259D" w:rsidRDefault="0013259D">
      <w:pPr>
        <w:pStyle w:val="titolo30"/>
        <w:divId w:val="581523570"/>
      </w:pPr>
      <w:r>
        <w:t xml:space="preserve">A CARICO CALCIATORI NON ESPULSI DAL CAMPO </w:t>
      </w:r>
    </w:p>
    <w:p w:rsidR="0013259D" w:rsidRDefault="0013259D">
      <w:pPr>
        <w:pStyle w:val="titolo20"/>
        <w:divId w:val="58152357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CAMILLI PIERPAOLO</w:t>
            </w:r>
          </w:p>
        </w:tc>
        <w:tc>
          <w:tcPr>
            <w:tcW w:w="2200" w:type="dxa"/>
            <w:tcMar>
              <w:top w:w="20" w:type="dxa"/>
              <w:left w:w="20" w:type="dxa"/>
              <w:bottom w:w="20" w:type="dxa"/>
              <w:right w:w="20" w:type="dxa"/>
            </w:tcMar>
            <w:vAlign w:val="center"/>
          </w:tcPr>
          <w:p w:rsidR="0013259D" w:rsidRDefault="0013259D">
            <w:pPr>
              <w:pStyle w:val="movimento2"/>
            </w:pPr>
            <w:r>
              <w:t xml:space="preserve">(AGRARIA CLUB)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titolo20"/>
        <w:divId w:val="58152357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CARDINALI RICCARDO</w:t>
            </w:r>
          </w:p>
        </w:tc>
        <w:tc>
          <w:tcPr>
            <w:tcW w:w="2200" w:type="dxa"/>
            <w:tcMar>
              <w:top w:w="20" w:type="dxa"/>
              <w:left w:w="20" w:type="dxa"/>
              <w:bottom w:w="20" w:type="dxa"/>
              <w:right w:w="20" w:type="dxa"/>
            </w:tcMar>
            <w:vAlign w:val="center"/>
          </w:tcPr>
          <w:p w:rsidR="0013259D" w:rsidRDefault="0013259D">
            <w:pPr>
              <w:pStyle w:val="movimento2"/>
            </w:pPr>
            <w:r>
              <w:t xml:space="preserve">(AGRARIA CLUB)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titolo20"/>
        <w:divId w:val="58152357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MASTRANGELO DANIELE</w:t>
            </w:r>
          </w:p>
        </w:tc>
        <w:tc>
          <w:tcPr>
            <w:tcW w:w="2200" w:type="dxa"/>
            <w:tcMar>
              <w:top w:w="20" w:type="dxa"/>
              <w:left w:w="20" w:type="dxa"/>
              <w:bottom w:w="20" w:type="dxa"/>
              <w:right w:w="20" w:type="dxa"/>
            </w:tcMar>
            <w:vAlign w:val="center"/>
          </w:tcPr>
          <w:p w:rsidR="0013259D" w:rsidRDefault="0013259D">
            <w:pPr>
              <w:pStyle w:val="movimento2"/>
            </w:pPr>
            <w:r>
              <w:t xml:space="preserve">(AGRARIA CLUB)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CICCONI ALESSANDRO</w:t>
            </w:r>
          </w:p>
        </w:tc>
        <w:tc>
          <w:tcPr>
            <w:tcW w:w="2200" w:type="dxa"/>
            <w:tcMar>
              <w:top w:w="20" w:type="dxa"/>
              <w:left w:w="20" w:type="dxa"/>
              <w:bottom w:w="20" w:type="dxa"/>
              <w:right w:w="20" w:type="dxa"/>
            </w:tcMar>
            <w:vAlign w:val="center"/>
          </w:tcPr>
          <w:p w:rsidR="0013259D" w:rsidRDefault="0013259D">
            <w:pPr>
              <w:pStyle w:val="movimento2"/>
            </w:pPr>
            <w:r>
              <w:t xml:space="preserve">(OFFIDA A.S.D.) </w:t>
            </w:r>
          </w:p>
        </w:tc>
      </w:tr>
    </w:tbl>
    <w:p w:rsidR="0013259D" w:rsidRDefault="0013259D">
      <w:pPr>
        <w:pStyle w:val="breakline"/>
        <w:divId w:val="581523570"/>
      </w:pPr>
    </w:p>
    <w:p w:rsidR="0013259D" w:rsidRDefault="0013259D">
      <w:pPr>
        <w:pStyle w:val="TITOLO0"/>
        <w:shd w:val="clear" w:color="auto" w:fill="CCCCCC"/>
        <w:spacing w:before="80" w:after="40"/>
        <w:divId w:val="581523570"/>
      </w:pPr>
      <w:r>
        <w:t xml:space="preserve">GARE DEL CAMPIONATO ALLIEVI ASCOLI II FASE </w:t>
      </w:r>
    </w:p>
    <w:p w:rsidR="0013259D" w:rsidRDefault="0013259D">
      <w:pPr>
        <w:pStyle w:val="titolo10"/>
        <w:divId w:val="581523570"/>
      </w:pPr>
      <w:r>
        <w:t xml:space="preserve">GARE DEL 7/ 1/2018 </w:t>
      </w:r>
    </w:p>
    <w:p w:rsidR="0013259D" w:rsidRDefault="0013259D">
      <w:pPr>
        <w:pStyle w:val="titolo7a"/>
        <w:divId w:val="581523570"/>
      </w:pPr>
      <w:r>
        <w:t xml:space="preserve">PROVVEDIMENTI DISCIPLINARI </w:t>
      </w:r>
    </w:p>
    <w:p w:rsidR="0013259D" w:rsidRDefault="0013259D">
      <w:pPr>
        <w:pStyle w:val="titolo7b"/>
        <w:divId w:val="581523570"/>
      </w:pPr>
      <w:r>
        <w:t xml:space="preserve">In base alle risultanze degli atti ufficiali sono state deliberate le seguenti sanzioni disciplinari. </w:t>
      </w:r>
    </w:p>
    <w:p w:rsidR="0013259D" w:rsidRDefault="0013259D">
      <w:pPr>
        <w:pStyle w:val="titolo30"/>
        <w:divId w:val="581523570"/>
      </w:pPr>
      <w:r>
        <w:t xml:space="preserve">A CARICO CALCIATORI ESPULSI DAL CAMPO </w:t>
      </w:r>
    </w:p>
    <w:p w:rsidR="0013259D" w:rsidRDefault="0013259D">
      <w:pPr>
        <w:pStyle w:val="titolo20"/>
        <w:divId w:val="58152357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MASSACCESI MANUEL</w:t>
            </w:r>
          </w:p>
        </w:tc>
        <w:tc>
          <w:tcPr>
            <w:tcW w:w="2200" w:type="dxa"/>
            <w:tcMar>
              <w:top w:w="20" w:type="dxa"/>
              <w:left w:w="20" w:type="dxa"/>
              <w:bottom w:w="20" w:type="dxa"/>
              <w:right w:w="20" w:type="dxa"/>
            </w:tcMar>
            <w:vAlign w:val="center"/>
          </w:tcPr>
          <w:p w:rsidR="0013259D" w:rsidRDefault="0013259D">
            <w:pPr>
              <w:pStyle w:val="movimento2"/>
            </w:pPr>
            <w:r>
              <w:t xml:space="preserve">(AGRARIA CLUB)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MESSINA ANDREA</w:t>
            </w:r>
          </w:p>
        </w:tc>
        <w:tc>
          <w:tcPr>
            <w:tcW w:w="2200" w:type="dxa"/>
            <w:tcMar>
              <w:top w:w="20" w:type="dxa"/>
              <w:left w:w="20" w:type="dxa"/>
              <w:bottom w:w="20" w:type="dxa"/>
              <w:right w:w="20" w:type="dxa"/>
            </w:tcMar>
            <w:vAlign w:val="center"/>
          </w:tcPr>
          <w:p w:rsidR="0013259D" w:rsidRDefault="0013259D">
            <w:pPr>
              <w:pStyle w:val="movimento2"/>
            </w:pPr>
            <w:r>
              <w:t xml:space="preserve">(UNIONE PIAZZA IMMACOLATA) </w:t>
            </w:r>
          </w:p>
        </w:tc>
      </w:tr>
    </w:tbl>
    <w:p w:rsidR="0013259D" w:rsidRDefault="0013259D">
      <w:pPr>
        <w:pStyle w:val="titolo30"/>
        <w:divId w:val="581523570"/>
      </w:pPr>
      <w:r>
        <w:t xml:space="preserve">A CARICO CALCIATORI NON ESPULSI DAL CAMPO </w:t>
      </w:r>
    </w:p>
    <w:p w:rsidR="0013259D" w:rsidRDefault="0013259D">
      <w:pPr>
        <w:pStyle w:val="titolo20"/>
        <w:divId w:val="58152357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RAIMONDI ANDREA</w:t>
            </w:r>
          </w:p>
        </w:tc>
        <w:tc>
          <w:tcPr>
            <w:tcW w:w="2200" w:type="dxa"/>
            <w:tcMar>
              <w:top w:w="20" w:type="dxa"/>
              <w:left w:w="20" w:type="dxa"/>
              <w:bottom w:w="20" w:type="dxa"/>
              <w:right w:w="20" w:type="dxa"/>
            </w:tcMar>
            <w:vAlign w:val="center"/>
          </w:tcPr>
          <w:p w:rsidR="0013259D" w:rsidRDefault="0013259D">
            <w:pPr>
              <w:pStyle w:val="movimento2"/>
            </w:pPr>
            <w:r>
              <w:t xml:space="preserve">(UNIONE PIAZZA IMMACOLATA)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titolo20"/>
        <w:divId w:val="58152357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PASQUALINI FILIPPO</w:t>
            </w:r>
          </w:p>
        </w:tc>
        <w:tc>
          <w:tcPr>
            <w:tcW w:w="2200" w:type="dxa"/>
            <w:tcMar>
              <w:top w:w="20" w:type="dxa"/>
              <w:left w:w="20" w:type="dxa"/>
              <w:bottom w:w="20" w:type="dxa"/>
              <w:right w:w="20" w:type="dxa"/>
            </w:tcMar>
            <w:vAlign w:val="center"/>
          </w:tcPr>
          <w:p w:rsidR="0013259D" w:rsidRDefault="0013259D">
            <w:pPr>
              <w:pStyle w:val="movimento2"/>
            </w:pPr>
            <w:r>
              <w:t xml:space="preserve">(CASTIGNANO A.S.D.)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UBALDI DAVIDE</w:t>
            </w:r>
          </w:p>
        </w:tc>
        <w:tc>
          <w:tcPr>
            <w:tcW w:w="2200" w:type="dxa"/>
            <w:tcMar>
              <w:top w:w="20" w:type="dxa"/>
              <w:left w:w="20" w:type="dxa"/>
              <w:bottom w:w="20" w:type="dxa"/>
              <w:right w:w="20" w:type="dxa"/>
            </w:tcMar>
            <w:vAlign w:val="center"/>
          </w:tcPr>
          <w:p w:rsidR="0013259D" w:rsidRDefault="0013259D">
            <w:pPr>
              <w:pStyle w:val="movimento2"/>
            </w:pPr>
            <w:r>
              <w:t xml:space="preserve">(MONTALTO) </w:t>
            </w:r>
          </w:p>
        </w:tc>
      </w:tr>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EL ABDELLAOUI ZAKARIA</w:t>
            </w:r>
          </w:p>
        </w:tc>
        <w:tc>
          <w:tcPr>
            <w:tcW w:w="2200" w:type="dxa"/>
            <w:tcMar>
              <w:top w:w="20" w:type="dxa"/>
              <w:left w:w="20" w:type="dxa"/>
              <w:bottom w:w="20" w:type="dxa"/>
              <w:right w:w="20" w:type="dxa"/>
            </w:tcMar>
            <w:vAlign w:val="center"/>
          </w:tcPr>
          <w:p w:rsidR="0013259D" w:rsidRDefault="0013259D">
            <w:pPr>
              <w:pStyle w:val="movimento2"/>
            </w:pPr>
            <w:r>
              <w:t xml:space="preserve">(PORTO D ASCOLI S.R.L.)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BARTOLINI MATTEO</w:t>
            </w:r>
          </w:p>
        </w:tc>
        <w:tc>
          <w:tcPr>
            <w:tcW w:w="2200" w:type="dxa"/>
            <w:tcMar>
              <w:top w:w="20" w:type="dxa"/>
              <w:left w:w="20" w:type="dxa"/>
              <w:bottom w:w="20" w:type="dxa"/>
              <w:right w:w="20" w:type="dxa"/>
            </w:tcMar>
            <w:vAlign w:val="center"/>
          </w:tcPr>
          <w:p w:rsidR="0013259D" w:rsidRDefault="0013259D">
            <w:pPr>
              <w:pStyle w:val="movimento2"/>
            </w:pPr>
            <w:r>
              <w:t xml:space="preserve">(UNIONE PIAZZA IMMACOLATA) </w:t>
            </w:r>
          </w:p>
        </w:tc>
      </w:tr>
    </w:tbl>
    <w:p w:rsidR="0013259D" w:rsidRDefault="0013259D">
      <w:pPr>
        <w:pStyle w:val="titolo10"/>
        <w:divId w:val="581523570"/>
      </w:pPr>
      <w:r>
        <w:t xml:space="preserve">GARE DEL 8/ 1/2018 </w:t>
      </w:r>
    </w:p>
    <w:p w:rsidR="0013259D" w:rsidRDefault="0013259D">
      <w:pPr>
        <w:pStyle w:val="titolo7a"/>
        <w:divId w:val="581523570"/>
      </w:pPr>
      <w:r>
        <w:t xml:space="preserve">PROVVEDIMENTI DISCIPLINARI </w:t>
      </w:r>
    </w:p>
    <w:p w:rsidR="0013259D" w:rsidRDefault="0013259D">
      <w:pPr>
        <w:pStyle w:val="titolo7b"/>
        <w:divId w:val="581523570"/>
      </w:pPr>
      <w:r>
        <w:lastRenderedPageBreak/>
        <w:t xml:space="preserve">In base alle risultanze degli atti ufficiali sono state deliberate le seguenti sanzioni disciplinari. </w:t>
      </w:r>
    </w:p>
    <w:p w:rsidR="0013259D" w:rsidRDefault="0013259D">
      <w:pPr>
        <w:pStyle w:val="titolo30"/>
        <w:divId w:val="581523570"/>
      </w:pPr>
      <w:r>
        <w:t xml:space="preserve">A CARICO CALCIATORI ESPULSI DAL CAMPO </w:t>
      </w:r>
    </w:p>
    <w:p w:rsidR="0013259D" w:rsidRDefault="0013259D">
      <w:pPr>
        <w:pStyle w:val="titolo20"/>
        <w:divId w:val="58152357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DE LEONARDIS DANIELE</w:t>
            </w:r>
          </w:p>
        </w:tc>
        <w:tc>
          <w:tcPr>
            <w:tcW w:w="2200" w:type="dxa"/>
            <w:tcMar>
              <w:top w:w="20" w:type="dxa"/>
              <w:left w:w="20" w:type="dxa"/>
              <w:bottom w:w="20" w:type="dxa"/>
              <w:right w:w="20" w:type="dxa"/>
            </w:tcMar>
            <w:vAlign w:val="center"/>
          </w:tcPr>
          <w:p w:rsidR="0013259D" w:rsidRDefault="0013259D">
            <w:pPr>
              <w:pStyle w:val="movimento2"/>
            </w:pPr>
            <w:r>
              <w:t xml:space="preserve">(REAL VIRTUS PAGLIARE)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titolo30"/>
        <w:divId w:val="581523570"/>
      </w:pPr>
      <w:r>
        <w:t xml:space="preserve">A CARICO CALCIATORI NON ESPULSI DAL CAMPO </w:t>
      </w:r>
    </w:p>
    <w:p w:rsidR="0013259D" w:rsidRDefault="0013259D">
      <w:pPr>
        <w:pStyle w:val="titolo20"/>
        <w:divId w:val="58152357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FARINARO LUCA</w:t>
            </w:r>
          </w:p>
        </w:tc>
        <w:tc>
          <w:tcPr>
            <w:tcW w:w="2200" w:type="dxa"/>
            <w:tcMar>
              <w:top w:w="20" w:type="dxa"/>
              <w:left w:w="20" w:type="dxa"/>
              <w:bottom w:w="20" w:type="dxa"/>
              <w:right w:w="20" w:type="dxa"/>
            </w:tcMar>
            <w:vAlign w:val="center"/>
          </w:tcPr>
          <w:p w:rsidR="0013259D" w:rsidRDefault="0013259D">
            <w:pPr>
              <w:pStyle w:val="movimento2"/>
            </w:pPr>
            <w:r>
              <w:t xml:space="preserve">(BORGO SOLESTA)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breakline"/>
        <w:divId w:val="581523570"/>
      </w:pPr>
    </w:p>
    <w:p w:rsidR="0013259D" w:rsidRDefault="0013259D">
      <w:pPr>
        <w:pStyle w:val="TITOLO0"/>
        <w:shd w:val="clear" w:color="auto" w:fill="CCCCCC"/>
        <w:spacing w:before="80" w:after="40"/>
        <w:divId w:val="581523570"/>
      </w:pPr>
      <w:r>
        <w:t xml:space="preserve">GARE DEL </w:t>
      </w:r>
      <w:r w:rsidR="00D20E49">
        <w:t>TORNEO</w:t>
      </w:r>
      <w:r>
        <w:t xml:space="preserve"> ESORDIENTI MISTI a9 ASCOLI </w:t>
      </w:r>
    </w:p>
    <w:p w:rsidR="0013259D" w:rsidRDefault="0013259D">
      <w:pPr>
        <w:pStyle w:val="titolo10"/>
        <w:divId w:val="581523570"/>
      </w:pPr>
      <w:r>
        <w:t xml:space="preserve">GARE DEL 10/12/2017 </w:t>
      </w:r>
    </w:p>
    <w:p w:rsidR="0013259D" w:rsidRDefault="0013259D">
      <w:pPr>
        <w:pStyle w:val="titolo7a"/>
        <w:divId w:val="581523570"/>
      </w:pPr>
      <w:r>
        <w:t xml:space="preserve">PROVVEDIMENTI DISCIPLINARI </w:t>
      </w:r>
    </w:p>
    <w:p w:rsidR="0013259D" w:rsidRDefault="0013259D">
      <w:pPr>
        <w:pStyle w:val="titolo7b"/>
        <w:divId w:val="581523570"/>
      </w:pPr>
      <w:r>
        <w:t xml:space="preserve">In base alle risultanze degli atti ufficiali sono state deliberate le seguenti sanzioni disciplinari. </w:t>
      </w:r>
    </w:p>
    <w:p w:rsidR="0013259D" w:rsidRDefault="0013259D">
      <w:pPr>
        <w:pStyle w:val="titolo30"/>
        <w:divId w:val="581523570"/>
      </w:pPr>
      <w:r>
        <w:t xml:space="preserve">A CARICO DI SOCIETA' </w:t>
      </w:r>
    </w:p>
    <w:p w:rsidR="0013259D" w:rsidRDefault="0013259D">
      <w:pPr>
        <w:pStyle w:val="titolo20"/>
        <w:divId w:val="581523570"/>
      </w:pPr>
      <w:r>
        <w:t xml:space="preserve">AMMENDA </w:t>
      </w:r>
    </w:p>
    <w:p w:rsidR="00D20E49" w:rsidRDefault="0013259D">
      <w:pPr>
        <w:pStyle w:val="diffida"/>
        <w:spacing w:before="80" w:beforeAutospacing="0" w:after="40" w:afterAutospacing="0"/>
        <w:jc w:val="left"/>
        <w:divId w:val="581523570"/>
        <w:rPr>
          <w:b/>
        </w:rPr>
      </w:pPr>
      <w:r w:rsidRPr="00D20E49">
        <w:rPr>
          <w:b/>
        </w:rPr>
        <w:t xml:space="preserve">Euro 10,00 PORTA ROMANA </w:t>
      </w:r>
    </w:p>
    <w:p w:rsidR="00D20E49" w:rsidRDefault="0013259D" w:rsidP="00D20E49">
      <w:pPr>
        <w:pStyle w:val="diffida"/>
        <w:spacing w:before="80" w:beforeAutospacing="0" w:after="40" w:afterAutospacing="0"/>
        <w:divId w:val="581523570"/>
      </w:pPr>
      <w:r>
        <w:t xml:space="preserve">- Letti i provvedimenti di sollecito pubblicati nei C.U. n.33, n.34 e n.35 con i quali si contestava la mancata disputa della gara PORTA ROMANA - SANTA MARIA TR. CDL relativa al Torneo Autunnale Esordienti Misti a 9 e, conseguentemente, il mancato inoltro del referto di gara; </w:t>
      </w:r>
    </w:p>
    <w:p w:rsidR="00D20E49" w:rsidRDefault="0013259D" w:rsidP="00D20E49">
      <w:pPr>
        <w:pStyle w:val="diffida"/>
        <w:spacing w:before="80" w:beforeAutospacing="0" w:after="40" w:afterAutospacing="0"/>
        <w:divId w:val="581523570"/>
      </w:pPr>
      <w:r>
        <w:t xml:space="preserve">- Preso atto che, nonostante gli atti sopraindicati, non è pervenuto alla Segreteria della Delegazione il referto di gara in epigrafe; </w:t>
      </w:r>
    </w:p>
    <w:p w:rsidR="00D20E49" w:rsidRDefault="0013259D" w:rsidP="00D20E49">
      <w:pPr>
        <w:pStyle w:val="diffida"/>
        <w:spacing w:before="80" w:beforeAutospacing="0" w:after="40" w:afterAutospacing="0"/>
        <w:divId w:val="581523570"/>
      </w:pPr>
      <w:r>
        <w:t xml:space="preserve">Il Giudice Sportivo Territoriale di Ascoli Piceno decide: </w:t>
      </w:r>
    </w:p>
    <w:p w:rsidR="0013259D" w:rsidRDefault="0013259D" w:rsidP="00D20E49">
      <w:pPr>
        <w:pStyle w:val="diffida"/>
        <w:spacing w:before="80" w:beforeAutospacing="0" w:after="40" w:afterAutospacing="0"/>
        <w:divId w:val="581523570"/>
      </w:pPr>
      <w:r>
        <w:t xml:space="preserve">- di infliggere l'ammenda di Euro 10,00 quale rinuncia come previsto dal C.U n.1 del Settore Giovanile e Scolastico alla società PORTA ROMANA. </w:t>
      </w:r>
    </w:p>
    <w:p w:rsidR="00D20E49" w:rsidRDefault="0013259D" w:rsidP="00D20E49">
      <w:pPr>
        <w:pStyle w:val="diffida"/>
        <w:spacing w:before="80" w:beforeAutospacing="0" w:after="40" w:afterAutospacing="0"/>
        <w:divId w:val="581523570"/>
        <w:rPr>
          <w:b/>
        </w:rPr>
      </w:pPr>
      <w:r>
        <w:br/>
      </w:r>
      <w:r w:rsidRPr="00D20E49">
        <w:rPr>
          <w:b/>
        </w:rPr>
        <w:t xml:space="preserve">Euro 10,00 REAL VIRTUS PAGLIARE </w:t>
      </w:r>
    </w:p>
    <w:p w:rsidR="00D20E49" w:rsidRDefault="0013259D" w:rsidP="00D20E49">
      <w:pPr>
        <w:pStyle w:val="diffida"/>
        <w:spacing w:before="80" w:beforeAutospacing="0" w:after="40" w:afterAutospacing="0"/>
        <w:divId w:val="581523570"/>
      </w:pPr>
      <w:r>
        <w:t>- Letti i provvedimenti di sollecito pubblicati nei C.U. n.33, n.34 e n.35 con i quali si contestava la mancata disputa della gara REAL VIRTUS PAGLIARE-</w:t>
      </w:r>
      <w:r w:rsidR="00D20E49">
        <w:t xml:space="preserve"> </w:t>
      </w:r>
      <w:r>
        <w:t>ACQUAVIVA C</w:t>
      </w:r>
      <w:r w:rsidR="00D20E49">
        <w:t>ALCIO</w:t>
      </w:r>
      <w:r>
        <w:t xml:space="preserve">.relativa al Torneo Autunnale Esordienti Mist i a 9 e, conseguentemente, il mancato inoltro del referto di gara; </w:t>
      </w:r>
    </w:p>
    <w:p w:rsidR="00D20E49" w:rsidRDefault="0013259D" w:rsidP="00D20E49">
      <w:pPr>
        <w:pStyle w:val="diffida"/>
        <w:spacing w:before="80" w:beforeAutospacing="0" w:after="40" w:afterAutospacing="0"/>
        <w:divId w:val="581523570"/>
      </w:pPr>
      <w:r>
        <w:t xml:space="preserve">- Preso atto che, nonostante gli atti sopraindicati, non è pervenuto alla Segreteria della Delegazione il referto di gara in epigrafe; </w:t>
      </w:r>
    </w:p>
    <w:p w:rsidR="00D20E49" w:rsidRDefault="0013259D" w:rsidP="00D20E49">
      <w:pPr>
        <w:pStyle w:val="diffida"/>
        <w:spacing w:before="80" w:beforeAutospacing="0" w:after="40" w:afterAutospacing="0"/>
        <w:divId w:val="581523570"/>
      </w:pPr>
      <w:r>
        <w:t xml:space="preserve">Il Giudice Sportivo Territoriale di Ascoli Piceno decide: </w:t>
      </w:r>
    </w:p>
    <w:p w:rsidR="0013259D" w:rsidRDefault="0013259D" w:rsidP="00D20E49">
      <w:pPr>
        <w:pStyle w:val="diffida"/>
        <w:spacing w:before="80" w:beforeAutospacing="0" w:after="40" w:afterAutospacing="0"/>
        <w:divId w:val="581523570"/>
      </w:pPr>
      <w:r>
        <w:t xml:space="preserve">- di infliggere l'ammenda di Euro 10,00 quale rinuncia come previsto dal C.U n.1 del Settore Giovanile e Scolastico alla società REAL VIRTUS PAGLIARE. </w:t>
      </w:r>
    </w:p>
    <w:p w:rsidR="0013259D" w:rsidRDefault="0013259D">
      <w:pPr>
        <w:pStyle w:val="breakline"/>
        <w:divId w:val="581523570"/>
      </w:pPr>
    </w:p>
    <w:p w:rsidR="0013259D" w:rsidRDefault="0013259D">
      <w:pPr>
        <w:pStyle w:val="TITOLO0"/>
        <w:shd w:val="clear" w:color="auto" w:fill="CCCCCC"/>
        <w:spacing w:before="80" w:after="40"/>
        <w:divId w:val="581523570"/>
      </w:pPr>
      <w:r>
        <w:t xml:space="preserve">GARE DEL </w:t>
      </w:r>
      <w:r w:rsidR="00D20E49">
        <w:t>TORNEO</w:t>
      </w:r>
      <w:r>
        <w:t xml:space="preserve"> PULCINI 1º ANNO a7 AUTUNNO -AP </w:t>
      </w:r>
    </w:p>
    <w:p w:rsidR="0013259D" w:rsidRDefault="0013259D">
      <w:pPr>
        <w:pStyle w:val="titolo10"/>
        <w:divId w:val="581523570"/>
      </w:pPr>
      <w:r>
        <w:t xml:space="preserve">GARE DEL 19/11/2017 </w:t>
      </w:r>
    </w:p>
    <w:p w:rsidR="0013259D" w:rsidRDefault="0013259D">
      <w:pPr>
        <w:pStyle w:val="titolo7a"/>
        <w:divId w:val="581523570"/>
      </w:pPr>
      <w:r>
        <w:t xml:space="preserve">PROVVEDIMENTI DISCIPLINARI </w:t>
      </w:r>
    </w:p>
    <w:p w:rsidR="0013259D" w:rsidRDefault="0013259D">
      <w:pPr>
        <w:pStyle w:val="titolo7b"/>
        <w:divId w:val="581523570"/>
      </w:pPr>
      <w:r>
        <w:t xml:space="preserve">In base alle risultanze degli atti ufficiali sono state deliberate le seguenti sanzioni disciplinari. </w:t>
      </w:r>
    </w:p>
    <w:p w:rsidR="0013259D" w:rsidRDefault="0013259D">
      <w:pPr>
        <w:pStyle w:val="titolo30"/>
        <w:divId w:val="581523570"/>
      </w:pPr>
      <w:r>
        <w:t xml:space="preserve">A CARICO DI SOCIETA' </w:t>
      </w:r>
    </w:p>
    <w:p w:rsidR="0013259D" w:rsidRDefault="0013259D">
      <w:pPr>
        <w:pStyle w:val="titolo20"/>
        <w:divId w:val="581523570"/>
      </w:pPr>
      <w:r>
        <w:t xml:space="preserve">AMMENDA </w:t>
      </w:r>
    </w:p>
    <w:p w:rsidR="00D20E49" w:rsidRDefault="0013259D" w:rsidP="00D20E49">
      <w:pPr>
        <w:pStyle w:val="diffida"/>
        <w:spacing w:before="80" w:beforeAutospacing="0" w:after="40" w:afterAutospacing="0"/>
        <w:divId w:val="581523570"/>
        <w:rPr>
          <w:b/>
        </w:rPr>
      </w:pPr>
      <w:r w:rsidRPr="00D20E49">
        <w:rPr>
          <w:b/>
        </w:rPr>
        <w:t xml:space="preserve">Euro 10,00 REAL VIRTUS PAGLIARE sq.B </w:t>
      </w:r>
    </w:p>
    <w:p w:rsidR="00D20E49" w:rsidRDefault="0013259D" w:rsidP="00D20E49">
      <w:pPr>
        <w:pStyle w:val="diffida"/>
        <w:spacing w:before="80" w:beforeAutospacing="0" w:after="40" w:afterAutospacing="0"/>
        <w:divId w:val="581523570"/>
      </w:pPr>
      <w:r>
        <w:lastRenderedPageBreak/>
        <w:t>- Letti i provvedimenti di sollecito pubblicati nei C.U. n.33, n.34 e n.35 con i quali si contestava la mancata disputa della gara REAL VIRTUS PAGLIARE - ATLETICO AZZURRA COLLI relativa al Torneo Autunnale Pulcini 1anno 7 e,conseguentemente,il mancato inoltro del referto di gara;</w:t>
      </w:r>
    </w:p>
    <w:p w:rsidR="00D20E49" w:rsidRDefault="0013259D" w:rsidP="00D20E49">
      <w:pPr>
        <w:pStyle w:val="diffida"/>
        <w:spacing w:before="80" w:beforeAutospacing="0" w:after="40" w:afterAutospacing="0"/>
        <w:divId w:val="581523570"/>
      </w:pPr>
      <w:r>
        <w:t xml:space="preserve">- Preso atto che, nonostante gli atti sopraindicati, non è pervenuto alla Segreteria della Delegazione il referto di gara in epigrafe; </w:t>
      </w:r>
    </w:p>
    <w:p w:rsidR="00D20E49" w:rsidRDefault="0013259D" w:rsidP="00D20E49">
      <w:pPr>
        <w:pStyle w:val="diffida"/>
        <w:spacing w:before="80" w:beforeAutospacing="0" w:after="40" w:afterAutospacing="0"/>
        <w:divId w:val="581523570"/>
      </w:pPr>
      <w:r>
        <w:t xml:space="preserve">Il Giudice Sportivo Territoriale di Ascoli Piceno decide: </w:t>
      </w:r>
    </w:p>
    <w:p w:rsidR="0013259D" w:rsidRDefault="0013259D" w:rsidP="00D20E49">
      <w:pPr>
        <w:pStyle w:val="diffida"/>
        <w:spacing w:before="80" w:beforeAutospacing="0" w:after="40" w:afterAutospacing="0"/>
        <w:divId w:val="581523570"/>
      </w:pPr>
      <w:r>
        <w:t xml:space="preserve">- di infliggere l'ammenda di Euro 10,00 quale rinuncia come previsto dal C.U n.1 del Settore Giovanile e Scolastico alla società REAL VIRTUS PAGLIARE. </w:t>
      </w:r>
    </w:p>
    <w:p w:rsidR="0013259D" w:rsidRDefault="0013259D" w:rsidP="00D20E49">
      <w:pPr>
        <w:pStyle w:val="titolo10"/>
        <w:jc w:val="both"/>
        <w:divId w:val="581523570"/>
      </w:pPr>
      <w:r>
        <w:t xml:space="preserve">GARE DEL 10/12/2017 </w:t>
      </w:r>
    </w:p>
    <w:p w:rsidR="0013259D" w:rsidRDefault="0013259D" w:rsidP="00D20E49">
      <w:pPr>
        <w:pStyle w:val="titolo7a"/>
        <w:jc w:val="both"/>
        <w:divId w:val="581523570"/>
      </w:pPr>
      <w:r>
        <w:t xml:space="preserve">PROVVEDIMENTI DISCIPLINARI </w:t>
      </w:r>
    </w:p>
    <w:p w:rsidR="0013259D" w:rsidRDefault="0013259D" w:rsidP="00D20E49">
      <w:pPr>
        <w:pStyle w:val="titolo7b"/>
        <w:jc w:val="both"/>
        <w:divId w:val="581523570"/>
      </w:pPr>
      <w:r>
        <w:t xml:space="preserve">In base alle risultanze degli atti ufficiali sono state deliberate le seguenti sanzioni disciplinari. </w:t>
      </w:r>
    </w:p>
    <w:p w:rsidR="0013259D" w:rsidRDefault="0013259D" w:rsidP="00D20E49">
      <w:pPr>
        <w:pStyle w:val="titolo30"/>
        <w:jc w:val="both"/>
        <w:divId w:val="581523570"/>
      </w:pPr>
      <w:r>
        <w:t xml:space="preserve">A CARICO DI SOCIETA' </w:t>
      </w:r>
    </w:p>
    <w:p w:rsidR="0013259D" w:rsidRDefault="0013259D" w:rsidP="00D20E49">
      <w:pPr>
        <w:pStyle w:val="titolo20"/>
        <w:jc w:val="both"/>
        <w:divId w:val="581523570"/>
      </w:pPr>
      <w:r>
        <w:t xml:space="preserve">AMMENDA </w:t>
      </w:r>
    </w:p>
    <w:p w:rsidR="00D20E49" w:rsidRDefault="0013259D" w:rsidP="00D20E49">
      <w:pPr>
        <w:pStyle w:val="diffida"/>
        <w:spacing w:before="80" w:beforeAutospacing="0" w:after="40" w:afterAutospacing="0"/>
        <w:divId w:val="581523570"/>
        <w:rPr>
          <w:b/>
        </w:rPr>
      </w:pPr>
      <w:r w:rsidRPr="00D20E49">
        <w:rPr>
          <w:b/>
        </w:rPr>
        <w:t xml:space="preserve">Euro 10,00 PORTA ROMANA </w:t>
      </w:r>
    </w:p>
    <w:p w:rsidR="00D20E49" w:rsidRDefault="0013259D" w:rsidP="00D20E49">
      <w:pPr>
        <w:pStyle w:val="diffida"/>
        <w:spacing w:before="80" w:beforeAutospacing="0" w:after="40" w:afterAutospacing="0"/>
        <w:divId w:val="581523570"/>
      </w:pPr>
      <w:r>
        <w:t xml:space="preserve">- Letti i provvedimenti di sollecito pubblicati nei C.U. n.33, n.34 e n.35 con i quali si contestava la mancata disputa della gara PORTA ROMANA - REAL VIRTUS PAGLIARE relativa al Torneo Autunnale Pulcini 1º anno a 7 e, conseguentemente, il mancato inoltro del referto di gara; </w:t>
      </w:r>
    </w:p>
    <w:p w:rsidR="00D20E49" w:rsidRDefault="0013259D" w:rsidP="00D20E49">
      <w:pPr>
        <w:pStyle w:val="diffida"/>
        <w:spacing w:before="80" w:beforeAutospacing="0" w:after="40" w:afterAutospacing="0"/>
        <w:divId w:val="581523570"/>
      </w:pPr>
      <w:r>
        <w:t xml:space="preserve">- Preso atto che, nonostante gli atti sopraindicati, non è pervenuto alla Segreteria della Delegazione il referto di gara in epigrafe; </w:t>
      </w:r>
    </w:p>
    <w:p w:rsidR="00D20E49" w:rsidRDefault="0013259D" w:rsidP="00D20E49">
      <w:pPr>
        <w:pStyle w:val="diffida"/>
        <w:spacing w:before="80" w:beforeAutospacing="0" w:after="40" w:afterAutospacing="0"/>
        <w:divId w:val="581523570"/>
      </w:pPr>
      <w:r>
        <w:t xml:space="preserve">Il Giudice Sportivo Territoriale di Ascoli Piceno decide: </w:t>
      </w:r>
    </w:p>
    <w:p w:rsidR="0013259D" w:rsidRDefault="0013259D" w:rsidP="00D20E49">
      <w:pPr>
        <w:pStyle w:val="diffida"/>
        <w:spacing w:before="80" w:beforeAutospacing="0" w:after="40" w:afterAutospacing="0"/>
        <w:divId w:val="581523570"/>
      </w:pPr>
      <w:r>
        <w:t xml:space="preserve">- di infliggere l'ammenda di Euro 10,00 quale rinuncia come previsto dal C.U n.1 del Settore Giovanile e Scolastico alla società PORTA ROMANA. </w:t>
      </w:r>
    </w:p>
    <w:p w:rsidR="00D20E49" w:rsidRDefault="0013259D" w:rsidP="00D20E49">
      <w:pPr>
        <w:pStyle w:val="diffida"/>
        <w:spacing w:before="80" w:beforeAutospacing="0" w:after="40" w:afterAutospacing="0"/>
        <w:divId w:val="581523570"/>
        <w:rPr>
          <w:b/>
        </w:rPr>
      </w:pPr>
      <w:r>
        <w:br/>
      </w:r>
      <w:r w:rsidRPr="00D20E49">
        <w:rPr>
          <w:b/>
        </w:rPr>
        <w:t xml:space="preserve">Euro 10,00 REAL VIRTUS PAGLIARE sq.B </w:t>
      </w:r>
    </w:p>
    <w:p w:rsidR="00D20E49" w:rsidRDefault="0013259D" w:rsidP="00D20E49">
      <w:pPr>
        <w:pStyle w:val="diffida"/>
        <w:spacing w:before="80" w:beforeAutospacing="0" w:after="40" w:afterAutospacing="0"/>
        <w:divId w:val="581523570"/>
      </w:pPr>
      <w:r>
        <w:t>- Letti i provvedimenti di sollecito pubblicati nei C.U. n.33, n.34 e n.35 con i quali si contestava la mancata disputa della gara REAL VIRTUS PAGLIARE-</w:t>
      </w:r>
      <w:r w:rsidR="00D20E49">
        <w:t xml:space="preserve"> </w:t>
      </w:r>
      <w:r>
        <w:t>U.PIAZZA IMMACOLATA relativa al Torneo Autunnale Pulcini 1º anno a 7 e,conseguentemente, il mancato inoltro del referto di gara;</w:t>
      </w:r>
    </w:p>
    <w:p w:rsidR="00D20E49" w:rsidRDefault="0013259D" w:rsidP="00D20E49">
      <w:pPr>
        <w:pStyle w:val="diffida"/>
        <w:spacing w:before="80" w:beforeAutospacing="0" w:after="40" w:afterAutospacing="0"/>
        <w:divId w:val="581523570"/>
      </w:pPr>
      <w:r>
        <w:t xml:space="preserve">- Preso atto che, nonostante gli atti sopraindicati, non è pervenuto alla Segreteria della Delegazione il referto di gara in epigrafe; </w:t>
      </w:r>
    </w:p>
    <w:p w:rsidR="00D20E49" w:rsidRDefault="0013259D" w:rsidP="00D20E49">
      <w:pPr>
        <w:pStyle w:val="diffida"/>
        <w:spacing w:before="80" w:beforeAutospacing="0" w:after="40" w:afterAutospacing="0"/>
        <w:divId w:val="581523570"/>
      </w:pPr>
      <w:r>
        <w:t xml:space="preserve">Il Giudice Sportivo Territoriale di Ascoli Piceno decide: </w:t>
      </w:r>
    </w:p>
    <w:p w:rsidR="0013259D" w:rsidRDefault="0013259D" w:rsidP="00D20E49">
      <w:pPr>
        <w:pStyle w:val="diffida"/>
        <w:spacing w:before="80" w:beforeAutospacing="0" w:after="40" w:afterAutospacing="0"/>
        <w:divId w:val="581523570"/>
      </w:pPr>
      <w:r>
        <w:t xml:space="preserve">- di infliggere l'ammenda di Euro 10,00 quale rinuncia come previsto dal C.U n.1 del Settore Giovanile e Scolastico alla società REAL VIRTUS PAGLIARE. </w:t>
      </w:r>
    </w:p>
    <w:p w:rsidR="0013259D" w:rsidRDefault="0013259D">
      <w:pPr>
        <w:pStyle w:val="breakline"/>
        <w:divId w:val="581523570"/>
      </w:pPr>
    </w:p>
    <w:p w:rsidR="0013259D" w:rsidRDefault="0013259D">
      <w:pPr>
        <w:pStyle w:val="TITOLO0"/>
        <w:shd w:val="clear" w:color="auto" w:fill="CCCCCC"/>
        <w:spacing w:before="80" w:after="40"/>
        <w:divId w:val="581523570"/>
      </w:pPr>
      <w:r>
        <w:t xml:space="preserve">GARE DEL CAMPIONATO PULCINI MISTI A 7 ASCOLI aut. </w:t>
      </w:r>
    </w:p>
    <w:p w:rsidR="0013259D" w:rsidRDefault="0013259D">
      <w:pPr>
        <w:pStyle w:val="titolo10"/>
        <w:divId w:val="581523570"/>
      </w:pPr>
      <w:r>
        <w:t xml:space="preserve">GARE DEL 12/11/2017 </w:t>
      </w:r>
    </w:p>
    <w:p w:rsidR="0013259D" w:rsidRDefault="0013259D">
      <w:pPr>
        <w:pStyle w:val="titolo7a"/>
        <w:divId w:val="581523570"/>
      </w:pPr>
      <w:r>
        <w:t xml:space="preserve">PROVVEDIMENTI DISCIPLINARI </w:t>
      </w:r>
    </w:p>
    <w:p w:rsidR="0013259D" w:rsidRDefault="0013259D">
      <w:pPr>
        <w:pStyle w:val="titolo7b"/>
        <w:divId w:val="581523570"/>
      </w:pPr>
      <w:r>
        <w:t xml:space="preserve">In base alle risultanze degli atti ufficiali sono state deliberate le seguenti sanzioni disciplinari. </w:t>
      </w:r>
    </w:p>
    <w:p w:rsidR="0013259D" w:rsidRDefault="0013259D">
      <w:pPr>
        <w:pStyle w:val="titolo30"/>
        <w:divId w:val="581523570"/>
      </w:pPr>
      <w:r>
        <w:t xml:space="preserve">A CARICO DI SOCIETA' </w:t>
      </w:r>
    </w:p>
    <w:p w:rsidR="0013259D" w:rsidRDefault="0013259D">
      <w:pPr>
        <w:pStyle w:val="titolo20"/>
        <w:divId w:val="581523570"/>
      </w:pPr>
      <w:r>
        <w:t xml:space="preserve">AMMENDA </w:t>
      </w:r>
    </w:p>
    <w:p w:rsidR="00B0340E" w:rsidRDefault="0013259D" w:rsidP="00B0340E">
      <w:pPr>
        <w:pStyle w:val="diffida"/>
        <w:spacing w:before="80" w:beforeAutospacing="0" w:after="40" w:afterAutospacing="0"/>
        <w:divId w:val="581523570"/>
        <w:rPr>
          <w:b/>
        </w:rPr>
      </w:pPr>
      <w:r w:rsidRPr="00B0340E">
        <w:rPr>
          <w:b/>
        </w:rPr>
        <w:t xml:space="preserve">Euro 10,00 REAL VIRTUS PAGLIARE </w:t>
      </w:r>
    </w:p>
    <w:p w:rsidR="00B0340E" w:rsidRDefault="0013259D" w:rsidP="00B0340E">
      <w:pPr>
        <w:pStyle w:val="diffida"/>
        <w:spacing w:before="80" w:beforeAutospacing="0" w:after="40" w:afterAutospacing="0"/>
        <w:divId w:val="581523570"/>
      </w:pPr>
      <w:r>
        <w:t>- Letti i provvedimenti di sollecito pubblicati nei C.U. n.33, n.34 e n.35 con i quali si contestava la mancata disputa della gara REAL V.PAGLIARE A-REAL V.PAGLIARE B</w:t>
      </w:r>
      <w:r w:rsidR="00B0340E">
        <w:t xml:space="preserve"> </w:t>
      </w:r>
      <w:r>
        <w:t xml:space="preserve">relativa al Torneo Autunnale Pulcini Misti a 7 e, conseguentemente, il mancato inoltro del referto di gara; </w:t>
      </w:r>
    </w:p>
    <w:p w:rsidR="00B0340E" w:rsidRDefault="0013259D" w:rsidP="00B0340E">
      <w:pPr>
        <w:pStyle w:val="diffida"/>
        <w:spacing w:before="80" w:beforeAutospacing="0" w:after="40" w:afterAutospacing="0"/>
        <w:divId w:val="581523570"/>
      </w:pPr>
      <w:r>
        <w:t xml:space="preserve">- Preso atto che, nonostante gli atti sopraindicati, non è pervenuto alla Segreteria della Delegazione il referto di gara in epigrafe; </w:t>
      </w:r>
    </w:p>
    <w:p w:rsidR="00B0340E" w:rsidRDefault="0013259D" w:rsidP="00B0340E">
      <w:pPr>
        <w:pStyle w:val="diffida"/>
        <w:spacing w:before="80" w:beforeAutospacing="0" w:after="40" w:afterAutospacing="0"/>
        <w:divId w:val="581523570"/>
      </w:pPr>
      <w:r>
        <w:t xml:space="preserve">Il Giudice Sportivo Territoriale di Ascoli Piceno decide: </w:t>
      </w:r>
    </w:p>
    <w:p w:rsidR="0013259D" w:rsidRDefault="0013259D" w:rsidP="00B0340E">
      <w:pPr>
        <w:pStyle w:val="diffida"/>
        <w:spacing w:before="80" w:beforeAutospacing="0" w:after="40" w:afterAutospacing="0"/>
        <w:divId w:val="581523570"/>
      </w:pPr>
      <w:r>
        <w:lastRenderedPageBreak/>
        <w:t xml:space="preserve">- di infliggere l'ammenda di Euro 10,00 quale rinuncia come previsto dal C.U n.1 del Settore Giovanile e Scolastico alla società REAL VIRTUS PAGLIARE. </w:t>
      </w:r>
    </w:p>
    <w:p w:rsidR="00D4072D" w:rsidRDefault="00D4072D">
      <w:pPr>
        <w:pStyle w:val="titolo10"/>
        <w:divId w:val="581523570"/>
      </w:pPr>
    </w:p>
    <w:p w:rsidR="00D4072D" w:rsidRDefault="00D4072D">
      <w:pPr>
        <w:pStyle w:val="titolo10"/>
        <w:divId w:val="581523570"/>
      </w:pPr>
    </w:p>
    <w:p w:rsidR="0013259D" w:rsidRDefault="0013259D">
      <w:pPr>
        <w:pStyle w:val="titolo10"/>
        <w:divId w:val="581523570"/>
      </w:pPr>
      <w:r>
        <w:t xml:space="preserve">GARE DEL 26/11/2017 </w:t>
      </w:r>
    </w:p>
    <w:p w:rsidR="0013259D" w:rsidRDefault="0013259D">
      <w:pPr>
        <w:pStyle w:val="titolo7a"/>
        <w:divId w:val="581523570"/>
      </w:pPr>
      <w:r>
        <w:t xml:space="preserve">PROVVEDIMENTI DISCIPLINARI </w:t>
      </w:r>
    </w:p>
    <w:p w:rsidR="0013259D" w:rsidRDefault="0013259D">
      <w:pPr>
        <w:pStyle w:val="titolo7b"/>
        <w:divId w:val="581523570"/>
      </w:pPr>
      <w:r>
        <w:t xml:space="preserve">In base alle risultanze degli atti ufficiali sono state deliberate le seguenti sanzioni disciplinari. </w:t>
      </w:r>
    </w:p>
    <w:p w:rsidR="0013259D" w:rsidRDefault="0013259D">
      <w:pPr>
        <w:pStyle w:val="titolo30"/>
        <w:divId w:val="581523570"/>
      </w:pPr>
      <w:r>
        <w:t xml:space="preserve">A CARICO DI SOCIETA' </w:t>
      </w:r>
    </w:p>
    <w:p w:rsidR="0013259D" w:rsidRDefault="0013259D">
      <w:pPr>
        <w:pStyle w:val="titolo20"/>
        <w:divId w:val="581523570"/>
      </w:pPr>
      <w:r>
        <w:t xml:space="preserve">AMMENDA </w:t>
      </w:r>
    </w:p>
    <w:p w:rsidR="00B0340E" w:rsidRDefault="0013259D" w:rsidP="00B0340E">
      <w:pPr>
        <w:pStyle w:val="diffida"/>
        <w:spacing w:before="80" w:beforeAutospacing="0" w:after="40" w:afterAutospacing="0"/>
        <w:divId w:val="581523570"/>
        <w:rPr>
          <w:b/>
        </w:rPr>
      </w:pPr>
      <w:r w:rsidRPr="00B0340E">
        <w:rPr>
          <w:b/>
        </w:rPr>
        <w:t xml:space="preserve">Euro 10,00 REAL VIRTUS PAGLIARE sq.B </w:t>
      </w:r>
    </w:p>
    <w:p w:rsidR="00B0340E" w:rsidRDefault="0013259D" w:rsidP="00B0340E">
      <w:pPr>
        <w:pStyle w:val="diffida"/>
        <w:spacing w:before="80" w:beforeAutospacing="0" w:after="40" w:afterAutospacing="0"/>
        <w:divId w:val="581523570"/>
      </w:pPr>
      <w:r>
        <w:t xml:space="preserve">- Letti i provvedimenti di sollecito pubblicati nei C.U. n.33, n.34 e n.35 con i quali si contestava la mancata disputa della gara REAL VIRTUS PAGLIARE - SPORTLANDIA relativa al Torneo Autunnale Pulcini Misti a 7 e, conseguentemente, il mancato inoltro del referto di gara; </w:t>
      </w:r>
    </w:p>
    <w:p w:rsidR="00B0340E" w:rsidRDefault="0013259D" w:rsidP="00B0340E">
      <w:pPr>
        <w:pStyle w:val="diffida"/>
        <w:spacing w:before="80" w:beforeAutospacing="0" w:after="40" w:afterAutospacing="0"/>
        <w:divId w:val="581523570"/>
      </w:pPr>
      <w:r>
        <w:t xml:space="preserve">- Preso atto che, nonostante gli atti sopraindicati, non è pervenuto alla Segreteria della Delegazione il referto di gara in epigrafe; </w:t>
      </w:r>
    </w:p>
    <w:p w:rsidR="00B0340E" w:rsidRDefault="0013259D" w:rsidP="00B0340E">
      <w:pPr>
        <w:pStyle w:val="diffida"/>
        <w:spacing w:before="80" w:beforeAutospacing="0" w:after="40" w:afterAutospacing="0"/>
        <w:divId w:val="581523570"/>
      </w:pPr>
      <w:r>
        <w:t xml:space="preserve">Il Giudice Sportivo Territoriale di Ascoli Piceno decide: </w:t>
      </w:r>
    </w:p>
    <w:p w:rsidR="0013259D" w:rsidRDefault="0013259D" w:rsidP="00B0340E">
      <w:pPr>
        <w:pStyle w:val="diffida"/>
        <w:spacing w:before="80" w:beforeAutospacing="0" w:after="40" w:afterAutospacing="0"/>
        <w:divId w:val="581523570"/>
      </w:pPr>
      <w:r>
        <w:t xml:space="preserve">- di infliggere l'ammenda di Euro 10,00 quale rinuncia come previsto dal C.U n.1 del Settore Giovanile e Scolastico alla società REAL VIRTUS PAGLIARE. </w:t>
      </w:r>
    </w:p>
    <w:p w:rsidR="0013259D" w:rsidRDefault="0013259D" w:rsidP="00B0340E">
      <w:pPr>
        <w:pStyle w:val="titolo10"/>
        <w:jc w:val="both"/>
        <w:divId w:val="581523570"/>
      </w:pPr>
      <w:r>
        <w:t xml:space="preserve">GARE DEL 3/12/2017 </w:t>
      </w:r>
    </w:p>
    <w:p w:rsidR="0013259D" w:rsidRDefault="0013259D" w:rsidP="00B0340E">
      <w:pPr>
        <w:pStyle w:val="titolo7a"/>
        <w:jc w:val="both"/>
        <w:divId w:val="581523570"/>
      </w:pPr>
      <w:r>
        <w:t xml:space="preserve">PROVVEDIMENTI DISCIPLINARI </w:t>
      </w:r>
    </w:p>
    <w:p w:rsidR="0013259D" w:rsidRDefault="0013259D" w:rsidP="00B0340E">
      <w:pPr>
        <w:pStyle w:val="titolo7b"/>
        <w:jc w:val="both"/>
        <w:divId w:val="581523570"/>
      </w:pPr>
      <w:r>
        <w:t xml:space="preserve">In base alle risultanze degli atti ufficiali sono state deliberate le seguenti sanzioni disciplinari. </w:t>
      </w:r>
    </w:p>
    <w:p w:rsidR="0013259D" w:rsidRDefault="0013259D" w:rsidP="00B0340E">
      <w:pPr>
        <w:pStyle w:val="titolo30"/>
        <w:jc w:val="both"/>
        <w:divId w:val="581523570"/>
      </w:pPr>
      <w:r>
        <w:t xml:space="preserve">A CARICO DI SOCIETA' </w:t>
      </w:r>
    </w:p>
    <w:p w:rsidR="0013259D" w:rsidRDefault="0013259D" w:rsidP="00B0340E">
      <w:pPr>
        <w:pStyle w:val="titolo20"/>
        <w:jc w:val="both"/>
        <w:divId w:val="581523570"/>
      </w:pPr>
      <w:r>
        <w:t xml:space="preserve">AMMENDA </w:t>
      </w:r>
    </w:p>
    <w:p w:rsidR="00B0340E" w:rsidRDefault="0013259D" w:rsidP="00B0340E">
      <w:pPr>
        <w:pStyle w:val="diffida"/>
        <w:spacing w:before="80" w:beforeAutospacing="0" w:after="40" w:afterAutospacing="0"/>
        <w:divId w:val="581523570"/>
        <w:rPr>
          <w:b/>
        </w:rPr>
      </w:pPr>
      <w:r w:rsidRPr="00B0340E">
        <w:rPr>
          <w:b/>
        </w:rPr>
        <w:t xml:space="preserve">Euro 10,00 REAL VIRTUS PAGLIARE </w:t>
      </w:r>
    </w:p>
    <w:p w:rsidR="00B0340E" w:rsidRDefault="0013259D" w:rsidP="00B0340E">
      <w:pPr>
        <w:pStyle w:val="diffida"/>
        <w:spacing w:before="80" w:beforeAutospacing="0" w:after="40" w:afterAutospacing="0"/>
        <w:divId w:val="581523570"/>
      </w:pPr>
      <w:r>
        <w:t xml:space="preserve">- Letti i provvedimenti di sollecito pubblicati nei C.U. n.33, n.34 e n.35 con i quali si contestava la mancata disputa della gara REAL VIRTUS PAGLIARE - VIT 97 SAMB relativa al Torneo Autunnale Pulcini Misti a 7 e, conseguentemente, il mancato inoltro del referto di gara; </w:t>
      </w:r>
    </w:p>
    <w:p w:rsidR="00B0340E" w:rsidRDefault="0013259D" w:rsidP="00B0340E">
      <w:pPr>
        <w:pStyle w:val="diffida"/>
        <w:spacing w:before="80" w:beforeAutospacing="0" w:after="40" w:afterAutospacing="0"/>
        <w:divId w:val="581523570"/>
      </w:pPr>
      <w:r>
        <w:t xml:space="preserve">- Preso atto che, nonostante gli atti sopraindicati, non è pervenuto alla Segreteria della Delegazione il referto di gara in epigrafe; </w:t>
      </w:r>
    </w:p>
    <w:p w:rsidR="00B0340E" w:rsidRDefault="0013259D" w:rsidP="00B0340E">
      <w:pPr>
        <w:pStyle w:val="diffida"/>
        <w:spacing w:before="80" w:beforeAutospacing="0" w:after="40" w:afterAutospacing="0"/>
        <w:divId w:val="581523570"/>
      </w:pPr>
      <w:r>
        <w:t xml:space="preserve">Il Giudice Sportivo Territoriale di Ascoli Piceno decide: </w:t>
      </w:r>
    </w:p>
    <w:p w:rsidR="0013259D" w:rsidRDefault="0013259D" w:rsidP="00B0340E">
      <w:pPr>
        <w:pStyle w:val="diffida"/>
        <w:spacing w:before="80" w:beforeAutospacing="0" w:after="40" w:afterAutospacing="0"/>
        <w:divId w:val="581523570"/>
      </w:pPr>
      <w:r>
        <w:t xml:space="preserve">- di infliggere l'ammenda di Euro 10,00 quale rinuncia come previsto dal C.U n.1 del Settore Giovanile e Scolastico alla società REAL VIRTUS PAGLIARE. </w:t>
      </w:r>
    </w:p>
    <w:p w:rsidR="0013259D" w:rsidRDefault="0013259D" w:rsidP="00B0340E">
      <w:pPr>
        <w:pStyle w:val="titolo10"/>
        <w:jc w:val="both"/>
        <w:divId w:val="581523570"/>
      </w:pPr>
      <w:r>
        <w:t xml:space="preserve">GARE DEL 10/12/2017 </w:t>
      </w:r>
    </w:p>
    <w:p w:rsidR="0013259D" w:rsidRDefault="0013259D" w:rsidP="00B0340E">
      <w:pPr>
        <w:pStyle w:val="titolo7a"/>
        <w:jc w:val="both"/>
        <w:divId w:val="581523570"/>
      </w:pPr>
      <w:r>
        <w:t xml:space="preserve">PROVVEDIMENTI DISCIPLINARI </w:t>
      </w:r>
    </w:p>
    <w:p w:rsidR="0013259D" w:rsidRDefault="0013259D" w:rsidP="00B0340E">
      <w:pPr>
        <w:pStyle w:val="titolo7b"/>
        <w:jc w:val="both"/>
        <w:divId w:val="581523570"/>
      </w:pPr>
      <w:r>
        <w:t xml:space="preserve">In base alle risultanze degli atti ufficiali sono state deliberate le seguenti sanzioni disciplinari. </w:t>
      </w:r>
    </w:p>
    <w:p w:rsidR="0013259D" w:rsidRDefault="0013259D" w:rsidP="00B0340E">
      <w:pPr>
        <w:pStyle w:val="titolo30"/>
        <w:jc w:val="both"/>
        <w:divId w:val="581523570"/>
      </w:pPr>
      <w:r>
        <w:t xml:space="preserve">A CARICO DI SOCIETA' </w:t>
      </w:r>
    </w:p>
    <w:p w:rsidR="0013259D" w:rsidRDefault="0013259D" w:rsidP="00B0340E">
      <w:pPr>
        <w:pStyle w:val="titolo20"/>
        <w:jc w:val="both"/>
        <w:divId w:val="581523570"/>
      </w:pPr>
      <w:r>
        <w:t xml:space="preserve">AMMENDA </w:t>
      </w:r>
    </w:p>
    <w:p w:rsidR="00B0340E" w:rsidRDefault="0013259D" w:rsidP="00B0340E">
      <w:pPr>
        <w:pStyle w:val="diffida"/>
        <w:spacing w:before="80" w:beforeAutospacing="0" w:after="40" w:afterAutospacing="0"/>
        <w:divId w:val="581523570"/>
        <w:rPr>
          <w:b/>
        </w:rPr>
      </w:pPr>
      <w:r w:rsidRPr="00B0340E">
        <w:rPr>
          <w:b/>
        </w:rPr>
        <w:t xml:space="preserve">Euro 10,00 VIT 97 SAMB GIOVANE </w:t>
      </w:r>
    </w:p>
    <w:p w:rsidR="00B0340E" w:rsidRDefault="0013259D" w:rsidP="00B0340E">
      <w:pPr>
        <w:pStyle w:val="diffida"/>
        <w:spacing w:before="80" w:beforeAutospacing="0" w:after="40" w:afterAutospacing="0"/>
        <w:divId w:val="581523570"/>
      </w:pPr>
      <w:r>
        <w:t xml:space="preserve">- Letti i provvedimenti di sollecito pubblicati nei C.U. n.33, n.34 e n.35 con i quali si contestava la mancata disputa della gara VIT 97 SAMB GIOVANE - SPORTLANDIA relativa al Torneo Autunnale Pulcini Misti a 7 e, conseguentemente, il mancato inoltro del referto di gara; </w:t>
      </w:r>
    </w:p>
    <w:p w:rsidR="00B0340E" w:rsidRDefault="0013259D" w:rsidP="00B0340E">
      <w:pPr>
        <w:pStyle w:val="diffida"/>
        <w:spacing w:before="80" w:beforeAutospacing="0" w:after="40" w:afterAutospacing="0"/>
        <w:divId w:val="581523570"/>
      </w:pPr>
      <w:r>
        <w:lastRenderedPageBreak/>
        <w:t xml:space="preserve">- Preso atto che, nonostante gli atti sopraindicati, non è pervenuto alla Segreteria della Delegazione il referto di gara in epigrafe; </w:t>
      </w:r>
    </w:p>
    <w:p w:rsidR="00B0340E" w:rsidRDefault="0013259D" w:rsidP="00B0340E">
      <w:pPr>
        <w:pStyle w:val="diffida"/>
        <w:spacing w:before="80" w:beforeAutospacing="0" w:after="40" w:afterAutospacing="0"/>
        <w:divId w:val="581523570"/>
      </w:pPr>
      <w:r>
        <w:t>Il Giudice Sportivo Territoriale di Ascoli Piceno decide:</w:t>
      </w:r>
    </w:p>
    <w:p w:rsidR="0013259D" w:rsidRDefault="0013259D" w:rsidP="00B0340E">
      <w:pPr>
        <w:pStyle w:val="diffida"/>
        <w:spacing w:before="80" w:beforeAutospacing="0" w:after="40" w:afterAutospacing="0"/>
        <w:divId w:val="581523570"/>
      </w:pPr>
      <w:r>
        <w:t xml:space="preserve"> - di infliggere l'ammenda di Euro 10,00 quale rinuncia come previsto dal C.U n.1 del Settore Giovanile e Scolastico alla società VIT 97 SAMB GIOVANE. </w:t>
      </w:r>
    </w:p>
    <w:p w:rsidR="0013259D" w:rsidRDefault="0013259D">
      <w:pPr>
        <w:pStyle w:val="breakline"/>
        <w:divId w:val="581523570"/>
      </w:pPr>
    </w:p>
    <w:p w:rsidR="0013259D" w:rsidRDefault="0013259D">
      <w:pPr>
        <w:pStyle w:val="TITOLO0"/>
        <w:shd w:val="clear" w:color="auto" w:fill="CCCCCC"/>
        <w:spacing w:before="80" w:after="40"/>
        <w:divId w:val="581523570"/>
      </w:pPr>
      <w:r>
        <w:t xml:space="preserve">GARE DEL CAMPIONATO AMATORI ASCOLI </w:t>
      </w:r>
    </w:p>
    <w:p w:rsidR="0013259D" w:rsidRDefault="0013259D">
      <w:pPr>
        <w:pStyle w:val="titolo10"/>
        <w:divId w:val="581523570"/>
      </w:pPr>
      <w:r>
        <w:t xml:space="preserve">GARE DEL 11/12/2017 </w:t>
      </w:r>
    </w:p>
    <w:p w:rsidR="0013259D" w:rsidRDefault="0013259D">
      <w:pPr>
        <w:pStyle w:val="titolo7a"/>
        <w:divId w:val="581523570"/>
      </w:pPr>
      <w:r>
        <w:t xml:space="preserve">PROVVEDIMENTI DISCIPLINARI </w:t>
      </w:r>
    </w:p>
    <w:p w:rsidR="0013259D" w:rsidRDefault="0013259D">
      <w:pPr>
        <w:pStyle w:val="titolo7b"/>
        <w:divId w:val="581523570"/>
      </w:pPr>
      <w:r>
        <w:t xml:space="preserve">In base alle risultanze degli atti ufficiali sono state deliberate le seguenti sanzioni disciplinari. </w:t>
      </w:r>
    </w:p>
    <w:p w:rsidR="0013259D" w:rsidRDefault="0013259D">
      <w:pPr>
        <w:pStyle w:val="titolo30"/>
        <w:divId w:val="581523570"/>
      </w:pPr>
      <w:r>
        <w:t xml:space="preserve">A CARICO CALCIATORI NON ESPULSI DAL CAMPO </w:t>
      </w:r>
    </w:p>
    <w:p w:rsidR="0013259D" w:rsidRDefault="0013259D">
      <w:pPr>
        <w:pStyle w:val="titolo20"/>
        <w:divId w:val="58152357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MARCONI GIANFILIPPO</w:t>
            </w:r>
          </w:p>
        </w:tc>
        <w:tc>
          <w:tcPr>
            <w:tcW w:w="2200" w:type="dxa"/>
            <w:tcMar>
              <w:top w:w="20" w:type="dxa"/>
              <w:left w:w="20" w:type="dxa"/>
              <w:bottom w:w="20" w:type="dxa"/>
              <w:right w:w="20" w:type="dxa"/>
            </w:tcMar>
            <w:vAlign w:val="center"/>
          </w:tcPr>
          <w:p w:rsidR="0013259D" w:rsidRDefault="0013259D">
            <w:pPr>
              <w:pStyle w:val="movimento2"/>
            </w:pPr>
            <w:r>
              <w:t xml:space="preserve">(DON GROSSI VALTESINO)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titolo20"/>
        <w:divId w:val="58152357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NAPOLETANI SIMONE</w:t>
            </w:r>
          </w:p>
        </w:tc>
        <w:tc>
          <w:tcPr>
            <w:tcW w:w="2200" w:type="dxa"/>
            <w:tcMar>
              <w:top w:w="20" w:type="dxa"/>
              <w:left w:w="20" w:type="dxa"/>
              <w:bottom w:w="20" w:type="dxa"/>
              <w:right w:w="20" w:type="dxa"/>
            </w:tcMar>
            <w:vAlign w:val="center"/>
          </w:tcPr>
          <w:p w:rsidR="0013259D" w:rsidRDefault="0013259D">
            <w:pPr>
              <w:pStyle w:val="movimento2"/>
            </w:pPr>
            <w:r>
              <w:t xml:space="preserve">(DON GROSSI VALTESINO)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titolo10"/>
        <w:divId w:val="581523570"/>
      </w:pPr>
      <w:r>
        <w:t xml:space="preserve">GARE DEL 5/ 1/2018 </w:t>
      </w:r>
    </w:p>
    <w:p w:rsidR="0013259D" w:rsidRDefault="0013259D">
      <w:pPr>
        <w:pStyle w:val="titolo7a"/>
        <w:divId w:val="581523570"/>
      </w:pPr>
      <w:r>
        <w:t xml:space="preserve">PROVVEDIMENTI DISCIPLINARI </w:t>
      </w:r>
    </w:p>
    <w:p w:rsidR="0013259D" w:rsidRDefault="0013259D">
      <w:pPr>
        <w:pStyle w:val="titolo7b"/>
        <w:divId w:val="581523570"/>
      </w:pPr>
      <w:r>
        <w:t xml:space="preserve">In base alle risultanze degli atti ufficiali sono state deliberate le seguenti sanzioni disciplinari. </w:t>
      </w:r>
    </w:p>
    <w:p w:rsidR="0013259D" w:rsidRDefault="0013259D">
      <w:pPr>
        <w:pStyle w:val="titolo30"/>
        <w:divId w:val="581523570"/>
      </w:pPr>
      <w:r>
        <w:t xml:space="preserve">A CARICO CALCIATORI ESPULSI DAL CAMPO </w:t>
      </w:r>
    </w:p>
    <w:p w:rsidR="0013259D" w:rsidRDefault="0013259D">
      <w:pPr>
        <w:pStyle w:val="titolo20"/>
        <w:divId w:val="58152357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SARRACCO STEFANO</w:t>
            </w:r>
          </w:p>
        </w:tc>
        <w:tc>
          <w:tcPr>
            <w:tcW w:w="2200" w:type="dxa"/>
            <w:tcMar>
              <w:top w:w="20" w:type="dxa"/>
              <w:left w:w="20" w:type="dxa"/>
              <w:bottom w:w="20" w:type="dxa"/>
              <w:right w:w="20" w:type="dxa"/>
            </w:tcMar>
            <w:vAlign w:val="center"/>
          </w:tcPr>
          <w:p w:rsidR="0013259D" w:rsidRDefault="0013259D">
            <w:pPr>
              <w:pStyle w:val="movimento2"/>
            </w:pPr>
            <w:r>
              <w:t xml:space="preserve">(REAL FEFO)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titolo30"/>
        <w:divId w:val="581523570"/>
      </w:pPr>
      <w:r>
        <w:t xml:space="preserve">A CARICO CALCIATORI NON ESPULSI DAL CAMPO </w:t>
      </w:r>
    </w:p>
    <w:p w:rsidR="0013259D" w:rsidRDefault="0013259D">
      <w:pPr>
        <w:pStyle w:val="titolo20"/>
        <w:divId w:val="58152357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VALLORANI RICCARDO</w:t>
            </w:r>
          </w:p>
        </w:tc>
        <w:tc>
          <w:tcPr>
            <w:tcW w:w="2200" w:type="dxa"/>
            <w:tcMar>
              <w:top w:w="20" w:type="dxa"/>
              <w:left w:w="20" w:type="dxa"/>
              <w:bottom w:w="20" w:type="dxa"/>
              <w:right w:w="20" w:type="dxa"/>
            </w:tcMar>
            <w:vAlign w:val="center"/>
          </w:tcPr>
          <w:p w:rsidR="0013259D" w:rsidRDefault="0013259D">
            <w:pPr>
              <w:pStyle w:val="movimento2"/>
            </w:pPr>
            <w:r>
              <w:t xml:space="preserve">(DON GROSSI VALTESINO)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CAPPELLI DANILO</w:t>
            </w:r>
          </w:p>
        </w:tc>
        <w:tc>
          <w:tcPr>
            <w:tcW w:w="2200" w:type="dxa"/>
            <w:tcMar>
              <w:top w:w="20" w:type="dxa"/>
              <w:left w:w="20" w:type="dxa"/>
              <w:bottom w:w="20" w:type="dxa"/>
              <w:right w:w="20" w:type="dxa"/>
            </w:tcMar>
            <w:vAlign w:val="center"/>
          </w:tcPr>
          <w:p w:rsidR="0013259D" w:rsidRDefault="0013259D">
            <w:pPr>
              <w:pStyle w:val="movimento2"/>
            </w:pPr>
            <w:r>
              <w:t xml:space="preserve">(MONTICELLI CALCIO S.R.L.) </w:t>
            </w:r>
          </w:p>
        </w:tc>
      </w:tr>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PICCHI ELVEZIO</w:t>
            </w:r>
          </w:p>
        </w:tc>
        <w:tc>
          <w:tcPr>
            <w:tcW w:w="2200" w:type="dxa"/>
            <w:tcMar>
              <w:top w:w="20" w:type="dxa"/>
              <w:left w:w="20" w:type="dxa"/>
              <w:bottom w:w="20" w:type="dxa"/>
              <w:right w:w="20" w:type="dxa"/>
            </w:tcMar>
            <w:vAlign w:val="center"/>
          </w:tcPr>
          <w:p w:rsidR="0013259D" w:rsidRDefault="0013259D">
            <w:pPr>
              <w:pStyle w:val="movimento2"/>
            </w:pPr>
            <w:r>
              <w:t xml:space="preserve">(MONTICELLI CALCIO S.R.L.)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CANALA MARCO</w:t>
            </w:r>
          </w:p>
        </w:tc>
        <w:tc>
          <w:tcPr>
            <w:tcW w:w="2200" w:type="dxa"/>
            <w:tcMar>
              <w:top w:w="20" w:type="dxa"/>
              <w:left w:w="20" w:type="dxa"/>
              <w:bottom w:w="20" w:type="dxa"/>
              <w:right w:w="20" w:type="dxa"/>
            </w:tcMar>
            <w:vAlign w:val="center"/>
          </w:tcPr>
          <w:p w:rsidR="0013259D" w:rsidRDefault="0013259D">
            <w:pPr>
              <w:pStyle w:val="movimento2"/>
            </w:pPr>
            <w:r>
              <w:t xml:space="preserve">(PICENA SPORT 1960) </w:t>
            </w:r>
          </w:p>
        </w:tc>
      </w:tr>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FELIZIANI GAETANO</w:t>
            </w:r>
          </w:p>
        </w:tc>
        <w:tc>
          <w:tcPr>
            <w:tcW w:w="2200" w:type="dxa"/>
            <w:tcMar>
              <w:top w:w="20" w:type="dxa"/>
              <w:left w:w="20" w:type="dxa"/>
              <w:bottom w:w="20" w:type="dxa"/>
              <w:right w:w="20" w:type="dxa"/>
            </w:tcMar>
            <w:vAlign w:val="center"/>
          </w:tcPr>
          <w:p w:rsidR="0013259D" w:rsidRDefault="0013259D">
            <w:pPr>
              <w:pStyle w:val="movimento2"/>
            </w:pPr>
            <w:r>
              <w:t xml:space="preserve">(PORTA ROMANA)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FIORAVANTI PIERLUIGI</w:t>
            </w:r>
          </w:p>
        </w:tc>
        <w:tc>
          <w:tcPr>
            <w:tcW w:w="2200" w:type="dxa"/>
            <w:tcMar>
              <w:top w:w="20" w:type="dxa"/>
              <w:left w:w="20" w:type="dxa"/>
              <w:bottom w:w="20" w:type="dxa"/>
              <w:right w:w="20" w:type="dxa"/>
            </w:tcMar>
            <w:vAlign w:val="center"/>
          </w:tcPr>
          <w:p w:rsidR="0013259D" w:rsidRDefault="0013259D">
            <w:pPr>
              <w:pStyle w:val="movimento2"/>
            </w:pPr>
            <w:r>
              <w:t xml:space="preserve">(PORTA ROMANA) </w:t>
            </w:r>
          </w:p>
        </w:tc>
      </w:tr>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RAMON AMEDEO</w:t>
            </w:r>
          </w:p>
        </w:tc>
        <w:tc>
          <w:tcPr>
            <w:tcW w:w="2200" w:type="dxa"/>
            <w:tcMar>
              <w:top w:w="20" w:type="dxa"/>
              <w:left w:w="20" w:type="dxa"/>
              <w:bottom w:w="20" w:type="dxa"/>
              <w:right w:w="20" w:type="dxa"/>
            </w:tcMar>
            <w:vAlign w:val="center"/>
          </w:tcPr>
          <w:p w:rsidR="0013259D" w:rsidRDefault="0013259D">
            <w:pPr>
              <w:pStyle w:val="movimento2"/>
            </w:pPr>
            <w:r>
              <w:t xml:space="preserve">(PORTA ROMANA)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VANNICOLA LUCA</w:t>
            </w:r>
          </w:p>
        </w:tc>
        <w:tc>
          <w:tcPr>
            <w:tcW w:w="2200" w:type="dxa"/>
            <w:tcMar>
              <w:top w:w="20" w:type="dxa"/>
              <w:left w:w="20" w:type="dxa"/>
              <w:bottom w:w="20" w:type="dxa"/>
              <w:right w:w="20" w:type="dxa"/>
            </w:tcMar>
            <w:vAlign w:val="center"/>
          </w:tcPr>
          <w:p w:rsidR="0013259D" w:rsidRDefault="0013259D">
            <w:pPr>
              <w:pStyle w:val="movimento2"/>
            </w:pPr>
            <w:r>
              <w:t xml:space="preserve">(PORTA ROMANA) </w:t>
            </w:r>
          </w:p>
        </w:tc>
      </w:tr>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PEROZZI MICHELE</w:t>
            </w:r>
          </w:p>
        </w:tc>
        <w:tc>
          <w:tcPr>
            <w:tcW w:w="2200" w:type="dxa"/>
            <w:tcMar>
              <w:top w:w="20" w:type="dxa"/>
              <w:left w:w="20" w:type="dxa"/>
              <w:bottom w:w="20" w:type="dxa"/>
              <w:right w:w="20" w:type="dxa"/>
            </w:tcMar>
            <w:vAlign w:val="center"/>
          </w:tcPr>
          <w:p w:rsidR="0013259D" w:rsidRDefault="0013259D">
            <w:pPr>
              <w:pStyle w:val="movimento2"/>
            </w:pPr>
            <w:r>
              <w:t xml:space="preserve">(REAL CUPRENSE)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BIONDOLI ALESSANDRO</w:t>
            </w:r>
          </w:p>
        </w:tc>
        <w:tc>
          <w:tcPr>
            <w:tcW w:w="2200" w:type="dxa"/>
            <w:tcMar>
              <w:top w:w="20" w:type="dxa"/>
              <w:left w:w="20" w:type="dxa"/>
              <w:bottom w:w="20" w:type="dxa"/>
              <w:right w:w="20" w:type="dxa"/>
            </w:tcMar>
            <w:vAlign w:val="center"/>
          </w:tcPr>
          <w:p w:rsidR="0013259D" w:rsidRDefault="0013259D">
            <w:pPr>
              <w:pStyle w:val="movimento2"/>
            </w:pPr>
            <w:r>
              <w:t xml:space="preserve">(REAL FEFO) </w:t>
            </w:r>
          </w:p>
        </w:tc>
      </w:tr>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PETROCCHI LUIGI</w:t>
            </w:r>
          </w:p>
        </w:tc>
        <w:tc>
          <w:tcPr>
            <w:tcW w:w="2200" w:type="dxa"/>
            <w:tcMar>
              <w:top w:w="20" w:type="dxa"/>
              <w:left w:w="20" w:type="dxa"/>
              <w:bottom w:w="20" w:type="dxa"/>
              <w:right w:w="20" w:type="dxa"/>
            </w:tcMar>
            <w:vAlign w:val="center"/>
          </w:tcPr>
          <w:p w:rsidR="0013259D" w:rsidRDefault="0013259D">
            <w:pPr>
              <w:pStyle w:val="movimento2"/>
            </w:pPr>
            <w:r>
              <w:t xml:space="preserve">(REAL FEFO)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SPAGNOLINI MARIO</w:t>
            </w:r>
          </w:p>
        </w:tc>
        <w:tc>
          <w:tcPr>
            <w:tcW w:w="2200" w:type="dxa"/>
            <w:tcMar>
              <w:top w:w="20" w:type="dxa"/>
              <w:left w:w="20" w:type="dxa"/>
              <w:bottom w:w="20" w:type="dxa"/>
              <w:right w:w="20" w:type="dxa"/>
            </w:tcMar>
            <w:vAlign w:val="center"/>
          </w:tcPr>
          <w:p w:rsidR="0013259D" w:rsidRDefault="0013259D">
            <w:pPr>
              <w:pStyle w:val="movimento2"/>
            </w:pPr>
            <w:r>
              <w:t xml:space="preserve">(REAL FEFO) </w:t>
            </w:r>
          </w:p>
        </w:tc>
      </w:tr>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MOZZONI STEFANO</w:t>
            </w:r>
          </w:p>
        </w:tc>
        <w:tc>
          <w:tcPr>
            <w:tcW w:w="2200" w:type="dxa"/>
            <w:tcMar>
              <w:top w:w="20" w:type="dxa"/>
              <w:left w:w="20" w:type="dxa"/>
              <w:bottom w:w="20" w:type="dxa"/>
              <w:right w:w="20" w:type="dxa"/>
            </w:tcMar>
            <w:vAlign w:val="center"/>
          </w:tcPr>
          <w:p w:rsidR="0013259D" w:rsidRDefault="0013259D">
            <w:pPr>
              <w:pStyle w:val="movimento2"/>
            </w:pPr>
            <w:r>
              <w:t xml:space="preserve">(REAL VIRTUS PAGLIARE)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PIERGALLINI ROBERTO</w:t>
            </w:r>
          </w:p>
        </w:tc>
        <w:tc>
          <w:tcPr>
            <w:tcW w:w="2200" w:type="dxa"/>
            <w:tcMar>
              <w:top w:w="20" w:type="dxa"/>
              <w:left w:w="20" w:type="dxa"/>
              <w:bottom w:w="20" w:type="dxa"/>
              <w:right w:w="20" w:type="dxa"/>
            </w:tcMar>
            <w:vAlign w:val="center"/>
          </w:tcPr>
          <w:p w:rsidR="0013259D" w:rsidRDefault="0013259D">
            <w:pPr>
              <w:pStyle w:val="movimento2"/>
            </w:pPr>
            <w:r>
              <w:t xml:space="preserve">(REAL VIRTUS PAGLIARE) </w:t>
            </w:r>
          </w:p>
        </w:tc>
      </w:tr>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SPINELLI GIUSEPPE</w:t>
            </w:r>
          </w:p>
        </w:tc>
        <w:tc>
          <w:tcPr>
            <w:tcW w:w="2200" w:type="dxa"/>
            <w:tcMar>
              <w:top w:w="20" w:type="dxa"/>
              <w:left w:w="20" w:type="dxa"/>
              <w:bottom w:w="20" w:type="dxa"/>
              <w:right w:w="20" w:type="dxa"/>
            </w:tcMar>
            <w:vAlign w:val="center"/>
          </w:tcPr>
          <w:p w:rsidR="0013259D" w:rsidRDefault="0013259D">
            <w:pPr>
              <w:pStyle w:val="movimento2"/>
            </w:pPr>
            <w:r>
              <w:t xml:space="preserve">(SPORTING GROTTAMMARE)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BERNARDINI CRISTIAN</w:t>
            </w:r>
          </w:p>
        </w:tc>
        <w:tc>
          <w:tcPr>
            <w:tcW w:w="2200" w:type="dxa"/>
            <w:tcMar>
              <w:top w:w="20" w:type="dxa"/>
              <w:left w:w="20" w:type="dxa"/>
              <w:bottom w:w="20" w:type="dxa"/>
              <w:right w:w="20" w:type="dxa"/>
            </w:tcMar>
            <w:vAlign w:val="center"/>
          </w:tcPr>
          <w:p w:rsidR="0013259D" w:rsidRDefault="0013259D">
            <w:pPr>
              <w:pStyle w:val="movimento2"/>
            </w:pPr>
            <w:r>
              <w:t xml:space="preserve">(VIS CENTOBUCHI) </w:t>
            </w:r>
          </w:p>
        </w:tc>
      </w:tr>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LUCIDI LUCA</w:t>
            </w:r>
          </w:p>
        </w:tc>
        <w:tc>
          <w:tcPr>
            <w:tcW w:w="2200" w:type="dxa"/>
            <w:tcMar>
              <w:top w:w="20" w:type="dxa"/>
              <w:left w:w="20" w:type="dxa"/>
              <w:bottom w:w="20" w:type="dxa"/>
              <w:right w:w="20" w:type="dxa"/>
            </w:tcMar>
            <w:vAlign w:val="center"/>
          </w:tcPr>
          <w:p w:rsidR="0013259D" w:rsidRDefault="0013259D">
            <w:pPr>
              <w:pStyle w:val="movimento2"/>
            </w:pPr>
            <w:r>
              <w:t xml:space="preserve">(VIS CENTOBUCHI)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titolo10"/>
        <w:divId w:val="581523570"/>
      </w:pPr>
      <w:r>
        <w:t xml:space="preserve">GARE DEL 7/ 1/2018 </w:t>
      </w:r>
    </w:p>
    <w:p w:rsidR="0013259D" w:rsidRDefault="0013259D">
      <w:pPr>
        <w:pStyle w:val="titolo7a"/>
        <w:divId w:val="581523570"/>
      </w:pPr>
      <w:r>
        <w:t xml:space="preserve">PROVVEDIMENTI DISCIPLINARI </w:t>
      </w:r>
    </w:p>
    <w:p w:rsidR="0013259D" w:rsidRDefault="0013259D">
      <w:pPr>
        <w:pStyle w:val="titolo7b"/>
        <w:divId w:val="581523570"/>
      </w:pPr>
      <w:r>
        <w:t xml:space="preserve">In base alle risultanze degli atti ufficiali sono state deliberate le seguenti sanzioni disciplinari. </w:t>
      </w:r>
    </w:p>
    <w:p w:rsidR="0013259D" w:rsidRDefault="0013259D">
      <w:pPr>
        <w:pStyle w:val="titolo30"/>
        <w:divId w:val="581523570"/>
      </w:pPr>
      <w:r>
        <w:t xml:space="preserve">A CARICO CALCIATORI NON ESPULSI DAL CAMPO </w:t>
      </w:r>
    </w:p>
    <w:p w:rsidR="0013259D" w:rsidRDefault="0013259D">
      <w:pPr>
        <w:pStyle w:val="titolo20"/>
        <w:divId w:val="58152357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MARCHETTI ALESSANDRO</w:t>
            </w:r>
          </w:p>
        </w:tc>
        <w:tc>
          <w:tcPr>
            <w:tcW w:w="2200" w:type="dxa"/>
            <w:tcMar>
              <w:top w:w="20" w:type="dxa"/>
              <w:left w:w="20" w:type="dxa"/>
              <w:bottom w:w="20" w:type="dxa"/>
              <w:right w:w="20" w:type="dxa"/>
            </w:tcMar>
            <w:vAlign w:val="center"/>
          </w:tcPr>
          <w:p w:rsidR="0013259D" w:rsidRDefault="0013259D">
            <w:pPr>
              <w:pStyle w:val="movimento2"/>
            </w:pPr>
            <w:r>
              <w:t xml:space="preserve">(PONTE D ARLI)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titolo20"/>
        <w:divId w:val="58152357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lastRenderedPageBreak/>
              <w:t>ANGELUCCI MARINO</w:t>
            </w:r>
          </w:p>
        </w:tc>
        <w:tc>
          <w:tcPr>
            <w:tcW w:w="2200" w:type="dxa"/>
            <w:tcMar>
              <w:top w:w="20" w:type="dxa"/>
              <w:left w:w="20" w:type="dxa"/>
              <w:bottom w:w="20" w:type="dxa"/>
              <w:right w:w="20" w:type="dxa"/>
            </w:tcMar>
            <w:vAlign w:val="center"/>
          </w:tcPr>
          <w:p w:rsidR="0013259D" w:rsidRDefault="0013259D">
            <w:pPr>
              <w:pStyle w:val="movimento2"/>
            </w:pPr>
            <w:r>
              <w:t xml:space="preserve">(PONTE D ARLI)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ORELLI AURELIO</w:t>
            </w:r>
          </w:p>
        </w:tc>
        <w:tc>
          <w:tcPr>
            <w:tcW w:w="2200" w:type="dxa"/>
            <w:tcMar>
              <w:top w:w="20" w:type="dxa"/>
              <w:left w:w="20" w:type="dxa"/>
              <w:bottom w:w="20" w:type="dxa"/>
              <w:right w:w="20" w:type="dxa"/>
            </w:tcMar>
            <w:vAlign w:val="center"/>
          </w:tcPr>
          <w:p w:rsidR="0013259D" w:rsidRDefault="0013259D">
            <w:pPr>
              <w:pStyle w:val="movimento2"/>
            </w:pPr>
            <w:r>
              <w:t xml:space="preserve">(PONTE D ARLI) </w:t>
            </w:r>
          </w:p>
        </w:tc>
      </w:tr>
    </w:tbl>
    <w:p w:rsidR="0013259D" w:rsidRDefault="0013259D">
      <w:pPr>
        <w:pStyle w:val="titolo10"/>
        <w:divId w:val="581523570"/>
      </w:pPr>
      <w:r>
        <w:t xml:space="preserve">GARE DEL 8/ 1/2018 </w:t>
      </w:r>
    </w:p>
    <w:p w:rsidR="0013259D" w:rsidRDefault="0013259D">
      <w:pPr>
        <w:pStyle w:val="titolo7a"/>
        <w:divId w:val="581523570"/>
      </w:pPr>
      <w:r>
        <w:t xml:space="preserve">PROVVEDIMENTI DISCIPLINARI </w:t>
      </w:r>
    </w:p>
    <w:p w:rsidR="0013259D" w:rsidRDefault="0013259D">
      <w:pPr>
        <w:pStyle w:val="titolo7b"/>
        <w:divId w:val="581523570"/>
      </w:pPr>
      <w:r>
        <w:t xml:space="preserve">In base alle risultanze degli atti ufficiali sono state deliberate le seguenti sanzioni disciplinari. </w:t>
      </w:r>
    </w:p>
    <w:p w:rsidR="0013259D" w:rsidRDefault="0013259D">
      <w:pPr>
        <w:pStyle w:val="titolo30"/>
        <w:divId w:val="581523570"/>
      </w:pPr>
      <w:r>
        <w:t xml:space="preserve">A CARICO CALCIATORI ESPULSI DAL CAMPO </w:t>
      </w:r>
    </w:p>
    <w:p w:rsidR="0013259D" w:rsidRDefault="0013259D">
      <w:pPr>
        <w:pStyle w:val="titolo20"/>
        <w:divId w:val="58152357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BRUNETTI MARCO</w:t>
            </w:r>
          </w:p>
        </w:tc>
        <w:tc>
          <w:tcPr>
            <w:tcW w:w="2200" w:type="dxa"/>
            <w:tcMar>
              <w:top w:w="20" w:type="dxa"/>
              <w:left w:w="20" w:type="dxa"/>
              <w:bottom w:w="20" w:type="dxa"/>
              <w:right w:w="20" w:type="dxa"/>
            </w:tcMar>
            <w:vAlign w:val="center"/>
          </w:tcPr>
          <w:p w:rsidR="0013259D" w:rsidRDefault="0013259D">
            <w:pPr>
              <w:pStyle w:val="movimento2"/>
            </w:pPr>
            <w:r>
              <w:t xml:space="preserve">(ORSINI CALCIO)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2"/>
            </w:pPr>
            <w:r>
              <w:t> </w:t>
            </w:r>
          </w:p>
        </w:tc>
      </w:tr>
    </w:tbl>
    <w:p w:rsidR="0013259D" w:rsidRDefault="0013259D">
      <w:pPr>
        <w:pStyle w:val="titolo30"/>
        <w:divId w:val="581523570"/>
      </w:pPr>
      <w:r>
        <w:t xml:space="preserve">A CARICO CALCIATORI NON ESPULSI DAL CAMPO </w:t>
      </w:r>
    </w:p>
    <w:p w:rsidR="0013259D" w:rsidRDefault="0013259D">
      <w:pPr>
        <w:pStyle w:val="titolo20"/>
        <w:divId w:val="58152357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SOSPETTI MASSIMILIANO</w:t>
            </w:r>
          </w:p>
        </w:tc>
        <w:tc>
          <w:tcPr>
            <w:tcW w:w="2200" w:type="dxa"/>
            <w:tcMar>
              <w:top w:w="20" w:type="dxa"/>
              <w:left w:w="20" w:type="dxa"/>
              <w:bottom w:w="20" w:type="dxa"/>
              <w:right w:w="20" w:type="dxa"/>
            </w:tcMar>
            <w:vAlign w:val="center"/>
          </w:tcPr>
          <w:p w:rsidR="0013259D" w:rsidRPr="00D20E49" w:rsidRDefault="0013259D">
            <w:pPr>
              <w:pStyle w:val="movimento2"/>
              <w:rPr>
                <w:lang w:val="en-US"/>
              </w:rPr>
            </w:pPr>
            <w:r w:rsidRPr="00D20E49">
              <w:rPr>
                <w:lang w:val="en-US"/>
              </w:rPr>
              <w:t xml:space="preserve">(OLD CLUB R3 V. MATTONI) </w:t>
            </w:r>
          </w:p>
        </w:tc>
        <w:tc>
          <w:tcPr>
            <w:tcW w:w="800" w:type="dxa"/>
            <w:tcMar>
              <w:top w:w="20" w:type="dxa"/>
              <w:left w:w="20" w:type="dxa"/>
              <w:bottom w:w="20" w:type="dxa"/>
              <w:right w:w="20" w:type="dxa"/>
            </w:tcMar>
            <w:vAlign w:val="center"/>
          </w:tcPr>
          <w:p w:rsidR="0013259D" w:rsidRPr="00D20E49" w:rsidRDefault="0013259D">
            <w:pPr>
              <w:pStyle w:val="movimento"/>
              <w:rPr>
                <w:lang w:val="en-US"/>
              </w:rPr>
            </w:pPr>
            <w:r w:rsidRPr="00D20E49">
              <w:rPr>
                <w:lang w:val="en-US"/>
              </w:rPr>
              <w:t> </w:t>
            </w:r>
          </w:p>
        </w:tc>
        <w:tc>
          <w:tcPr>
            <w:tcW w:w="2200" w:type="dxa"/>
            <w:tcMar>
              <w:top w:w="20" w:type="dxa"/>
              <w:left w:w="20" w:type="dxa"/>
              <w:bottom w:w="20" w:type="dxa"/>
              <w:right w:w="20" w:type="dxa"/>
            </w:tcMar>
            <w:vAlign w:val="center"/>
          </w:tcPr>
          <w:p w:rsidR="0013259D" w:rsidRDefault="0013259D">
            <w:pPr>
              <w:pStyle w:val="movimento"/>
            </w:pPr>
            <w:r>
              <w:t>MORICONI FEDERICO</w:t>
            </w:r>
          </w:p>
        </w:tc>
        <w:tc>
          <w:tcPr>
            <w:tcW w:w="2200" w:type="dxa"/>
            <w:tcMar>
              <w:top w:w="20" w:type="dxa"/>
              <w:left w:w="20" w:type="dxa"/>
              <w:bottom w:w="20" w:type="dxa"/>
              <w:right w:w="20" w:type="dxa"/>
            </w:tcMar>
            <w:vAlign w:val="center"/>
          </w:tcPr>
          <w:p w:rsidR="0013259D" w:rsidRDefault="0013259D">
            <w:pPr>
              <w:pStyle w:val="movimento2"/>
            </w:pPr>
            <w:r>
              <w:t xml:space="preserve">(ORSINI CALCIO) </w:t>
            </w:r>
          </w:p>
        </w:tc>
      </w:tr>
    </w:tbl>
    <w:p w:rsidR="0013259D" w:rsidRDefault="0013259D">
      <w:pPr>
        <w:pStyle w:val="titolo20"/>
        <w:divId w:val="58152357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LIMOSINI CRISTIAN</w:t>
            </w:r>
          </w:p>
        </w:tc>
        <w:tc>
          <w:tcPr>
            <w:tcW w:w="2200" w:type="dxa"/>
            <w:tcMar>
              <w:top w:w="20" w:type="dxa"/>
              <w:left w:w="20" w:type="dxa"/>
              <w:bottom w:w="20" w:type="dxa"/>
              <w:right w:w="20" w:type="dxa"/>
            </w:tcMar>
            <w:vAlign w:val="center"/>
          </w:tcPr>
          <w:p w:rsidR="0013259D" w:rsidRDefault="0013259D">
            <w:pPr>
              <w:pStyle w:val="movimento2"/>
            </w:pPr>
            <w:r>
              <w:t xml:space="preserve">(J.R.V.S. ASCOLI)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PETRUCCI MASSIMILIANO</w:t>
            </w:r>
          </w:p>
        </w:tc>
        <w:tc>
          <w:tcPr>
            <w:tcW w:w="2200" w:type="dxa"/>
            <w:tcMar>
              <w:top w:w="20" w:type="dxa"/>
              <w:left w:w="20" w:type="dxa"/>
              <w:bottom w:w="20" w:type="dxa"/>
              <w:right w:w="20" w:type="dxa"/>
            </w:tcMar>
            <w:vAlign w:val="center"/>
          </w:tcPr>
          <w:p w:rsidR="0013259D" w:rsidRDefault="0013259D">
            <w:pPr>
              <w:pStyle w:val="movimento2"/>
            </w:pPr>
            <w:r>
              <w:t xml:space="preserve">(J.R.V.S. ASCOLI) </w:t>
            </w:r>
          </w:p>
        </w:tc>
      </w:tr>
      <w:tr w:rsidR="0013259D">
        <w:trPr>
          <w:divId w:val="581523570"/>
        </w:trPr>
        <w:tc>
          <w:tcPr>
            <w:tcW w:w="2200" w:type="dxa"/>
            <w:tcMar>
              <w:top w:w="20" w:type="dxa"/>
              <w:left w:w="20" w:type="dxa"/>
              <w:bottom w:w="20" w:type="dxa"/>
              <w:right w:w="20" w:type="dxa"/>
            </w:tcMar>
            <w:vAlign w:val="center"/>
          </w:tcPr>
          <w:p w:rsidR="0013259D" w:rsidRDefault="0013259D">
            <w:pPr>
              <w:pStyle w:val="movimento"/>
            </w:pPr>
            <w:r>
              <w:t>SILVESTRINI LUCA</w:t>
            </w:r>
          </w:p>
        </w:tc>
        <w:tc>
          <w:tcPr>
            <w:tcW w:w="2200" w:type="dxa"/>
            <w:tcMar>
              <w:top w:w="20" w:type="dxa"/>
              <w:left w:w="20" w:type="dxa"/>
              <w:bottom w:w="20" w:type="dxa"/>
              <w:right w:w="20" w:type="dxa"/>
            </w:tcMar>
            <w:vAlign w:val="center"/>
          </w:tcPr>
          <w:p w:rsidR="0013259D" w:rsidRDefault="0013259D">
            <w:pPr>
              <w:pStyle w:val="movimento2"/>
            </w:pPr>
            <w:r>
              <w:t xml:space="preserve">(MARINO F.C.) </w:t>
            </w:r>
          </w:p>
        </w:tc>
        <w:tc>
          <w:tcPr>
            <w:tcW w:w="800" w:type="dxa"/>
            <w:tcMar>
              <w:top w:w="20" w:type="dxa"/>
              <w:left w:w="20" w:type="dxa"/>
              <w:bottom w:w="20" w:type="dxa"/>
              <w:right w:w="20" w:type="dxa"/>
            </w:tcMar>
            <w:vAlign w:val="center"/>
          </w:tcPr>
          <w:p w:rsidR="0013259D" w:rsidRDefault="0013259D">
            <w:pPr>
              <w:pStyle w:val="movimento"/>
            </w:pPr>
            <w:r>
              <w:t> </w:t>
            </w:r>
          </w:p>
        </w:tc>
        <w:tc>
          <w:tcPr>
            <w:tcW w:w="2200" w:type="dxa"/>
            <w:tcMar>
              <w:top w:w="20" w:type="dxa"/>
              <w:left w:w="20" w:type="dxa"/>
              <w:bottom w:w="20" w:type="dxa"/>
              <w:right w:w="20" w:type="dxa"/>
            </w:tcMar>
            <w:vAlign w:val="center"/>
          </w:tcPr>
          <w:p w:rsidR="0013259D" w:rsidRDefault="0013259D">
            <w:pPr>
              <w:pStyle w:val="movimento"/>
            </w:pPr>
            <w:r>
              <w:t>BACHETTI GIORGIO</w:t>
            </w:r>
          </w:p>
        </w:tc>
        <w:tc>
          <w:tcPr>
            <w:tcW w:w="2200" w:type="dxa"/>
            <w:tcMar>
              <w:top w:w="20" w:type="dxa"/>
              <w:left w:w="20" w:type="dxa"/>
              <w:bottom w:w="20" w:type="dxa"/>
              <w:right w:w="20" w:type="dxa"/>
            </w:tcMar>
            <w:vAlign w:val="center"/>
          </w:tcPr>
          <w:p w:rsidR="0013259D" w:rsidRDefault="0013259D">
            <w:pPr>
              <w:pStyle w:val="movimento2"/>
            </w:pPr>
            <w:r>
              <w:t xml:space="preserve">(ORSINI CALCIO) </w:t>
            </w:r>
          </w:p>
        </w:tc>
      </w:tr>
    </w:tbl>
    <w:p w:rsidR="0013259D" w:rsidRDefault="0013259D">
      <w:pPr>
        <w:pStyle w:val="breakline"/>
        <w:divId w:val="581523570"/>
      </w:pPr>
    </w:p>
    <w:p w:rsidR="00D0601D" w:rsidRPr="00FC7E1C" w:rsidRDefault="00D0601D" w:rsidP="004E1A45">
      <w:pPr>
        <w:rPr>
          <w:rFonts w:ascii="Arial" w:hAnsi="Arial" w:cs="Arial"/>
          <w:sz w:val="2"/>
          <w:szCs w:val="72"/>
        </w:rPr>
      </w:pPr>
    </w:p>
    <w:p w:rsidR="00D0601D" w:rsidRPr="00FC7E1C" w:rsidRDefault="00D0601D" w:rsidP="004E1A45">
      <w:pPr>
        <w:rPr>
          <w:rFonts w:ascii="Arial" w:hAnsi="Arial" w:cs="Arial"/>
          <w:sz w:val="2"/>
          <w:szCs w:val="7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D0601D" w:rsidRPr="00FC7E1C">
        <w:trPr>
          <w:trHeight w:val="524"/>
        </w:trPr>
        <w:tc>
          <w:tcPr>
            <w:tcW w:w="3373" w:type="dxa"/>
            <w:shd w:val="clear" w:color="auto" w:fill="auto"/>
            <w:vAlign w:val="center"/>
          </w:tcPr>
          <w:p w:rsidR="00D0601D" w:rsidRPr="00FC7E1C" w:rsidRDefault="00D0601D" w:rsidP="005A0D38">
            <w:pPr>
              <w:pStyle w:val="LndNormale1"/>
              <w:snapToGrid w:val="0"/>
              <w:jc w:val="center"/>
            </w:pPr>
            <w:r w:rsidRPr="00FC7E1C">
              <w:t>Il Segretario</w:t>
            </w:r>
          </w:p>
          <w:p w:rsidR="00D0601D" w:rsidRPr="00FC7E1C" w:rsidRDefault="00D0601D" w:rsidP="005A0D38">
            <w:pPr>
              <w:pStyle w:val="LndNormale1"/>
              <w:jc w:val="center"/>
            </w:pPr>
            <w:r w:rsidRPr="00FC7E1C">
              <w:t>(</w:t>
            </w:r>
            <w:r w:rsidRPr="00FC7E1C">
              <w:rPr>
                <w:i/>
              </w:rPr>
              <w:t>Riccardo Giantomassi</w:t>
            </w:r>
            <w:r w:rsidRPr="00FC7E1C">
              <w:t>)</w:t>
            </w:r>
          </w:p>
        </w:tc>
        <w:tc>
          <w:tcPr>
            <w:tcW w:w="3374" w:type="dxa"/>
            <w:shd w:val="clear" w:color="auto" w:fill="auto"/>
          </w:tcPr>
          <w:p w:rsidR="00D0601D" w:rsidRPr="00FC7E1C" w:rsidRDefault="00D0601D" w:rsidP="005A0D38">
            <w:pPr>
              <w:snapToGrid w:val="0"/>
              <w:rPr>
                <w:rFonts w:ascii="Arial" w:hAnsi="Arial" w:cs="Arial"/>
                <w:sz w:val="22"/>
              </w:rPr>
            </w:pPr>
          </w:p>
          <w:p w:rsidR="00D0601D" w:rsidRPr="00FC7E1C" w:rsidRDefault="00D0601D" w:rsidP="005A0D38">
            <w:pPr>
              <w:pStyle w:val="LndNormale1"/>
              <w:jc w:val="left"/>
            </w:pPr>
          </w:p>
        </w:tc>
        <w:tc>
          <w:tcPr>
            <w:tcW w:w="3372" w:type="dxa"/>
            <w:shd w:val="clear" w:color="auto" w:fill="auto"/>
            <w:vAlign w:val="center"/>
          </w:tcPr>
          <w:p w:rsidR="00D0601D" w:rsidRPr="00FC7E1C" w:rsidRDefault="00D0601D" w:rsidP="005A0D38">
            <w:pPr>
              <w:pStyle w:val="LndNormale1"/>
              <w:snapToGrid w:val="0"/>
              <w:jc w:val="center"/>
            </w:pPr>
            <w:r w:rsidRPr="00FC7E1C">
              <w:t>Il Giudice Sportivo</w:t>
            </w:r>
          </w:p>
          <w:p w:rsidR="00D0601D" w:rsidRPr="00FC7E1C" w:rsidRDefault="00D0601D" w:rsidP="005A0D38">
            <w:pPr>
              <w:pStyle w:val="LndNormale1"/>
              <w:jc w:val="center"/>
            </w:pPr>
            <w:r w:rsidRPr="00FC7E1C">
              <w:t>(</w:t>
            </w:r>
            <w:r w:rsidRPr="00FC7E1C">
              <w:rPr>
                <w:i/>
              </w:rPr>
              <w:t>Roberto Mestichelli</w:t>
            </w:r>
            <w:r w:rsidRPr="00FC7E1C">
              <w:t>)</w:t>
            </w:r>
          </w:p>
        </w:tc>
      </w:tr>
    </w:tbl>
    <w:p w:rsidR="00114922" w:rsidRDefault="00114922">
      <w:pPr>
        <w:pStyle w:val="breakline"/>
        <w:divId w:val="1431700494"/>
      </w:pPr>
    </w:p>
    <w:p w:rsidR="00B0340E" w:rsidRDefault="00B0340E">
      <w:pPr>
        <w:pStyle w:val="breakline"/>
        <w:divId w:val="1431700494"/>
      </w:pPr>
    </w:p>
    <w:p w:rsidR="00114922" w:rsidRDefault="00114922">
      <w:pPr>
        <w:pStyle w:val="breakline"/>
        <w:divId w:val="1431700494"/>
      </w:pPr>
    </w:p>
    <w:p w:rsidR="000068D0" w:rsidRPr="00FC7E1C" w:rsidRDefault="000068D0" w:rsidP="008D5B0C">
      <w:pPr>
        <w:jc w:val="both"/>
        <w:rPr>
          <w:rFonts w:ascii="Arial" w:hAnsi="Arial" w:cs="Arial"/>
          <w:sz w:val="22"/>
          <w:szCs w:val="22"/>
        </w:rPr>
      </w:pPr>
    </w:p>
    <w:tbl>
      <w:tblPr>
        <w:tblW w:w="0" w:type="auto"/>
        <w:tblInd w:w="-10" w:type="dxa"/>
        <w:tblLayout w:type="fixed"/>
        <w:tblLook w:val="0000" w:firstRow="0" w:lastRow="0" w:firstColumn="0" w:lastColumn="0" w:noHBand="0" w:noVBand="0"/>
      </w:tblPr>
      <w:tblGrid>
        <w:gridCol w:w="10137"/>
      </w:tblGrid>
      <w:tr w:rsidR="00FE349A" w:rsidRPr="00E97B4C">
        <w:tc>
          <w:tcPr>
            <w:tcW w:w="10137" w:type="dxa"/>
            <w:tcBorders>
              <w:top w:val="single" w:sz="4" w:space="0" w:color="000000"/>
              <w:left w:val="single" w:sz="4" w:space="0" w:color="000000"/>
              <w:bottom w:val="single" w:sz="4" w:space="0" w:color="000000"/>
              <w:right w:val="single" w:sz="4" w:space="0" w:color="000000"/>
            </w:tcBorders>
            <w:shd w:val="clear" w:color="auto" w:fill="D9D9D9"/>
          </w:tcPr>
          <w:p w:rsidR="00FE349A" w:rsidRPr="00E97B4C" w:rsidRDefault="00FE349A" w:rsidP="00B226C5">
            <w:pPr>
              <w:pStyle w:val="LndNormale1"/>
              <w:spacing w:before="20" w:after="20"/>
              <w:rPr>
                <w:sz w:val="36"/>
              </w:rPr>
            </w:pPr>
            <w:r w:rsidRPr="00E97B4C">
              <w:rPr>
                <w:b/>
                <w:smallCaps/>
                <w:sz w:val="36"/>
                <w:szCs w:val="22"/>
              </w:rPr>
              <w:t>7.Allegati</w:t>
            </w:r>
          </w:p>
        </w:tc>
      </w:tr>
    </w:tbl>
    <w:p w:rsidR="006B5E19" w:rsidRPr="00FC7E1C" w:rsidRDefault="004E1A45" w:rsidP="004E1A45">
      <w:pPr>
        <w:pStyle w:val="LndNormale1"/>
        <w:tabs>
          <w:tab w:val="left" w:pos="1260"/>
        </w:tabs>
        <w:rPr>
          <w:b/>
          <w:szCs w:val="22"/>
        </w:rPr>
      </w:pPr>
      <w:r w:rsidRPr="00FC7E1C">
        <w:rPr>
          <w:b/>
          <w:szCs w:val="22"/>
        </w:rPr>
        <w:tab/>
      </w:r>
    </w:p>
    <w:p w:rsidR="00576094" w:rsidRDefault="00576094" w:rsidP="00576094">
      <w:pPr>
        <w:numPr>
          <w:ilvl w:val="0"/>
          <w:numId w:val="39"/>
        </w:numPr>
        <w:suppressAutoHyphens w:val="0"/>
        <w:overflowPunct w:val="0"/>
        <w:autoSpaceDE w:val="0"/>
        <w:autoSpaceDN w:val="0"/>
        <w:adjustRightInd w:val="0"/>
        <w:jc w:val="both"/>
        <w:textAlignment w:val="baseline"/>
        <w:rPr>
          <w:rFonts w:ascii="Arial" w:hAnsi="Arial"/>
          <w:b/>
          <w:noProof/>
          <w:sz w:val="22"/>
          <w:szCs w:val="20"/>
          <w:u w:val="single"/>
          <w:lang w:eastAsia="it-IT"/>
        </w:rPr>
      </w:pPr>
      <w:r>
        <w:rPr>
          <w:rFonts w:ascii="Arial" w:hAnsi="Arial"/>
          <w:b/>
          <w:noProof/>
          <w:sz w:val="22"/>
          <w:szCs w:val="20"/>
          <w:u w:val="single"/>
          <w:lang w:eastAsia="it-IT"/>
        </w:rPr>
        <w:t xml:space="preserve">Programma delle gare dal </w:t>
      </w:r>
      <w:r w:rsidR="00F52118">
        <w:rPr>
          <w:rFonts w:ascii="Arial" w:hAnsi="Arial"/>
          <w:b/>
          <w:noProof/>
          <w:sz w:val="22"/>
          <w:szCs w:val="20"/>
          <w:u w:val="single"/>
          <w:lang w:eastAsia="it-IT"/>
        </w:rPr>
        <w:t>11.01.2018 al 17.01.2018</w:t>
      </w:r>
    </w:p>
    <w:p w:rsidR="00F52118" w:rsidRDefault="00F52118" w:rsidP="00576094">
      <w:pPr>
        <w:numPr>
          <w:ilvl w:val="0"/>
          <w:numId w:val="39"/>
        </w:numPr>
        <w:suppressAutoHyphens w:val="0"/>
        <w:overflowPunct w:val="0"/>
        <w:autoSpaceDE w:val="0"/>
        <w:autoSpaceDN w:val="0"/>
        <w:adjustRightInd w:val="0"/>
        <w:jc w:val="both"/>
        <w:textAlignment w:val="baseline"/>
        <w:rPr>
          <w:rFonts w:ascii="Arial" w:hAnsi="Arial"/>
          <w:b/>
          <w:noProof/>
          <w:sz w:val="22"/>
          <w:szCs w:val="20"/>
          <w:u w:val="single"/>
          <w:lang w:eastAsia="it-IT"/>
        </w:rPr>
      </w:pPr>
      <w:r>
        <w:rPr>
          <w:rFonts w:ascii="Arial" w:hAnsi="Arial"/>
          <w:b/>
          <w:noProof/>
          <w:sz w:val="22"/>
          <w:szCs w:val="20"/>
          <w:u w:val="single"/>
          <w:lang w:eastAsia="it-IT"/>
        </w:rPr>
        <w:t>Locandina Incontro Informativo MONTICELLI CALCIO</w:t>
      </w:r>
    </w:p>
    <w:p w:rsidR="00CF257B" w:rsidRDefault="00CF257B" w:rsidP="00576094">
      <w:pPr>
        <w:numPr>
          <w:ilvl w:val="0"/>
          <w:numId w:val="39"/>
        </w:numPr>
        <w:suppressAutoHyphens w:val="0"/>
        <w:overflowPunct w:val="0"/>
        <w:autoSpaceDE w:val="0"/>
        <w:autoSpaceDN w:val="0"/>
        <w:adjustRightInd w:val="0"/>
        <w:jc w:val="both"/>
        <w:textAlignment w:val="baseline"/>
        <w:rPr>
          <w:rFonts w:ascii="Arial" w:hAnsi="Arial"/>
          <w:b/>
          <w:noProof/>
          <w:sz w:val="22"/>
          <w:szCs w:val="20"/>
          <w:u w:val="single"/>
          <w:lang w:eastAsia="it-IT"/>
        </w:rPr>
      </w:pPr>
      <w:r>
        <w:rPr>
          <w:rFonts w:ascii="Arial" w:hAnsi="Arial"/>
          <w:b/>
          <w:noProof/>
          <w:sz w:val="22"/>
          <w:szCs w:val="20"/>
          <w:u w:val="single"/>
          <w:lang w:eastAsia="it-IT"/>
        </w:rPr>
        <w:t>Programma 2° giornata Tornei Indoor Attività di Base</w:t>
      </w:r>
    </w:p>
    <w:p w:rsidR="00F52118" w:rsidRDefault="00F52118" w:rsidP="00576094">
      <w:pPr>
        <w:numPr>
          <w:ilvl w:val="0"/>
          <w:numId w:val="39"/>
        </w:numPr>
        <w:suppressAutoHyphens w:val="0"/>
        <w:overflowPunct w:val="0"/>
        <w:autoSpaceDE w:val="0"/>
        <w:autoSpaceDN w:val="0"/>
        <w:adjustRightInd w:val="0"/>
        <w:jc w:val="both"/>
        <w:textAlignment w:val="baseline"/>
        <w:rPr>
          <w:rFonts w:ascii="Arial" w:hAnsi="Arial"/>
          <w:b/>
          <w:noProof/>
          <w:sz w:val="22"/>
          <w:szCs w:val="20"/>
          <w:u w:val="single"/>
          <w:lang w:eastAsia="it-IT"/>
        </w:rPr>
      </w:pPr>
      <w:r>
        <w:rPr>
          <w:rFonts w:ascii="Arial" w:hAnsi="Arial"/>
          <w:b/>
          <w:noProof/>
          <w:sz w:val="22"/>
          <w:szCs w:val="20"/>
          <w:u w:val="single"/>
          <w:lang w:eastAsia="it-IT"/>
        </w:rPr>
        <w:t>Programma Tecnico Tornei Indoor</w:t>
      </w:r>
    </w:p>
    <w:p w:rsidR="00F52118" w:rsidRDefault="00F52118" w:rsidP="00576094">
      <w:pPr>
        <w:numPr>
          <w:ilvl w:val="0"/>
          <w:numId w:val="39"/>
        </w:numPr>
        <w:suppressAutoHyphens w:val="0"/>
        <w:overflowPunct w:val="0"/>
        <w:autoSpaceDE w:val="0"/>
        <w:autoSpaceDN w:val="0"/>
        <w:adjustRightInd w:val="0"/>
        <w:jc w:val="both"/>
        <w:textAlignment w:val="baseline"/>
        <w:rPr>
          <w:rFonts w:ascii="Arial" w:hAnsi="Arial"/>
          <w:b/>
          <w:noProof/>
          <w:sz w:val="22"/>
          <w:szCs w:val="20"/>
          <w:u w:val="single"/>
          <w:lang w:eastAsia="it-IT"/>
        </w:rPr>
      </w:pPr>
      <w:r>
        <w:rPr>
          <w:rFonts w:ascii="Arial" w:hAnsi="Arial"/>
          <w:b/>
          <w:noProof/>
          <w:sz w:val="22"/>
          <w:szCs w:val="20"/>
          <w:u w:val="single"/>
          <w:lang w:eastAsia="it-IT"/>
        </w:rPr>
        <w:t>Referto Gara Tornei Indoor Attività di Base</w:t>
      </w:r>
    </w:p>
    <w:p w:rsidR="00F52118" w:rsidRDefault="00F52118" w:rsidP="00576094">
      <w:pPr>
        <w:numPr>
          <w:ilvl w:val="0"/>
          <w:numId w:val="39"/>
        </w:numPr>
        <w:suppressAutoHyphens w:val="0"/>
        <w:overflowPunct w:val="0"/>
        <w:autoSpaceDE w:val="0"/>
        <w:autoSpaceDN w:val="0"/>
        <w:adjustRightInd w:val="0"/>
        <w:jc w:val="both"/>
        <w:textAlignment w:val="baseline"/>
        <w:rPr>
          <w:rFonts w:ascii="Arial" w:hAnsi="Arial"/>
          <w:b/>
          <w:noProof/>
          <w:sz w:val="22"/>
          <w:szCs w:val="20"/>
          <w:u w:val="single"/>
          <w:lang w:eastAsia="it-IT"/>
        </w:rPr>
      </w:pPr>
      <w:r>
        <w:rPr>
          <w:rFonts w:ascii="Arial" w:hAnsi="Arial"/>
          <w:b/>
          <w:noProof/>
          <w:sz w:val="22"/>
          <w:szCs w:val="20"/>
          <w:u w:val="single"/>
          <w:lang w:eastAsia="it-IT"/>
        </w:rPr>
        <w:t>Referto Tornei Primi Calci e Piccoli Amici Indoor</w:t>
      </w:r>
    </w:p>
    <w:p w:rsidR="000C211D" w:rsidRPr="000C211D" w:rsidRDefault="000C211D" w:rsidP="000C211D">
      <w:pPr>
        <w:pStyle w:val="LndNormale1"/>
        <w:numPr>
          <w:ilvl w:val="0"/>
          <w:numId w:val="39"/>
        </w:numPr>
        <w:rPr>
          <w:b/>
          <w:szCs w:val="28"/>
          <w:u w:val="single"/>
        </w:rPr>
      </w:pPr>
      <w:r w:rsidRPr="000C211D">
        <w:rPr>
          <w:b/>
          <w:szCs w:val="28"/>
          <w:u w:val="single"/>
        </w:rPr>
        <w:t>C.U. n. 174 del 29.12.2017 L.N.D. – STAGIONE SPORTIVA 2017/2018</w:t>
      </w:r>
    </w:p>
    <w:p w:rsidR="000C211D" w:rsidRPr="000C211D" w:rsidRDefault="000C211D" w:rsidP="000C211D">
      <w:pPr>
        <w:pStyle w:val="LndNormale1"/>
        <w:numPr>
          <w:ilvl w:val="0"/>
          <w:numId w:val="39"/>
        </w:numPr>
        <w:rPr>
          <w:b/>
          <w:szCs w:val="28"/>
          <w:u w:val="single"/>
        </w:rPr>
      </w:pPr>
      <w:r w:rsidRPr="000C211D">
        <w:rPr>
          <w:b/>
          <w:szCs w:val="28"/>
          <w:u w:val="single"/>
        </w:rPr>
        <w:t>C.U. n. 175 del 04.01.2018 L.N.D. – STAGIONE SPORTIVA 2017/2018</w:t>
      </w:r>
    </w:p>
    <w:p w:rsidR="000C211D" w:rsidRPr="000C211D" w:rsidRDefault="000C211D" w:rsidP="000C211D">
      <w:pPr>
        <w:pStyle w:val="LndNormale1"/>
        <w:numPr>
          <w:ilvl w:val="0"/>
          <w:numId w:val="39"/>
        </w:numPr>
        <w:rPr>
          <w:b/>
          <w:szCs w:val="28"/>
          <w:u w:val="single"/>
        </w:rPr>
      </w:pPr>
      <w:r w:rsidRPr="000C211D">
        <w:rPr>
          <w:b/>
          <w:szCs w:val="28"/>
          <w:u w:val="single"/>
        </w:rPr>
        <w:t>CIRCOLARE n. 52 del 27.12.2017 L.N.D. – STAGIONE SPORTIVA 2017/2018</w:t>
      </w:r>
    </w:p>
    <w:p w:rsidR="000C211D" w:rsidRPr="000C211D" w:rsidRDefault="000C211D" w:rsidP="000C211D">
      <w:pPr>
        <w:pStyle w:val="LndNormale1"/>
        <w:numPr>
          <w:ilvl w:val="0"/>
          <w:numId w:val="39"/>
        </w:numPr>
        <w:rPr>
          <w:b/>
          <w:szCs w:val="28"/>
          <w:u w:val="single"/>
        </w:rPr>
      </w:pPr>
      <w:r w:rsidRPr="000C211D">
        <w:rPr>
          <w:b/>
          <w:szCs w:val="28"/>
          <w:u w:val="single"/>
        </w:rPr>
        <w:t>CIRCOLARE n. 53 del 05.01.2018 L.N.D. – STAGIONE SPORTIVA 2017/2018</w:t>
      </w:r>
    </w:p>
    <w:p w:rsidR="000C211D" w:rsidRDefault="000C211D" w:rsidP="000C211D">
      <w:pPr>
        <w:suppressAutoHyphens w:val="0"/>
        <w:overflowPunct w:val="0"/>
        <w:autoSpaceDE w:val="0"/>
        <w:autoSpaceDN w:val="0"/>
        <w:adjustRightInd w:val="0"/>
        <w:ind w:left="360"/>
        <w:jc w:val="both"/>
        <w:textAlignment w:val="baseline"/>
        <w:rPr>
          <w:rFonts w:ascii="Arial" w:hAnsi="Arial"/>
          <w:b/>
          <w:noProof/>
          <w:sz w:val="22"/>
          <w:szCs w:val="20"/>
          <w:u w:val="single"/>
          <w:lang w:eastAsia="it-IT"/>
        </w:rPr>
      </w:pPr>
    </w:p>
    <w:p w:rsidR="00576094" w:rsidRPr="00143143" w:rsidRDefault="00576094">
      <w:pPr>
        <w:rPr>
          <w:sz w:val="18"/>
          <w:szCs w:val="18"/>
        </w:rPr>
      </w:pPr>
    </w:p>
    <w:p w:rsidR="004E1A45" w:rsidRPr="00FC7E1C" w:rsidRDefault="004E1A45" w:rsidP="004E1A45">
      <w:pPr>
        <w:pStyle w:val="LndNormale1"/>
        <w:tabs>
          <w:tab w:val="left" w:pos="1260"/>
        </w:tabs>
        <w:rPr>
          <w:b/>
          <w:szCs w:val="22"/>
        </w:rPr>
      </w:pPr>
    </w:p>
    <w:p w:rsidR="00C3053B" w:rsidRPr="00E97B4C" w:rsidRDefault="00C3053B">
      <w:pPr>
        <w:pStyle w:val="LndNormale1"/>
        <w:jc w:val="center"/>
        <w:rPr>
          <w:b/>
          <w:u w:val="single"/>
        </w:rPr>
      </w:pPr>
      <w:r w:rsidRPr="00E97B4C">
        <w:rPr>
          <w:b/>
          <w:u w:val="single"/>
        </w:rPr>
        <w:t xml:space="preserve">Pubblicato in Ascoli Piceno ed affisso all’albo della Delegazione Provinciale il </w:t>
      </w:r>
      <w:r w:rsidR="00F52118">
        <w:rPr>
          <w:b/>
          <w:u w:val="single"/>
        </w:rPr>
        <w:t>10</w:t>
      </w:r>
      <w:r w:rsidRPr="00E97B4C">
        <w:rPr>
          <w:b/>
          <w:u w:val="single"/>
        </w:rPr>
        <w:t>/</w:t>
      </w:r>
      <w:r w:rsidR="00F52118">
        <w:rPr>
          <w:b/>
          <w:u w:val="single"/>
        </w:rPr>
        <w:t>01</w:t>
      </w:r>
      <w:r w:rsidRPr="00E97B4C">
        <w:rPr>
          <w:b/>
          <w:u w:val="single"/>
        </w:rPr>
        <w:t>/</w:t>
      </w:r>
      <w:r w:rsidR="00F52118">
        <w:rPr>
          <w:b/>
          <w:u w:val="single"/>
        </w:rPr>
        <w:t>2018</w:t>
      </w:r>
    </w:p>
    <w:p w:rsidR="00C3053B" w:rsidRPr="00FC7E1C" w:rsidRDefault="00C3053B">
      <w:pPr>
        <w:pStyle w:val="LndNormale1"/>
        <w:jc w:val="center"/>
        <w:rPr>
          <w:b/>
          <w:szCs w:val="22"/>
          <w:u w:val="single"/>
        </w:rPr>
      </w:pPr>
    </w:p>
    <w:p w:rsidR="001D23FA" w:rsidRDefault="001D23FA"/>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1D23FA" w:rsidRPr="00E97B4C">
        <w:trPr>
          <w:trHeight w:val="524"/>
        </w:trPr>
        <w:tc>
          <w:tcPr>
            <w:tcW w:w="3373" w:type="dxa"/>
            <w:shd w:val="clear" w:color="auto" w:fill="auto"/>
            <w:vAlign w:val="center"/>
          </w:tcPr>
          <w:p w:rsidR="001D23FA" w:rsidRPr="00E97B4C" w:rsidRDefault="001D23FA" w:rsidP="001D23FA">
            <w:pPr>
              <w:pStyle w:val="LndNormale1"/>
              <w:snapToGrid w:val="0"/>
              <w:jc w:val="center"/>
              <w:rPr>
                <w:sz w:val="24"/>
              </w:rPr>
            </w:pPr>
            <w:r w:rsidRPr="00E97B4C">
              <w:rPr>
                <w:sz w:val="24"/>
              </w:rPr>
              <w:t>Il Segretario</w:t>
            </w:r>
          </w:p>
          <w:p w:rsidR="001D23FA" w:rsidRPr="00E97B4C" w:rsidRDefault="001D23FA" w:rsidP="001D23FA">
            <w:pPr>
              <w:pStyle w:val="LndNormale1"/>
              <w:jc w:val="center"/>
            </w:pPr>
            <w:r w:rsidRPr="00E97B4C">
              <w:rPr>
                <w:sz w:val="24"/>
              </w:rPr>
              <w:t>(</w:t>
            </w:r>
            <w:r w:rsidRPr="00E97B4C">
              <w:rPr>
                <w:b/>
                <w:i/>
                <w:sz w:val="24"/>
              </w:rPr>
              <w:t>Pasquale Di Marco</w:t>
            </w:r>
            <w:r w:rsidRPr="00E97B4C">
              <w:rPr>
                <w:sz w:val="24"/>
              </w:rPr>
              <w:t>)</w:t>
            </w:r>
          </w:p>
        </w:tc>
        <w:tc>
          <w:tcPr>
            <w:tcW w:w="3374" w:type="dxa"/>
            <w:shd w:val="clear" w:color="auto" w:fill="auto"/>
          </w:tcPr>
          <w:p w:rsidR="001D23FA" w:rsidRPr="00E97B4C" w:rsidRDefault="001D23FA" w:rsidP="001D23FA">
            <w:pPr>
              <w:snapToGrid w:val="0"/>
              <w:rPr>
                <w:rFonts w:ascii="Arial" w:hAnsi="Arial" w:cs="Arial"/>
              </w:rPr>
            </w:pPr>
          </w:p>
          <w:p w:rsidR="001D23FA" w:rsidRPr="00E97B4C" w:rsidRDefault="001D23FA" w:rsidP="001D23FA">
            <w:pPr>
              <w:pStyle w:val="LndNormale1"/>
              <w:jc w:val="left"/>
              <w:rPr>
                <w:sz w:val="24"/>
              </w:rPr>
            </w:pPr>
          </w:p>
        </w:tc>
        <w:tc>
          <w:tcPr>
            <w:tcW w:w="3372" w:type="dxa"/>
            <w:shd w:val="clear" w:color="auto" w:fill="auto"/>
            <w:vAlign w:val="center"/>
          </w:tcPr>
          <w:p w:rsidR="001D23FA" w:rsidRPr="00E97B4C" w:rsidRDefault="001D23FA" w:rsidP="001D23FA">
            <w:pPr>
              <w:pStyle w:val="LndNormale1"/>
              <w:snapToGrid w:val="0"/>
              <w:jc w:val="center"/>
              <w:rPr>
                <w:sz w:val="24"/>
              </w:rPr>
            </w:pPr>
            <w:r w:rsidRPr="00E97B4C">
              <w:rPr>
                <w:sz w:val="24"/>
              </w:rPr>
              <w:t xml:space="preserve">Il Delegato Provinciale </w:t>
            </w:r>
          </w:p>
          <w:p w:rsidR="001D23FA" w:rsidRPr="00E97B4C" w:rsidRDefault="001D23FA" w:rsidP="001D23FA">
            <w:pPr>
              <w:pStyle w:val="LndNormale1"/>
              <w:jc w:val="center"/>
            </w:pPr>
            <w:r w:rsidRPr="00E97B4C">
              <w:rPr>
                <w:sz w:val="24"/>
              </w:rPr>
              <w:t>(</w:t>
            </w:r>
            <w:r w:rsidRPr="00E97B4C">
              <w:rPr>
                <w:b/>
                <w:i/>
                <w:sz w:val="24"/>
              </w:rPr>
              <w:t>Luigi Paoletti</w:t>
            </w:r>
            <w:r w:rsidRPr="00E97B4C">
              <w:rPr>
                <w:sz w:val="24"/>
              </w:rPr>
              <w:t>)</w:t>
            </w:r>
          </w:p>
        </w:tc>
      </w:tr>
    </w:tbl>
    <w:p w:rsidR="001D23FA" w:rsidRDefault="001D23FA"/>
    <w:p w:rsidR="004E1A45" w:rsidRPr="00E97B4C" w:rsidRDefault="004E1A45" w:rsidP="004E1A45">
      <w:pPr>
        <w:pStyle w:val="LndNormale1"/>
        <w:jc w:val="left"/>
        <w:rPr>
          <w:b/>
          <w:u w:val="single"/>
        </w:rPr>
      </w:pPr>
    </w:p>
    <w:p w:rsidR="004568DF" w:rsidRPr="00CD3AAB" w:rsidRDefault="004568DF" w:rsidP="004568DF">
      <w:pPr>
        <w:suppressAutoHyphens w:val="0"/>
        <w:overflowPunct w:val="0"/>
        <w:autoSpaceDE w:val="0"/>
        <w:autoSpaceDN w:val="0"/>
        <w:adjustRightInd w:val="0"/>
        <w:jc w:val="both"/>
        <w:textAlignment w:val="baseline"/>
        <w:rPr>
          <w:rFonts w:ascii="Arial" w:hAnsi="Arial"/>
          <w:noProof/>
          <w:sz w:val="22"/>
          <w:szCs w:val="20"/>
          <w:lang w:eastAsia="it-IT"/>
        </w:rPr>
      </w:pPr>
    </w:p>
    <w:sectPr w:rsidR="004568DF" w:rsidRPr="00CD3AAB" w:rsidSect="00D20E49">
      <w:headerReference w:type="default" r:id="rId13"/>
      <w:footerReference w:type="even" r:id="rId14"/>
      <w:footerReference w:type="default" r:id="rId15"/>
      <w:footerReference w:type="first" r:id="rId16"/>
      <w:pgSz w:w="11906" w:h="16838"/>
      <w:pgMar w:top="776" w:right="964" w:bottom="799" w:left="964" w:header="720" w:footer="74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4F4" w:rsidRDefault="00D824F4">
      <w:r>
        <w:separator/>
      </w:r>
    </w:p>
  </w:endnote>
  <w:endnote w:type="continuationSeparator" w:id="0">
    <w:p w:rsidR="00D824F4" w:rsidRDefault="00D8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hefs Slice Novice">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Condensed">
    <w:altName w:val="Arial Narrow"/>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ernhardFashion BT">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Sans">
    <w:panose1 w:val="020B0602040502020204"/>
    <w:charset w:val="00"/>
    <w:family w:val="swiss"/>
    <w:pitch w:val="variable"/>
    <w:sig w:usb0="8100AAF7" w:usb1="0000807B" w:usb2="00000008" w:usb3="00000000" w:csb0="0000009F" w:csb1="00000000"/>
  </w:font>
  <w:font w:name="Univers">
    <w:altName w:val="Arial"/>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lin Gothic Book">
    <w:altName w:val="Trebuchet MS"/>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FA" w:rsidRDefault="00A51ED8" w:rsidP="009D20F5">
    <w:pPr>
      <w:pStyle w:val="Pidipagina"/>
      <w:framePr w:wrap="around" w:vAnchor="text" w:hAnchor="margin" w:xAlign="center" w:y="1"/>
      <w:rPr>
        <w:rStyle w:val="Numeropagina"/>
      </w:rPr>
    </w:pPr>
    <w:r>
      <w:rPr>
        <w:rStyle w:val="Numeropagina"/>
      </w:rPr>
      <w:fldChar w:fldCharType="begin"/>
    </w:r>
    <w:r w:rsidR="001D23FA">
      <w:rPr>
        <w:rStyle w:val="Numeropagina"/>
      </w:rPr>
      <w:instrText xml:space="preserve">PAGE  </w:instrText>
    </w:r>
    <w:r>
      <w:rPr>
        <w:rStyle w:val="Numeropagina"/>
      </w:rPr>
      <w:fldChar w:fldCharType="separate"/>
    </w:r>
    <w:r w:rsidR="001D23FA">
      <w:rPr>
        <w:rStyle w:val="Numeropagina"/>
        <w:noProof/>
      </w:rPr>
      <w:t>2</w:t>
    </w:r>
    <w:r>
      <w:rPr>
        <w:rStyle w:val="Numeropagina"/>
      </w:rPr>
      <w:fldChar w:fldCharType="end"/>
    </w:r>
  </w:p>
  <w:p w:rsidR="001D23FA" w:rsidRDefault="001D23F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FA" w:rsidRPr="00846A45" w:rsidRDefault="00846A45" w:rsidP="00846A45">
    <w:pPr>
      <w:tabs>
        <w:tab w:val="center" w:pos="4819"/>
        <w:tab w:val="right" w:pos="9638"/>
      </w:tabs>
      <w:suppressAutoHyphens w:val="0"/>
      <w:spacing w:after="200" w:line="276" w:lineRule="auto"/>
      <w:jc w:val="center"/>
      <w:rPr>
        <w:rFonts w:eastAsia="Calibri"/>
        <w:sz w:val="22"/>
        <w:szCs w:val="22"/>
        <w:lang w:eastAsia="en-US"/>
      </w:rPr>
    </w:pPr>
    <w:r w:rsidRPr="00310C5D">
      <w:rPr>
        <w:rFonts w:ascii="Trebuchet MS" w:eastAsia="Calibri" w:hAnsi="Trebuchet MS"/>
        <w:sz w:val="22"/>
        <w:szCs w:val="22"/>
        <w:lang w:eastAsia="en-US"/>
      </w:rPr>
      <w:t xml:space="preserve">Pag. </w:t>
    </w:r>
    <w:r w:rsidR="00A51ED8" w:rsidRPr="00310C5D">
      <w:rPr>
        <w:rFonts w:ascii="Trebuchet MS" w:eastAsia="Calibri" w:hAnsi="Trebuchet MS"/>
        <w:sz w:val="22"/>
        <w:szCs w:val="22"/>
        <w:lang w:eastAsia="en-US"/>
      </w:rPr>
      <w:fldChar w:fldCharType="begin"/>
    </w:r>
    <w:r w:rsidRPr="00310C5D">
      <w:rPr>
        <w:rFonts w:ascii="Trebuchet MS" w:eastAsia="Calibri" w:hAnsi="Trebuchet MS"/>
        <w:sz w:val="22"/>
        <w:szCs w:val="22"/>
        <w:lang w:eastAsia="en-US"/>
      </w:rPr>
      <w:instrText xml:space="preserve"> PAGE   \* MERGEFORMAT </w:instrText>
    </w:r>
    <w:r w:rsidR="00A51ED8" w:rsidRPr="00310C5D">
      <w:rPr>
        <w:rFonts w:ascii="Trebuchet MS" w:eastAsia="Calibri" w:hAnsi="Trebuchet MS"/>
        <w:sz w:val="22"/>
        <w:szCs w:val="22"/>
        <w:lang w:eastAsia="en-US"/>
      </w:rPr>
      <w:fldChar w:fldCharType="separate"/>
    </w:r>
    <w:r w:rsidR="00C705F6">
      <w:rPr>
        <w:rFonts w:ascii="Trebuchet MS" w:eastAsia="Calibri" w:hAnsi="Trebuchet MS"/>
        <w:noProof/>
        <w:sz w:val="22"/>
        <w:szCs w:val="22"/>
        <w:lang w:eastAsia="en-US"/>
      </w:rPr>
      <w:t>2</w:t>
    </w:r>
    <w:r w:rsidR="00A51ED8" w:rsidRPr="00310C5D">
      <w:rPr>
        <w:rFonts w:ascii="Trebuchet MS" w:eastAsia="Calibri" w:hAnsi="Trebuchet MS"/>
        <w:sz w:val="22"/>
        <w:szCs w:val="22"/>
        <w:lang w:eastAsia="en-US"/>
      </w:rPr>
      <w:fldChar w:fldCharType="end"/>
    </w:r>
    <w:r w:rsidRPr="00310C5D">
      <w:rPr>
        <w:rFonts w:ascii="Trebuchet MS" w:eastAsia="Calibri" w:hAnsi="Trebuchet MS"/>
        <w:sz w:val="22"/>
        <w:szCs w:val="22"/>
        <w:lang w:eastAsia="en-US"/>
      </w:rPr>
      <w:t xml:space="preserve">       /    </w:t>
    </w:r>
    <w:r w:rsidRPr="00310C5D">
      <w:rPr>
        <w:rFonts w:ascii="Trebuchet MS" w:eastAsia="Calibri" w:hAnsi="Trebuchet MS"/>
        <w:color w:val="FF0000"/>
        <w:sz w:val="22"/>
        <w:szCs w:val="22"/>
        <w:lang w:eastAsia="en-US"/>
      </w:rPr>
      <w:t xml:space="preserve"> </w:t>
    </w:r>
    <w:r>
      <w:rPr>
        <w:rFonts w:ascii="Trebuchet MS" w:eastAsia="Calibri" w:hAnsi="Trebuchet MS"/>
        <w:sz w:val="22"/>
        <w:szCs w:val="22"/>
        <w:lang w:eastAsia="en-US"/>
      </w:rPr>
      <w:t>39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FA" w:rsidRPr="00DF5951" w:rsidRDefault="001D23FA" w:rsidP="009D20F5">
    <w:pPr>
      <w:tabs>
        <w:tab w:val="center" w:pos="4819"/>
        <w:tab w:val="right" w:pos="9638"/>
      </w:tabs>
      <w:suppressAutoHyphens w:val="0"/>
      <w:spacing w:after="200" w:line="276" w:lineRule="auto"/>
      <w:jc w:val="center"/>
      <w:rPr>
        <w:rFonts w:eastAsia="Calibri"/>
        <w:sz w:val="22"/>
        <w:szCs w:val="22"/>
        <w:lang w:eastAsia="en-US"/>
      </w:rPr>
    </w:pPr>
    <w:r w:rsidRPr="00310C5D">
      <w:rPr>
        <w:rFonts w:ascii="Trebuchet MS" w:eastAsia="Calibri" w:hAnsi="Trebuchet MS"/>
        <w:sz w:val="22"/>
        <w:szCs w:val="22"/>
        <w:lang w:eastAsia="en-US"/>
      </w:rPr>
      <w:t xml:space="preserve">Pag. </w:t>
    </w:r>
    <w:r w:rsidR="00A51ED8" w:rsidRPr="00310C5D">
      <w:rPr>
        <w:rFonts w:ascii="Trebuchet MS" w:eastAsia="Calibri" w:hAnsi="Trebuchet MS"/>
        <w:sz w:val="22"/>
        <w:szCs w:val="22"/>
        <w:lang w:eastAsia="en-US"/>
      </w:rPr>
      <w:fldChar w:fldCharType="begin"/>
    </w:r>
    <w:r w:rsidRPr="00310C5D">
      <w:rPr>
        <w:rFonts w:ascii="Trebuchet MS" w:eastAsia="Calibri" w:hAnsi="Trebuchet MS"/>
        <w:sz w:val="22"/>
        <w:szCs w:val="22"/>
        <w:lang w:eastAsia="en-US"/>
      </w:rPr>
      <w:instrText xml:space="preserve"> PAGE   \* MERGEFORMAT </w:instrText>
    </w:r>
    <w:r w:rsidR="00A51ED8" w:rsidRPr="00310C5D">
      <w:rPr>
        <w:rFonts w:ascii="Trebuchet MS" w:eastAsia="Calibri" w:hAnsi="Trebuchet MS"/>
        <w:sz w:val="22"/>
        <w:szCs w:val="22"/>
        <w:lang w:eastAsia="en-US"/>
      </w:rPr>
      <w:fldChar w:fldCharType="separate"/>
    </w:r>
    <w:r w:rsidR="00C705F6">
      <w:rPr>
        <w:rFonts w:ascii="Trebuchet MS" w:eastAsia="Calibri" w:hAnsi="Trebuchet MS"/>
        <w:noProof/>
        <w:sz w:val="22"/>
        <w:szCs w:val="22"/>
        <w:lang w:eastAsia="en-US"/>
      </w:rPr>
      <w:t>1</w:t>
    </w:r>
    <w:r w:rsidR="00A51ED8" w:rsidRPr="00310C5D">
      <w:rPr>
        <w:rFonts w:ascii="Trebuchet MS" w:eastAsia="Calibri" w:hAnsi="Trebuchet MS"/>
        <w:sz w:val="22"/>
        <w:szCs w:val="22"/>
        <w:lang w:eastAsia="en-US"/>
      </w:rPr>
      <w:fldChar w:fldCharType="end"/>
    </w:r>
    <w:r w:rsidRPr="00310C5D">
      <w:rPr>
        <w:rFonts w:ascii="Trebuchet MS" w:eastAsia="Calibri" w:hAnsi="Trebuchet MS"/>
        <w:sz w:val="22"/>
        <w:szCs w:val="22"/>
        <w:lang w:eastAsia="en-US"/>
      </w:rPr>
      <w:t xml:space="preserve">       /    </w:t>
    </w:r>
    <w:r w:rsidRPr="00310C5D">
      <w:rPr>
        <w:rFonts w:ascii="Trebuchet MS" w:eastAsia="Calibri" w:hAnsi="Trebuchet MS"/>
        <w:color w:val="FF0000"/>
        <w:sz w:val="22"/>
        <w:szCs w:val="22"/>
        <w:lang w:eastAsia="en-US"/>
      </w:rPr>
      <w:t xml:space="preserve"> </w:t>
    </w:r>
    <w:r w:rsidR="007331D3">
      <w:rPr>
        <w:rFonts w:ascii="Trebuchet MS" w:eastAsia="Calibri" w:hAnsi="Trebuchet MS"/>
        <w:sz w:val="22"/>
        <w:szCs w:val="22"/>
        <w:lang w:eastAsia="en-US"/>
      </w:rPr>
      <w:t>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4F4" w:rsidRDefault="00D824F4">
      <w:r>
        <w:separator/>
      </w:r>
    </w:p>
  </w:footnote>
  <w:footnote w:type="continuationSeparator" w:id="0">
    <w:p w:rsidR="00D824F4" w:rsidRDefault="00D82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FA" w:rsidRDefault="001D23FA" w:rsidP="00F050DF">
    <w:pPr>
      <w:pStyle w:val="Intestazione"/>
      <w:keepNext/>
      <w:shd w:val="clear" w:color="auto" w:fill="F1A409"/>
      <w:tabs>
        <w:tab w:val="left" w:pos="7088"/>
      </w:tabs>
      <w:spacing w:before="120" w:after="120"/>
    </w:pPr>
    <w:r>
      <w:rPr>
        <w:rFonts w:ascii="Trebuchet MS" w:hAnsi="Trebuchet MS" w:cs="Trebuchet MS"/>
        <w:b/>
        <w:smallCaps/>
        <w:color w:val="FFFFFF"/>
        <w:sz w:val="20"/>
        <w:szCs w:val="18"/>
      </w:rPr>
      <w:t xml:space="preserve">FIGC - LND  –  Delegazione  Provinciale Di Ascoli Piceno                                          </w:t>
    </w:r>
    <w:r>
      <w:rPr>
        <w:rFonts w:ascii="Trebuchet MS" w:hAnsi="Trebuchet MS" w:cs="Trebuchet MS"/>
        <w:b/>
        <w:smallCaps/>
        <w:color w:val="FFFFFF"/>
        <w:sz w:val="20"/>
        <w:szCs w:val="18"/>
      </w:rPr>
      <w:tab/>
      <w:t xml:space="preserve"> C.U. N.</w:t>
    </w:r>
    <w:r w:rsidR="00B0340E">
      <w:rPr>
        <w:rFonts w:ascii="Trebuchet MS" w:hAnsi="Trebuchet MS" w:cs="Trebuchet MS"/>
        <w:b/>
        <w:smallCaps/>
        <w:color w:val="FFFFFF"/>
        <w:sz w:val="20"/>
        <w:szCs w:val="18"/>
      </w:rPr>
      <w:t>39</w:t>
    </w:r>
    <w:r>
      <w:rPr>
        <w:rFonts w:ascii="Trebuchet MS" w:hAnsi="Trebuchet MS" w:cs="Trebuchet MS"/>
        <w:b/>
        <w:smallCaps/>
        <w:color w:val="FFFFFF"/>
        <w:sz w:val="20"/>
        <w:szCs w:val="18"/>
      </w:rPr>
      <w:t xml:space="preserve"> del </w:t>
    </w:r>
    <w:r w:rsidR="00B0340E">
      <w:rPr>
        <w:rFonts w:ascii="Trebuchet MS" w:hAnsi="Trebuchet MS" w:cs="Trebuchet MS"/>
        <w:b/>
        <w:smallCaps/>
        <w:color w:val="FFFFFF"/>
        <w:sz w:val="20"/>
        <w:szCs w:val="18"/>
      </w:rPr>
      <w:t>10</w:t>
    </w:r>
    <w:r>
      <w:rPr>
        <w:rFonts w:ascii="Trebuchet MS" w:hAnsi="Trebuchet MS" w:cs="Trebuchet MS"/>
        <w:b/>
        <w:smallCaps/>
        <w:color w:val="FFFFFF"/>
        <w:sz w:val="20"/>
        <w:szCs w:val="18"/>
      </w:rPr>
      <w:t>/</w:t>
    </w:r>
    <w:r w:rsidR="00B0340E">
      <w:rPr>
        <w:rFonts w:ascii="Trebuchet MS" w:hAnsi="Trebuchet MS" w:cs="Trebuchet MS"/>
        <w:b/>
        <w:smallCaps/>
        <w:color w:val="FFFFFF"/>
        <w:sz w:val="20"/>
        <w:szCs w:val="18"/>
      </w:rPr>
      <w:t>01</w:t>
    </w:r>
    <w:r>
      <w:rPr>
        <w:rFonts w:ascii="Trebuchet MS" w:hAnsi="Trebuchet MS" w:cs="Trebuchet MS"/>
        <w:b/>
        <w:smallCaps/>
        <w:color w:val="FFFFFF"/>
        <w:sz w:val="20"/>
        <w:szCs w:val="18"/>
      </w:rPr>
      <w:t>/</w:t>
    </w:r>
    <w:r w:rsidR="00B0340E">
      <w:rPr>
        <w:rFonts w:ascii="Trebuchet MS" w:hAnsi="Trebuchet MS" w:cs="Trebuchet MS"/>
        <w:b/>
        <w:smallCaps/>
        <w:color w:val="FFFFFF"/>
        <w:sz w:val="20"/>
        <w:szCs w:val="18"/>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ed="t">
        <v:fill color2="black"/>
        <v:imagedata r:id="rId1" o:title=""/>
      </v:shape>
    </w:pict>
  </w:numPicBullet>
  <w:abstractNum w:abstractNumId="0">
    <w:nsid w:val="FFFFFFFB"/>
    <w:multiLevelType w:val="multilevel"/>
    <w:tmpl w:val="015A34AC"/>
    <w:lvl w:ilvl="0">
      <w:start w:val="1"/>
      <w:numFmt w:val="decimal"/>
      <w:lvlText w:val="%1."/>
      <w:legacy w:legacy="1" w:legacySpace="170" w:legacyIndent="0"/>
      <w:lvlJc w:val="left"/>
    </w:lvl>
    <w:lvl w:ilvl="1">
      <w:start w:val="1"/>
      <w:numFmt w:val="decimal"/>
      <w:lvlText w:val="%1.%2."/>
      <w:legacy w:legacy="1" w:legacySpace="170" w:legacyIndent="0"/>
      <w:lvlJc w:val="left"/>
    </w:lvl>
    <w:lvl w:ilvl="2">
      <w:start w:val="1"/>
      <w:numFmt w:val="decimal"/>
      <w:lvlText w:val="%1.%2.%3."/>
      <w:legacy w:legacy="1" w:legacySpace="170" w:legacyIndent="0"/>
      <w:lvlJc w:val="left"/>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nsid w:val="00000001"/>
    <w:multiLevelType w:val="multilevel"/>
    <w:tmpl w:val="65AC0304"/>
    <w:lvl w:ilvl="0">
      <w:start w:val="1"/>
      <w:numFmt w:val="bullet"/>
      <w:pStyle w:val="Titolo1"/>
      <w:lvlText w:val=""/>
      <w:lvlJc w:val="left"/>
      <w:pPr>
        <w:tabs>
          <w:tab w:val="num" w:pos="0"/>
        </w:tabs>
        <w:ind w:left="432" w:hanging="432"/>
      </w:pPr>
      <w:rPr>
        <w:rFonts w:ascii="Symbol" w:hAnsi="Symbol" w:hint="default"/>
      </w:r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2">
    <w:nsid w:val="00000002"/>
    <w:multiLevelType w:val="singleLevel"/>
    <w:tmpl w:val="00000002"/>
    <w:name w:val="WW8Num2"/>
    <w:lvl w:ilvl="0">
      <w:start w:val="1"/>
      <w:numFmt w:val="bullet"/>
      <w:pStyle w:val="Puntoelenco1"/>
      <w:lvlText w:val=""/>
      <w:lvlJc w:val="left"/>
      <w:pPr>
        <w:tabs>
          <w:tab w:val="num" w:pos="360"/>
        </w:tabs>
        <w:ind w:left="360" w:hanging="360"/>
      </w:pPr>
      <w:rPr>
        <w:rFonts w:ascii="Symbol" w:hAnsi="Symbol" w:cs="Century Gothic"/>
      </w:rPr>
    </w:lvl>
  </w:abstractNum>
  <w:abstractNum w:abstractNumId="3">
    <w:nsid w:val="00000003"/>
    <w:multiLevelType w:val="singleLevel"/>
    <w:tmpl w:val="00000003"/>
    <w:name w:val="WW8Num3"/>
    <w:lvl w:ilvl="0">
      <w:numFmt w:val="bullet"/>
      <w:lvlText w:val="•"/>
      <w:lvlJc w:val="left"/>
      <w:pPr>
        <w:tabs>
          <w:tab w:val="num" w:pos="0"/>
        </w:tabs>
        <w:ind w:left="1065" w:hanging="705"/>
      </w:pPr>
      <w:rPr>
        <w:rFonts w:ascii="Arial" w:hAnsi="Arial" w:cs="Times New Roman"/>
        <w:color w:val="auto"/>
      </w:rPr>
    </w:lvl>
  </w:abstractNum>
  <w:abstractNum w:abstractNumId="4">
    <w:nsid w:val="00000004"/>
    <w:multiLevelType w:val="singleLevel"/>
    <w:tmpl w:val="00000004"/>
    <w:name w:val="WW8Num4"/>
    <w:lvl w:ilvl="0">
      <w:start w:val="1"/>
      <w:numFmt w:val="bullet"/>
      <w:lvlText w:val=""/>
      <w:lvlJc w:val="left"/>
      <w:pPr>
        <w:tabs>
          <w:tab w:val="num" w:pos="0"/>
        </w:tabs>
        <w:ind w:left="360" w:hanging="360"/>
      </w:pPr>
      <w:rPr>
        <w:rFonts w:ascii="Symbol" w:hAnsi="Symbol" w:cs="Courier"/>
      </w:r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Tunga"/>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cs="Wingdings"/>
        <w:sz w:val="24"/>
      </w:rPr>
    </w:lvl>
  </w:abstractNum>
  <w:abstractNum w:abstractNumId="7">
    <w:nsid w:val="00000007"/>
    <w:multiLevelType w:val="singleLevel"/>
    <w:tmpl w:val="00000007"/>
    <w:name w:val="WW8Num7"/>
    <w:lvl w:ilvl="0">
      <w:start w:val="1"/>
      <w:numFmt w:val="decimal"/>
      <w:pStyle w:val="LndTitolo1"/>
      <w:lvlText w:val="%1."/>
      <w:lvlJc w:val="left"/>
      <w:pPr>
        <w:tabs>
          <w:tab w:val="num" w:pos="928"/>
        </w:tabs>
        <w:ind w:left="928" w:hanging="360"/>
      </w:pPr>
      <w:rPr>
        <w:rFonts w:ascii="Arial" w:hAnsi="Arial" w:cs="Arial"/>
      </w:rPr>
    </w:lvl>
  </w:abstractNum>
  <w:abstractNum w:abstractNumId="8">
    <w:nsid w:val="011A7303"/>
    <w:multiLevelType w:val="hybridMultilevel"/>
    <w:tmpl w:val="152C8F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1CF0D68"/>
    <w:multiLevelType w:val="hybridMultilevel"/>
    <w:tmpl w:val="ED1CF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3A1702E"/>
    <w:multiLevelType w:val="hybridMultilevel"/>
    <w:tmpl w:val="1A822D2A"/>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6367634"/>
    <w:multiLevelType w:val="hybridMultilevel"/>
    <w:tmpl w:val="D2E08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06367770"/>
    <w:multiLevelType w:val="hybridMultilevel"/>
    <w:tmpl w:val="B93CB5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0F8503BC"/>
    <w:multiLevelType w:val="hybridMultilevel"/>
    <w:tmpl w:val="A3E6421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9A290B"/>
    <w:multiLevelType w:val="hybridMultilevel"/>
    <w:tmpl w:val="72D24340"/>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22C35B5B"/>
    <w:multiLevelType w:val="hybridMultilevel"/>
    <w:tmpl w:val="F330182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7">
    <w:nsid w:val="2CA31C19"/>
    <w:multiLevelType w:val="hybridMultilevel"/>
    <w:tmpl w:val="2C5AD2BE"/>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C05C1"/>
    <w:multiLevelType w:val="hybridMultilevel"/>
    <w:tmpl w:val="E6585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DE11EF1"/>
    <w:multiLevelType w:val="hybridMultilevel"/>
    <w:tmpl w:val="86F285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2224B90"/>
    <w:multiLevelType w:val="hybridMultilevel"/>
    <w:tmpl w:val="4CE6A4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A241A7B"/>
    <w:multiLevelType w:val="hybridMultilevel"/>
    <w:tmpl w:val="299CC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0661C15"/>
    <w:multiLevelType w:val="hybridMultilevel"/>
    <w:tmpl w:val="ED66E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12247A9"/>
    <w:multiLevelType w:val="hybridMultilevel"/>
    <w:tmpl w:val="B0EE1F3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B72754"/>
    <w:multiLevelType w:val="hybridMultilevel"/>
    <w:tmpl w:val="EC7A9986"/>
    <w:lvl w:ilvl="0" w:tplc="BE9CE672">
      <w:start w:val="1"/>
      <w:numFmt w:val="bullet"/>
      <w:lvlText w:val="-"/>
      <w:lvlJc w:val="left"/>
      <w:pPr>
        <w:tabs>
          <w:tab w:val="num" w:pos="340"/>
        </w:tabs>
        <w:ind w:left="340" w:hanging="283"/>
      </w:pPr>
      <w:rPr>
        <w:rFonts w:ascii="Tunga" w:hAnsi="Tung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8FC050E"/>
    <w:multiLevelType w:val="hybridMultilevel"/>
    <w:tmpl w:val="26B8A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B3A7790"/>
    <w:multiLevelType w:val="hybridMultilevel"/>
    <w:tmpl w:val="497C9DF6"/>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2231416"/>
    <w:multiLevelType w:val="hybridMultilevel"/>
    <w:tmpl w:val="DAFA568A"/>
    <w:lvl w:ilvl="0" w:tplc="E886E94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BE743A9"/>
    <w:multiLevelType w:val="hybridMultilevel"/>
    <w:tmpl w:val="D7463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F795466"/>
    <w:multiLevelType w:val="hybridMultilevel"/>
    <w:tmpl w:val="3154C5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506CA5"/>
    <w:multiLevelType w:val="hybridMultilevel"/>
    <w:tmpl w:val="516E7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0D56B40"/>
    <w:multiLevelType w:val="hybridMultilevel"/>
    <w:tmpl w:val="516E7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5A750D6"/>
    <w:multiLevelType w:val="hybridMultilevel"/>
    <w:tmpl w:val="F168B4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5C312CE"/>
    <w:multiLevelType w:val="hybridMultilevel"/>
    <w:tmpl w:val="516E7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72D546E"/>
    <w:multiLevelType w:val="hybridMultilevel"/>
    <w:tmpl w:val="A03C8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A7A69CD"/>
    <w:multiLevelType w:val="hybridMultilevel"/>
    <w:tmpl w:val="5A84F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B1944F6"/>
    <w:multiLevelType w:val="hybridMultilevel"/>
    <w:tmpl w:val="822A187A"/>
    <w:lvl w:ilvl="0" w:tplc="D18A137A">
      <w:start w:val="16"/>
      <w:numFmt w:val="bullet"/>
      <w:lvlText w:val="-"/>
      <w:lvlJc w:val="left"/>
      <w:pPr>
        <w:tabs>
          <w:tab w:val="num" w:pos="360"/>
        </w:tabs>
        <w:ind w:left="360" w:hanging="360"/>
      </w:pPr>
      <w:rPr>
        <w:rFonts w:ascii="Arial" w:eastAsia="Times New Roman" w:hAnsi="Arial" w:cs="Arial" w:hint="default"/>
      </w:rPr>
    </w:lvl>
    <w:lvl w:ilvl="1" w:tplc="D7069358">
      <w:start w:val="16"/>
      <w:numFmt w:val="bullet"/>
      <w:lvlText w:val="-"/>
      <w:lvlJc w:val="left"/>
      <w:pPr>
        <w:tabs>
          <w:tab w:val="num" w:pos="1080"/>
        </w:tabs>
        <w:ind w:left="1080" w:hanging="360"/>
      </w:pPr>
      <w:rPr>
        <w:rFonts w:ascii="Arial" w:eastAsia="Times New Roman" w:hAnsi="Arial" w:cs="Arial"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1">
    <w:nsid w:val="7C436EEA"/>
    <w:multiLevelType w:val="hybridMultilevel"/>
    <w:tmpl w:val="918C1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0"/>
  </w:num>
  <w:num w:numId="5">
    <w:abstractNumId w:val="8"/>
  </w:num>
  <w:num w:numId="6">
    <w:abstractNumId w:val="24"/>
  </w:num>
  <w:num w:numId="7">
    <w:abstractNumId w:val="20"/>
  </w:num>
  <w:num w:numId="8">
    <w:abstractNumId w:val="25"/>
  </w:num>
  <w:num w:numId="9">
    <w:abstractNumId w:val="13"/>
  </w:num>
  <w:num w:numId="10">
    <w:abstractNumId w:val="35"/>
  </w:num>
  <w:num w:numId="11">
    <w:abstractNumId w:val="11"/>
  </w:num>
  <w:num w:numId="12">
    <w:abstractNumId w:val="12"/>
  </w:num>
  <w:num w:numId="13">
    <w:abstractNumId w:val="19"/>
  </w:num>
  <w:num w:numId="14">
    <w:abstractNumId w:val="10"/>
  </w:num>
  <w:num w:numId="15">
    <w:abstractNumId w:val="17"/>
  </w:num>
  <w:num w:numId="16">
    <w:abstractNumId w:val="33"/>
  </w:num>
  <w:num w:numId="17">
    <w:abstractNumId w:val="18"/>
  </w:num>
  <w:num w:numId="18">
    <w:abstractNumId w:val="27"/>
  </w:num>
  <w:num w:numId="19">
    <w:abstractNumId w:val="31"/>
  </w:num>
  <w:num w:numId="20">
    <w:abstractNumId w:val="29"/>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2"/>
  </w:num>
  <w:num w:numId="25">
    <w:abstractNumId w:val="22"/>
  </w:num>
  <w:num w:numId="26">
    <w:abstractNumId w:val="34"/>
  </w:num>
  <w:num w:numId="27">
    <w:abstractNumId w:val="36"/>
  </w:num>
  <w:num w:numId="28">
    <w:abstractNumId w:val="26"/>
  </w:num>
  <w:num w:numId="29">
    <w:abstractNumId w:val="23"/>
  </w:num>
  <w:num w:numId="30">
    <w:abstractNumId w:val="41"/>
  </w:num>
  <w:num w:numId="31">
    <w:abstractNumId w:val="39"/>
  </w:num>
  <w:num w:numId="32">
    <w:abstractNumId w:val="9"/>
  </w:num>
  <w:num w:numId="33">
    <w:abstractNumId w:val="14"/>
  </w:num>
  <w:num w:numId="34">
    <w:abstractNumId w:val="40"/>
  </w:num>
  <w:num w:numId="35">
    <w:abstractNumId w:val="21"/>
  </w:num>
  <w:num w:numId="36">
    <w:abstractNumId w:val="16"/>
  </w:num>
  <w:num w:numId="37">
    <w:abstractNumId w:val="37"/>
  </w:num>
  <w:num w:numId="38">
    <w:abstractNumId w:val="28"/>
  </w:num>
  <w:num w:numId="39">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7E71"/>
    <w:rsid w:val="0000026E"/>
    <w:rsid w:val="00000E9B"/>
    <w:rsid w:val="0000146E"/>
    <w:rsid w:val="00001728"/>
    <w:rsid w:val="000020F3"/>
    <w:rsid w:val="000030DC"/>
    <w:rsid w:val="000031E6"/>
    <w:rsid w:val="00003246"/>
    <w:rsid w:val="000039A3"/>
    <w:rsid w:val="00004145"/>
    <w:rsid w:val="00004F7D"/>
    <w:rsid w:val="00005314"/>
    <w:rsid w:val="000056C9"/>
    <w:rsid w:val="00005913"/>
    <w:rsid w:val="00005F39"/>
    <w:rsid w:val="0000604A"/>
    <w:rsid w:val="00006247"/>
    <w:rsid w:val="000065C1"/>
    <w:rsid w:val="000067B5"/>
    <w:rsid w:val="000068D0"/>
    <w:rsid w:val="00006A5E"/>
    <w:rsid w:val="000072E6"/>
    <w:rsid w:val="00007343"/>
    <w:rsid w:val="00007957"/>
    <w:rsid w:val="0001003B"/>
    <w:rsid w:val="00010646"/>
    <w:rsid w:val="00010A96"/>
    <w:rsid w:val="00011B51"/>
    <w:rsid w:val="00012465"/>
    <w:rsid w:val="000128B3"/>
    <w:rsid w:val="00012917"/>
    <w:rsid w:val="00012D18"/>
    <w:rsid w:val="00013142"/>
    <w:rsid w:val="000133BC"/>
    <w:rsid w:val="000135B3"/>
    <w:rsid w:val="00013EE5"/>
    <w:rsid w:val="000144A5"/>
    <w:rsid w:val="0001481D"/>
    <w:rsid w:val="000148CC"/>
    <w:rsid w:val="00014952"/>
    <w:rsid w:val="00014FD9"/>
    <w:rsid w:val="00015701"/>
    <w:rsid w:val="00015A04"/>
    <w:rsid w:val="00015CD4"/>
    <w:rsid w:val="0001697D"/>
    <w:rsid w:val="00016B00"/>
    <w:rsid w:val="00017329"/>
    <w:rsid w:val="0001764B"/>
    <w:rsid w:val="00017696"/>
    <w:rsid w:val="0001788F"/>
    <w:rsid w:val="00017B48"/>
    <w:rsid w:val="0002015B"/>
    <w:rsid w:val="00020743"/>
    <w:rsid w:val="000217B2"/>
    <w:rsid w:val="0002208A"/>
    <w:rsid w:val="00022107"/>
    <w:rsid w:val="000228EC"/>
    <w:rsid w:val="00022C88"/>
    <w:rsid w:val="000235B3"/>
    <w:rsid w:val="000236DC"/>
    <w:rsid w:val="00023C69"/>
    <w:rsid w:val="00023ED0"/>
    <w:rsid w:val="000246B3"/>
    <w:rsid w:val="00024AC5"/>
    <w:rsid w:val="00024BE1"/>
    <w:rsid w:val="000258F5"/>
    <w:rsid w:val="00025E3D"/>
    <w:rsid w:val="000269A4"/>
    <w:rsid w:val="00027146"/>
    <w:rsid w:val="00027309"/>
    <w:rsid w:val="000276CE"/>
    <w:rsid w:val="00027A04"/>
    <w:rsid w:val="00027E99"/>
    <w:rsid w:val="00030086"/>
    <w:rsid w:val="000305AA"/>
    <w:rsid w:val="000317E0"/>
    <w:rsid w:val="0003185F"/>
    <w:rsid w:val="00031D7D"/>
    <w:rsid w:val="00032461"/>
    <w:rsid w:val="00033F07"/>
    <w:rsid w:val="00034C6F"/>
    <w:rsid w:val="00035140"/>
    <w:rsid w:val="000351FA"/>
    <w:rsid w:val="0003558F"/>
    <w:rsid w:val="000356E3"/>
    <w:rsid w:val="00035ECC"/>
    <w:rsid w:val="00036837"/>
    <w:rsid w:val="00036960"/>
    <w:rsid w:val="00036BBE"/>
    <w:rsid w:val="00037F5A"/>
    <w:rsid w:val="00037FAD"/>
    <w:rsid w:val="00040349"/>
    <w:rsid w:val="0004038E"/>
    <w:rsid w:val="0004053F"/>
    <w:rsid w:val="0004092C"/>
    <w:rsid w:val="00041552"/>
    <w:rsid w:val="0004187D"/>
    <w:rsid w:val="000418E4"/>
    <w:rsid w:val="00041C09"/>
    <w:rsid w:val="0004291D"/>
    <w:rsid w:val="00042BA5"/>
    <w:rsid w:val="00042CDB"/>
    <w:rsid w:val="00042ECE"/>
    <w:rsid w:val="000431E7"/>
    <w:rsid w:val="00043339"/>
    <w:rsid w:val="00043EB4"/>
    <w:rsid w:val="000440E2"/>
    <w:rsid w:val="000449BD"/>
    <w:rsid w:val="00044AFD"/>
    <w:rsid w:val="00045215"/>
    <w:rsid w:val="00045258"/>
    <w:rsid w:val="000452D1"/>
    <w:rsid w:val="000453BF"/>
    <w:rsid w:val="000463FA"/>
    <w:rsid w:val="00046664"/>
    <w:rsid w:val="00046A90"/>
    <w:rsid w:val="00046D9A"/>
    <w:rsid w:val="00046F1D"/>
    <w:rsid w:val="00047181"/>
    <w:rsid w:val="000474D9"/>
    <w:rsid w:val="000478C5"/>
    <w:rsid w:val="000500BC"/>
    <w:rsid w:val="00050276"/>
    <w:rsid w:val="00050498"/>
    <w:rsid w:val="00050A27"/>
    <w:rsid w:val="00050EF0"/>
    <w:rsid w:val="00050FE1"/>
    <w:rsid w:val="00051200"/>
    <w:rsid w:val="0005180A"/>
    <w:rsid w:val="0005187C"/>
    <w:rsid w:val="00051A34"/>
    <w:rsid w:val="00051C71"/>
    <w:rsid w:val="00051EA3"/>
    <w:rsid w:val="0005212B"/>
    <w:rsid w:val="00052CF2"/>
    <w:rsid w:val="0005349E"/>
    <w:rsid w:val="0005366F"/>
    <w:rsid w:val="00053BC3"/>
    <w:rsid w:val="0005443A"/>
    <w:rsid w:val="00055C22"/>
    <w:rsid w:val="00055E3B"/>
    <w:rsid w:val="0005640F"/>
    <w:rsid w:val="00056977"/>
    <w:rsid w:val="00057101"/>
    <w:rsid w:val="00057A66"/>
    <w:rsid w:val="00057EA2"/>
    <w:rsid w:val="0006001F"/>
    <w:rsid w:val="00060465"/>
    <w:rsid w:val="00060711"/>
    <w:rsid w:val="00060774"/>
    <w:rsid w:val="00060961"/>
    <w:rsid w:val="00060C3C"/>
    <w:rsid w:val="000611D0"/>
    <w:rsid w:val="000613DB"/>
    <w:rsid w:val="0006144A"/>
    <w:rsid w:val="0006288D"/>
    <w:rsid w:val="00062D60"/>
    <w:rsid w:val="00062E69"/>
    <w:rsid w:val="000633F3"/>
    <w:rsid w:val="000635D2"/>
    <w:rsid w:val="000641A3"/>
    <w:rsid w:val="0006470A"/>
    <w:rsid w:val="000654C3"/>
    <w:rsid w:val="000654D9"/>
    <w:rsid w:val="000656BF"/>
    <w:rsid w:val="00065919"/>
    <w:rsid w:val="00065937"/>
    <w:rsid w:val="00065E19"/>
    <w:rsid w:val="00066DBF"/>
    <w:rsid w:val="00067229"/>
    <w:rsid w:val="00067759"/>
    <w:rsid w:val="000678AA"/>
    <w:rsid w:val="00067988"/>
    <w:rsid w:val="00067F43"/>
    <w:rsid w:val="00070463"/>
    <w:rsid w:val="00071132"/>
    <w:rsid w:val="00071201"/>
    <w:rsid w:val="0007139C"/>
    <w:rsid w:val="00071D2B"/>
    <w:rsid w:val="0007254D"/>
    <w:rsid w:val="000728AB"/>
    <w:rsid w:val="000729F7"/>
    <w:rsid w:val="00072D4F"/>
    <w:rsid w:val="00073514"/>
    <w:rsid w:val="000735AE"/>
    <w:rsid w:val="00073E2D"/>
    <w:rsid w:val="00073E88"/>
    <w:rsid w:val="00073F52"/>
    <w:rsid w:val="000743A0"/>
    <w:rsid w:val="000744AA"/>
    <w:rsid w:val="0007456B"/>
    <w:rsid w:val="000748FF"/>
    <w:rsid w:val="00074C13"/>
    <w:rsid w:val="00074CD4"/>
    <w:rsid w:val="00074D5E"/>
    <w:rsid w:val="00074DF7"/>
    <w:rsid w:val="0007594A"/>
    <w:rsid w:val="00075BDD"/>
    <w:rsid w:val="00075FC5"/>
    <w:rsid w:val="00076230"/>
    <w:rsid w:val="00076EF4"/>
    <w:rsid w:val="0007762C"/>
    <w:rsid w:val="00080C9A"/>
    <w:rsid w:val="00080FCB"/>
    <w:rsid w:val="000810FD"/>
    <w:rsid w:val="00081D89"/>
    <w:rsid w:val="00082974"/>
    <w:rsid w:val="000829FD"/>
    <w:rsid w:val="00082A63"/>
    <w:rsid w:val="00082C4E"/>
    <w:rsid w:val="0008388C"/>
    <w:rsid w:val="00083BFE"/>
    <w:rsid w:val="00084F52"/>
    <w:rsid w:val="000854A8"/>
    <w:rsid w:val="0008553C"/>
    <w:rsid w:val="000859C1"/>
    <w:rsid w:val="00086B0C"/>
    <w:rsid w:val="00086B73"/>
    <w:rsid w:val="0008744B"/>
    <w:rsid w:val="00087F79"/>
    <w:rsid w:val="000908AA"/>
    <w:rsid w:val="00090967"/>
    <w:rsid w:val="0009175C"/>
    <w:rsid w:val="0009178E"/>
    <w:rsid w:val="00091C56"/>
    <w:rsid w:val="00091CD2"/>
    <w:rsid w:val="00091CEF"/>
    <w:rsid w:val="0009219B"/>
    <w:rsid w:val="00092B7B"/>
    <w:rsid w:val="00092C32"/>
    <w:rsid w:val="000937B6"/>
    <w:rsid w:val="000939D4"/>
    <w:rsid w:val="00093A8B"/>
    <w:rsid w:val="00093E68"/>
    <w:rsid w:val="00094609"/>
    <w:rsid w:val="00094A06"/>
    <w:rsid w:val="00094F9D"/>
    <w:rsid w:val="00095A70"/>
    <w:rsid w:val="00095E4B"/>
    <w:rsid w:val="000970A8"/>
    <w:rsid w:val="00097192"/>
    <w:rsid w:val="00097226"/>
    <w:rsid w:val="000974ED"/>
    <w:rsid w:val="00097616"/>
    <w:rsid w:val="00097794"/>
    <w:rsid w:val="00097B30"/>
    <w:rsid w:val="000A01B6"/>
    <w:rsid w:val="000A0206"/>
    <w:rsid w:val="000A03F2"/>
    <w:rsid w:val="000A2012"/>
    <w:rsid w:val="000A23F2"/>
    <w:rsid w:val="000A267D"/>
    <w:rsid w:val="000A28AD"/>
    <w:rsid w:val="000A2A65"/>
    <w:rsid w:val="000A2E44"/>
    <w:rsid w:val="000A3609"/>
    <w:rsid w:val="000A3FBA"/>
    <w:rsid w:val="000A49F5"/>
    <w:rsid w:val="000A4A44"/>
    <w:rsid w:val="000A4A8D"/>
    <w:rsid w:val="000A4C3F"/>
    <w:rsid w:val="000A4ED2"/>
    <w:rsid w:val="000A56E7"/>
    <w:rsid w:val="000A5AF0"/>
    <w:rsid w:val="000A5F1A"/>
    <w:rsid w:val="000A607D"/>
    <w:rsid w:val="000A6CDE"/>
    <w:rsid w:val="000A745C"/>
    <w:rsid w:val="000A74ED"/>
    <w:rsid w:val="000A7ED9"/>
    <w:rsid w:val="000B0132"/>
    <w:rsid w:val="000B0841"/>
    <w:rsid w:val="000B0B4F"/>
    <w:rsid w:val="000B0EB4"/>
    <w:rsid w:val="000B0F9C"/>
    <w:rsid w:val="000B1246"/>
    <w:rsid w:val="000B1554"/>
    <w:rsid w:val="000B18F4"/>
    <w:rsid w:val="000B1EA3"/>
    <w:rsid w:val="000B1F10"/>
    <w:rsid w:val="000B2569"/>
    <w:rsid w:val="000B25C6"/>
    <w:rsid w:val="000B2B80"/>
    <w:rsid w:val="000B3DE6"/>
    <w:rsid w:val="000B40C4"/>
    <w:rsid w:val="000B43F3"/>
    <w:rsid w:val="000B4665"/>
    <w:rsid w:val="000B4AD6"/>
    <w:rsid w:val="000B4F47"/>
    <w:rsid w:val="000B55D0"/>
    <w:rsid w:val="000B5819"/>
    <w:rsid w:val="000B5B82"/>
    <w:rsid w:val="000B69D9"/>
    <w:rsid w:val="000B69EC"/>
    <w:rsid w:val="000B7297"/>
    <w:rsid w:val="000B7749"/>
    <w:rsid w:val="000B7B0A"/>
    <w:rsid w:val="000C0960"/>
    <w:rsid w:val="000C0D6A"/>
    <w:rsid w:val="000C11C9"/>
    <w:rsid w:val="000C19EB"/>
    <w:rsid w:val="000C1E64"/>
    <w:rsid w:val="000C1F04"/>
    <w:rsid w:val="000C211D"/>
    <w:rsid w:val="000C213F"/>
    <w:rsid w:val="000C238E"/>
    <w:rsid w:val="000C25A6"/>
    <w:rsid w:val="000C3590"/>
    <w:rsid w:val="000C38DB"/>
    <w:rsid w:val="000C394E"/>
    <w:rsid w:val="000C3B2E"/>
    <w:rsid w:val="000C5095"/>
    <w:rsid w:val="000C5389"/>
    <w:rsid w:val="000C54F7"/>
    <w:rsid w:val="000C5572"/>
    <w:rsid w:val="000C5972"/>
    <w:rsid w:val="000C5CF8"/>
    <w:rsid w:val="000C6A3D"/>
    <w:rsid w:val="000C6A63"/>
    <w:rsid w:val="000C77FF"/>
    <w:rsid w:val="000C7CAD"/>
    <w:rsid w:val="000C7E01"/>
    <w:rsid w:val="000D0FEF"/>
    <w:rsid w:val="000D17CD"/>
    <w:rsid w:val="000D1C0E"/>
    <w:rsid w:val="000D1CB6"/>
    <w:rsid w:val="000D1FA6"/>
    <w:rsid w:val="000D2BE9"/>
    <w:rsid w:val="000D2EC7"/>
    <w:rsid w:val="000D2EE8"/>
    <w:rsid w:val="000D2F16"/>
    <w:rsid w:val="000D3683"/>
    <w:rsid w:val="000D3D05"/>
    <w:rsid w:val="000D3F3F"/>
    <w:rsid w:val="000D5172"/>
    <w:rsid w:val="000D54D6"/>
    <w:rsid w:val="000D5977"/>
    <w:rsid w:val="000D5F0D"/>
    <w:rsid w:val="000D6274"/>
    <w:rsid w:val="000D6972"/>
    <w:rsid w:val="000D72F6"/>
    <w:rsid w:val="000D742B"/>
    <w:rsid w:val="000D74B4"/>
    <w:rsid w:val="000D76F1"/>
    <w:rsid w:val="000D7729"/>
    <w:rsid w:val="000D776E"/>
    <w:rsid w:val="000D77F9"/>
    <w:rsid w:val="000E02D5"/>
    <w:rsid w:val="000E0561"/>
    <w:rsid w:val="000E06FF"/>
    <w:rsid w:val="000E0806"/>
    <w:rsid w:val="000E0B90"/>
    <w:rsid w:val="000E1376"/>
    <w:rsid w:val="000E154E"/>
    <w:rsid w:val="000E16D6"/>
    <w:rsid w:val="000E1EBE"/>
    <w:rsid w:val="000E203F"/>
    <w:rsid w:val="000E23C7"/>
    <w:rsid w:val="000E2CD2"/>
    <w:rsid w:val="000E2EBB"/>
    <w:rsid w:val="000E3E13"/>
    <w:rsid w:val="000E3E8D"/>
    <w:rsid w:val="000E3F21"/>
    <w:rsid w:val="000E4137"/>
    <w:rsid w:val="000E4549"/>
    <w:rsid w:val="000E4583"/>
    <w:rsid w:val="000E48B9"/>
    <w:rsid w:val="000E4C54"/>
    <w:rsid w:val="000E4C81"/>
    <w:rsid w:val="000E52FE"/>
    <w:rsid w:val="000E53AF"/>
    <w:rsid w:val="000E559A"/>
    <w:rsid w:val="000E5878"/>
    <w:rsid w:val="000E5DED"/>
    <w:rsid w:val="000E5EE1"/>
    <w:rsid w:val="000E6531"/>
    <w:rsid w:val="000E66E5"/>
    <w:rsid w:val="000E6C37"/>
    <w:rsid w:val="000E72B4"/>
    <w:rsid w:val="000E738B"/>
    <w:rsid w:val="000E750D"/>
    <w:rsid w:val="000E7FBA"/>
    <w:rsid w:val="000F031E"/>
    <w:rsid w:val="000F0542"/>
    <w:rsid w:val="000F09B4"/>
    <w:rsid w:val="000F09D8"/>
    <w:rsid w:val="000F0F8D"/>
    <w:rsid w:val="000F1293"/>
    <w:rsid w:val="000F17AC"/>
    <w:rsid w:val="000F24F2"/>
    <w:rsid w:val="000F275B"/>
    <w:rsid w:val="000F2BBA"/>
    <w:rsid w:val="000F2ED2"/>
    <w:rsid w:val="000F33ED"/>
    <w:rsid w:val="000F3640"/>
    <w:rsid w:val="000F3794"/>
    <w:rsid w:val="000F41E9"/>
    <w:rsid w:val="000F462C"/>
    <w:rsid w:val="000F4BA6"/>
    <w:rsid w:val="000F4C0C"/>
    <w:rsid w:val="000F607A"/>
    <w:rsid w:val="000F679B"/>
    <w:rsid w:val="000F6AA7"/>
    <w:rsid w:val="000F7246"/>
    <w:rsid w:val="000F7B10"/>
    <w:rsid w:val="000F7C76"/>
    <w:rsid w:val="001002A0"/>
    <w:rsid w:val="00100A6D"/>
    <w:rsid w:val="0010147E"/>
    <w:rsid w:val="0010150B"/>
    <w:rsid w:val="00101761"/>
    <w:rsid w:val="00101DD5"/>
    <w:rsid w:val="0010241D"/>
    <w:rsid w:val="0010249F"/>
    <w:rsid w:val="00102709"/>
    <w:rsid w:val="00102DE7"/>
    <w:rsid w:val="00103A8E"/>
    <w:rsid w:val="00103C7E"/>
    <w:rsid w:val="00103EC9"/>
    <w:rsid w:val="0010418C"/>
    <w:rsid w:val="001043B2"/>
    <w:rsid w:val="001044D0"/>
    <w:rsid w:val="00104873"/>
    <w:rsid w:val="00104F37"/>
    <w:rsid w:val="00104FC9"/>
    <w:rsid w:val="001051DA"/>
    <w:rsid w:val="0010552B"/>
    <w:rsid w:val="0010576D"/>
    <w:rsid w:val="00106020"/>
    <w:rsid w:val="00106184"/>
    <w:rsid w:val="0010630A"/>
    <w:rsid w:val="0010630B"/>
    <w:rsid w:val="00106616"/>
    <w:rsid w:val="00106C9A"/>
    <w:rsid w:val="00107A5A"/>
    <w:rsid w:val="0011002B"/>
    <w:rsid w:val="001102BF"/>
    <w:rsid w:val="001106FD"/>
    <w:rsid w:val="0011071D"/>
    <w:rsid w:val="00110910"/>
    <w:rsid w:val="001113D6"/>
    <w:rsid w:val="00111530"/>
    <w:rsid w:val="00111A68"/>
    <w:rsid w:val="001125E9"/>
    <w:rsid w:val="00112C0C"/>
    <w:rsid w:val="00112C7B"/>
    <w:rsid w:val="001135D5"/>
    <w:rsid w:val="00113923"/>
    <w:rsid w:val="00113AA2"/>
    <w:rsid w:val="00113D02"/>
    <w:rsid w:val="001145FC"/>
    <w:rsid w:val="00114922"/>
    <w:rsid w:val="00114A29"/>
    <w:rsid w:val="001159C1"/>
    <w:rsid w:val="00115D06"/>
    <w:rsid w:val="00115DB3"/>
    <w:rsid w:val="00115F67"/>
    <w:rsid w:val="001162A1"/>
    <w:rsid w:val="00116703"/>
    <w:rsid w:val="00116A5F"/>
    <w:rsid w:val="00117203"/>
    <w:rsid w:val="0011728C"/>
    <w:rsid w:val="0011758F"/>
    <w:rsid w:val="00117832"/>
    <w:rsid w:val="00117ADB"/>
    <w:rsid w:val="00117B26"/>
    <w:rsid w:val="00117C03"/>
    <w:rsid w:val="00117CE2"/>
    <w:rsid w:val="00117CEA"/>
    <w:rsid w:val="00117EF6"/>
    <w:rsid w:val="0012024C"/>
    <w:rsid w:val="00120465"/>
    <w:rsid w:val="00120698"/>
    <w:rsid w:val="001207B0"/>
    <w:rsid w:val="00120857"/>
    <w:rsid w:val="00120D79"/>
    <w:rsid w:val="00121667"/>
    <w:rsid w:val="00121AAD"/>
    <w:rsid w:val="00121F01"/>
    <w:rsid w:val="001221E1"/>
    <w:rsid w:val="0012239A"/>
    <w:rsid w:val="00122525"/>
    <w:rsid w:val="00122C60"/>
    <w:rsid w:val="00123490"/>
    <w:rsid w:val="001234CF"/>
    <w:rsid w:val="00123882"/>
    <w:rsid w:val="00123A83"/>
    <w:rsid w:val="00123AA6"/>
    <w:rsid w:val="00123CE8"/>
    <w:rsid w:val="0012432D"/>
    <w:rsid w:val="001243F2"/>
    <w:rsid w:val="00125039"/>
    <w:rsid w:val="00125734"/>
    <w:rsid w:val="00125B21"/>
    <w:rsid w:val="0012636A"/>
    <w:rsid w:val="00126598"/>
    <w:rsid w:val="001265CF"/>
    <w:rsid w:val="001267EA"/>
    <w:rsid w:val="00126AC7"/>
    <w:rsid w:val="00126EBA"/>
    <w:rsid w:val="00126FFD"/>
    <w:rsid w:val="001272B4"/>
    <w:rsid w:val="00127C09"/>
    <w:rsid w:val="0013020F"/>
    <w:rsid w:val="00130265"/>
    <w:rsid w:val="001307B8"/>
    <w:rsid w:val="00130BB1"/>
    <w:rsid w:val="00131176"/>
    <w:rsid w:val="0013234A"/>
    <w:rsid w:val="00132481"/>
    <w:rsid w:val="0013259D"/>
    <w:rsid w:val="00132FAE"/>
    <w:rsid w:val="0013355A"/>
    <w:rsid w:val="00133832"/>
    <w:rsid w:val="00133D39"/>
    <w:rsid w:val="00134005"/>
    <w:rsid w:val="001345C0"/>
    <w:rsid w:val="00134666"/>
    <w:rsid w:val="00135971"/>
    <w:rsid w:val="00135D0E"/>
    <w:rsid w:val="00135FDF"/>
    <w:rsid w:val="00136A48"/>
    <w:rsid w:val="00136B03"/>
    <w:rsid w:val="00136E09"/>
    <w:rsid w:val="00137150"/>
    <w:rsid w:val="00137190"/>
    <w:rsid w:val="00137536"/>
    <w:rsid w:val="00137760"/>
    <w:rsid w:val="001377D5"/>
    <w:rsid w:val="00137BBE"/>
    <w:rsid w:val="00140420"/>
    <w:rsid w:val="00140487"/>
    <w:rsid w:val="00140F36"/>
    <w:rsid w:val="00140FB4"/>
    <w:rsid w:val="00141156"/>
    <w:rsid w:val="00141963"/>
    <w:rsid w:val="00141B23"/>
    <w:rsid w:val="00141B30"/>
    <w:rsid w:val="00141C01"/>
    <w:rsid w:val="00141E3A"/>
    <w:rsid w:val="00141F05"/>
    <w:rsid w:val="00141FD4"/>
    <w:rsid w:val="00142278"/>
    <w:rsid w:val="00142304"/>
    <w:rsid w:val="0014249C"/>
    <w:rsid w:val="00143047"/>
    <w:rsid w:val="00143691"/>
    <w:rsid w:val="001437B4"/>
    <w:rsid w:val="00144057"/>
    <w:rsid w:val="00144416"/>
    <w:rsid w:val="001449D3"/>
    <w:rsid w:val="0014513E"/>
    <w:rsid w:val="00145404"/>
    <w:rsid w:val="0014570D"/>
    <w:rsid w:val="00145C31"/>
    <w:rsid w:val="00146425"/>
    <w:rsid w:val="001468B2"/>
    <w:rsid w:val="00147045"/>
    <w:rsid w:val="001472E3"/>
    <w:rsid w:val="001472E5"/>
    <w:rsid w:val="00147401"/>
    <w:rsid w:val="0014741B"/>
    <w:rsid w:val="0014784C"/>
    <w:rsid w:val="00147921"/>
    <w:rsid w:val="0014797E"/>
    <w:rsid w:val="00147B61"/>
    <w:rsid w:val="001514B6"/>
    <w:rsid w:val="001514D4"/>
    <w:rsid w:val="00151549"/>
    <w:rsid w:val="001517F7"/>
    <w:rsid w:val="00151DD0"/>
    <w:rsid w:val="00152D5B"/>
    <w:rsid w:val="001538EE"/>
    <w:rsid w:val="00153BB5"/>
    <w:rsid w:val="001542D6"/>
    <w:rsid w:val="001544D2"/>
    <w:rsid w:val="001546B3"/>
    <w:rsid w:val="0015487B"/>
    <w:rsid w:val="001552E4"/>
    <w:rsid w:val="00155557"/>
    <w:rsid w:val="0015557B"/>
    <w:rsid w:val="00155823"/>
    <w:rsid w:val="001558AC"/>
    <w:rsid w:val="00155E13"/>
    <w:rsid w:val="00155F59"/>
    <w:rsid w:val="00156359"/>
    <w:rsid w:val="00156B45"/>
    <w:rsid w:val="0015762D"/>
    <w:rsid w:val="0016075F"/>
    <w:rsid w:val="001608DA"/>
    <w:rsid w:val="001608F2"/>
    <w:rsid w:val="00161D67"/>
    <w:rsid w:val="0016204D"/>
    <w:rsid w:val="0016236C"/>
    <w:rsid w:val="001624DE"/>
    <w:rsid w:val="001627FF"/>
    <w:rsid w:val="001628F7"/>
    <w:rsid w:val="00162F84"/>
    <w:rsid w:val="00163062"/>
    <w:rsid w:val="001632EB"/>
    <w:rsid w:val="001634F5"/>
    <w:rsid w:val="0016367C"/>
    <w:rsid w:val="00163693"/>
    <w:rsid w:val="00163ADE"/>
    <w:rsid w:val="00163E08"/>
    <w:rsid w:val="00163EA2"/>
    <w:rsid w:val="00163EFB"/>
    <w:rsid w:val="00164BA1"/>
    <w:rsid w:val="0016521C"/>
    <w:rsid w:val="0016542F"/>
    <w:rsid w:val="001660C3"/>
    <w:rsid w:val="001666AD"/>
    <w:rsid w:val="00166A6E"/>
    <w:rsid w:val="00166B76"/>
    <w:rsid w:val="00166B8F"/>
    <w:rsid w:val="0016710C"/>
    <w:rsid w:val="00167413"/>
    <w:rsid w:val="00167551"/>
    <w:rsid w:val="00167675"/>
    <w:rsid w:val="0016789E"/>
    <w:rsid w:val="00167B16"/>
    <w:rsid w:val="00167BC5"/>
    <w:rsid w:val="00167C39"/>
    <w:rsid w:val="0017180D"/>
    <w:rsid w:val="00171DD6"/>
    <w:rsid w:val="001726C2"/>
    <w:rsid w:val="00173738"/>
    <w:rsid w:val="00174EE6"/>
    <w:rsid w:val="001755A3"/>
    <w:rsid w:val="0017594D"/>
    <w:rsid w:val="00176253"/>
    <w:rsid w:val="0017662B"/>
    <w:rsid w:val="00176699"/>
    <w:rsid w:val="00176E4E"/>
    <w:rsid w:val="00177496"/>
    <w:rsid w:val="001774E5"/>
    <w:rsid w:val="001779B9"/>
    <w:rsid w:val="001803C4"/>
    <w:rsid w:val="00180854"/>
    <w:rsid w:val="00180DDE"/>
    <w:rsid w:val="001813AA"/>
    <w:rsid w:val="001816BD"/>
    <w:rsid w:val="00181D09"/>
    <w:rsid w:val="00181F68"/>
    <w:rsid w:val="001820B3"/>
    <w:rsid w:val="00182405"/>
    <w:rsid w:val="0018249B"/>
    <w:rsid w:val="001825B0"/>
    <w:rsid w:val="001827E6"/>
    <w:rsid w:val="00182A48"/>
    <w:rsid w:val="00183200"/>
    <w:rsid w:val="0018325E"/>
    <w:rsid w:val="00183AB1"/>
    <w:rsid w:val="00183DB2"/>
    <w:rsid w:val="00183F47"/>
    <w:rsid w:val="00184001"/>
    <w:rsid w:val="00184D0D"/>
    <w:rsid w:val="00186938"/>
    <w:rsid w:val="00186B15"/>
    <w:rsid w:val="00186FC4"/>
    <w:rsid w:val="001873A1"/>
    <w:rsid w:val="001877DB"/>
    <w:rsid w:val="00187845"/>
    <w:rsid w:val="00187BF9"/>
    <w:rsid w:val="00187C40"/>
    <w:rsid w:val="00187FA9"/>
    <w:rsid w:val="00190709"/>
    <w:rsid w:val="001909BE"/>
    <w:rsid w:val="00190B49"/>
    <w:rsid w:val="00190BD0"/>
    <w:rsid w:val="00190F7C"/>
    <w:rsid w:val="001913F7"/>
    <w:rsid w:val="00191974"/>
    <w:rsid w:val="0019227D"/>
    <w:rsid w:val="00192893"/>
    <w:rsid w:val="00192C2B"/>
    <w:rsid w:val="0019355E"/>
    <w:rsid w:val="00193724"/>
    <w:rsid w:val="00193CED"/>
    <w:rsid w:val="00194A34"/>
    <w:rsid w:val="00194EB6"/>
    <w:rsid w:val="00195642"/>
    <w:rsid w:val="00195880"/>
    <w:rsid w:val="00195951"/>
    <w:rsid w:val="00195F43"/>
    <w:rsid w:val="00195FB7"/>
    <w:rsid w:val="001961D5"/>
    <w:rsid w:val="001963DC"/>
    <w:rsid w:val="001966C1"/>
    <w:rsid w:val="0019681F"/>
    <w:rsid w:val="00196AD9"/>
    <w:rsid w:val="00196D30"/>
    <w:rsid w:val="00196EC4"/>
    <w:rsid w:val="00196FCB"/>
    <w:rsid w:val="00197348"/>
    <w:rsid w:val="001973D9"/>
    <w:rsid w:val="001977EB"/>
    <w:rsid w:val="001A1233"/>
    <w:rsid w:val="001A1C59"/>
    <w:rsid w:val="001A1E4C"/>
    <w:rsid w:val="001A1F46"/>
    <w:rsid w:val="001A2623"/>
    <w:rsid w:val="001A287B"/>
    <w:rsid w:val="001A2EE9"/>
    <w:rsid w:val="001A32B0"/>
    <w:rsid w:val="001A36C3"/>
    <w:rsid w:val="001A40C3"/>
    <w:rsid w:val="001A45A7"/>
    <w:rsid w:val="001A5F7E"/>
    <w:rsid w:val="001A62F7"/>
    <w:rsid w:val="001A6321"/>
    <w:rsid w:val="001A647E"/>
    <w:rsid w:val="001A733B"/>
    <w:rsid w:val="001A74A4"/>
    <w:rsid w:val="001A78D1"/>
    <w:rsid w:val="001A7B71"/>
    <w:rsid w:val="001A7FEC"/>
    <w:rsid w:val="001B0B58"/>
    <w:rsid w:val="001B1083"/>
    <w:rsid w:val="001B12AB"/>
    <w:rsid w:val="001B1673"/>
    <w:rsid w:val="001B18A7"/>
    <w:rsid w:val="001B1E42"/>
    <w:rsid w:val="001B223C"/>
    <w:rsid w:val="001B296E"/>
    <w:rsid w:val="001B2C6D"/>
    <w:rsid w:val="001B32CC"/>
    <w:rsid w:val="001B3F79"/>
    <w:rsid w:val="001B5484"/>
    <w:rsid w:val="001B5919"/>
    <w:rsid w:val="001B5B15"/>
    <w:rsid w:val="001B64A5"/>
    <w:rsid w:val="001B6587"/>
    <w:rsid w:val="001B6B3B"/>
    <w:rsid w:val="001B6CB8"/>
    <w:rsid w:val="001B7216"/>
    <w:rsid w:val="001B7223"/>
    <w:rsid w:val="001B7B88"/>
    <w:rsid w:val="001B7CAB"/>
    <w:rsid w:val="001C0128"/>
    <w:rsid w:val="001C03D2"/>
    <w:rsid w:val="001C0687"/>
    <w:rsid w:val="001C0CD3"/>
    <w:rsid w:val="001C11A8"/>
    <w:rsid w:val="001C15A3"/>
    <w:rsid w:val="001C160A"/>
    <w:rsid w:val="001C179C"/>
    <w:rsid w:val="001C1C82"/>
    <w:rsid w:val="001C2487"/>
    <w:rsid w:val="001C27A7"/>
    <w:rsid w:val="001C2A7D"/>
    <w:rsid w:val="001C2FB4"/>
    <w:rsid w:val="001C3435"/>
    <w:rsid w:val="001C3ED3"/>
    <w:rsid w:val="001C40E1"/>
    <w:rsid w:val="001C473B"/>
    <w:rsid w:val="001C4A1F"/>
    <w:rsid w:val="001C4C82"/>
    <w:rsid w:val="001C5063"/>
    <w:rsid w:val="001C6327"/>
    <w:rsid w:val="001C683E"/>
    <w:rsid w:val="001C6B00"/>
    <w:rsid w:val="001C6D39"/>
    <w:rsid w:val="001C730D"/>
    <w:rsid w:val="001C7686"/>
    <w:rsid w:val="001D0318"/>
    <w:rsid w:val="001D0532"/>
    <w:rsid w:val="001D17EB"/>
    <w:rsid w:val="001D1A05"/>
    <w:rsid w:val="001D23FA"/>
    <w:rsid w:val="001D2563"/>
    <w:rsid w:val="001D276A"/>
    <w:rsid w:val="001D2B33"/>
    <w:rsid w:val="001D312C"/>
    <w:rsid w:val="001D3AAF"/>
    <w:rsid w:val="001D3BDD"/>
    <w:rsid w:val="001D3DA0"/>
    <w:rsid w:val="001D3F7F"/>
    <w:rsid w:val="001D457A"/>
    <w:rsid w:val="001D4C07"/>
    <w:rsid w:val="001D5023"/>
    <w:rsid w:val="001D51C2"/>
    <w:rsid w:val="001D52AC"/>
    <w:rsid w:val="001D5771"/>
    <w:rsid w:val="001D641C"/>
    <w:rsid w:val="001D66CC"/>
    <w:rsid w:val="001D67A1"/>
    <w:rsid w:val="001D67C9"/>
    <w:rsid w:val="001D73C4"/>
    <w:rsid w:val="001D785B"/>
    <w:rsid w:val="001D7B7F"/>
    <w:rsid w:val="001D7BCA"/>
    <w:rsid w:val="001D7DAE"/>
    <w:rsid w:val="001D7E1E"/>
    <w:rsid w:val="001E0592"/>
    <w:rsid w:val="001E0A73"/>
    <w:rsid w:val="001E0AC4"/>
    <w:rsid w:val="001E0B27"/>
    <w:rsid w:val="001E129F"/>
    <w:rsid w:val="001E14AE"/>
    <w:rsid w:val="001E1CFB"/>
    <w:rsid w:val="001E1F68"/>
    <w:rsid w:val="001E2086"/>
    <w:rsid w:val="001E25D7"/>
    <w:rsid w:val="001E3B97"/>
    <w:rsid w:val="001E53E3"/>
    <w:rsid w:val="001E5AB4"/>
    <w:rsid w:val="001E5C68"/>
    <w:rsid w:val="001E60F9"/>
    <w:rsid w:val="001E613C"/>
    <w:rsid w:val="001E6C2C"/>
    <w:rsid w:val="001E701A"/>
    <w:rsid w:val="001E7067"/>
    <w:rsid w:val="001E7778"/>
    <w:rsid w:val="001E7AAD"/>
    <w:rsid w:val="001E7C82"/>
    <w:rsid w:val="001E7F60"/>
    <w:rsid w:val="001F04DF"/>
    <w:rsid w:val="001F0659"/>
    <w:rsid w:val="001F06AC"/>
    <w:rsid w:val="001F0732"/>
    <w:rsid w:val="001F0971"/>
    <w:rsid w:val="001F0DDA"/>
    <w:rsid w:val="001F12CE"/>
    <w:rsid w:val="001F1A38"/>
    <w:rsid w:val="001F1D7F"/>
    <w:rsid w:val="001F1EF0"/>
    <w:rsid w:val="001F28DB"/>
    <w:rsid w:val="001F31F1"/>
    <w:rsid w:val="001F371D"/>
    <w:rsid w:val="001F3766"/>
    <w:rsid w:val="001F39CE"/>
    <w:rsid w:val="001F3D5D"/>
    <w:rsid w:val="001F3E6D"/>
    <w:rsid w:val="001F429C"/>
    <w:rsid w:val="001F4395"/>
    <w:rsid w:val="001F4880"/>
    <w:rsid w:val="001F4FC4"/>
    <w:rsid w:val="001F5128"/>
    <w:rsid w:val="001F516B"/>
    <w:rsid w:val="001F55CA"/>
    <w:rsid w:val="001F59F8"/>
    <w:rsid w:val="001F5CB8"/>
    <w:rsid w:val="001F5E1D"/>
    <w:rsid w:val="001F60FC"/>
    <w:rsid w:val="001F6996"/>
    <w:rsid w:val="001F6B97"/>
    <w:rsid w:val="001F7ECD"/>
    <w:rsid w:val="00200039"/>
    <w:rsid w:val="00200286"/>
    <w:rsid w:val="00200379"/>
    <w:rsid w:val="00200FFA"/>
    <w:rsid w:val="00201052"/>
    <w:rsid w:val="00201232"/>
    <w:rsid w:val="002029D8"/>
    <w:rsid w:val="002030C2"/>
    <w:rsid w:val="002033A4"/>
    <w:rsid w:val="0020394F"/>
    <w:rsid w:val="00203D07"/>
    <w:rsid w:val="00203E34"/>
    <w:rsid w:val="00203FBD"/>
    <w:rsid w:val="0020420B"/>
    <w:rsid w:val="002044CE"/>
    <w:rsid w:val="0020452E"/>
    <w:rsid w:val="00204814"/>
    <w:rsid w:val="00204A6C"/>
    <w:rsid w:val="002051DC"/>
    <w:rsid w:val="002057AB"/>
    <w:rsid w:val="002058F8"/>
    <w:rsid w:val="0020598D"/>
    <w:rsid w:val="002060EE"/>
    <w:rsid w:val="002061B6"/>
    <w:rsid w:val="00206EE3"/>
    <w:rsid w:val="00207DDB"/>
    <w:rsid w:val="00207EDE"/>
    <w:rsid w:val="00210EB8"/>
    <w:rsid w:val="002113CB"/>
    <w:rsid w:val="002119B9"/>
    <w:rsid w:val="00211B0E"/>
    <w:rsid w:val="00211E62"/>
    <w:rsid w:val="002121C2"/>
    <w:rsid w:val="002129C8"/>
    <w:rsid w:val="00213120"/>
    <w:rsid w:val="002136CD"/>
    <w:rsid w:val="00214C1C"/>
    <w:rsid w:val="00214F89"/>
    <w:rsid w:val="002155E0"/>
    <w:rsid w:val="0021584F"/>
    <w:rsid w:val="00215A2F"/>
    <w:rsid w:val="00215A85"/>
    <w:rsid w:val="00215B1F"/>
    <w:rsid w:val="00215B3E"/>
    <w:rsid w:val="00215B64"/>
    <w:rsid w:val="00215DF6"/>
    <w:rsid w:val="00215FBF"/>
    <w:rsid w:val="00216424"/>
    <w:rsid w:val="0021642D"/>
    <w:rsid w:val="002164EB"/>
    <w:rsid w:val="00216632"/>
    <w:rsid w:val="00216FC1"/>
    <w:rsid w:val="002170F3"/>
    <w:rsid w:val="00217393"/>
    <w:rsid w:val="002178C2"/>
    <w:rsid w:val="00217BC8"/>
    <w:rsid w:val="002200EA"/>
    <w:rsid w:val="0022096A"/>
    <w:rsid w:val="002213F2"/>
    <w:rsid w:val="0022149F"/>
    <w:rsid w:val="002215C3"/>
    <w:rsid w:val="00221BA8"/>
    <w:rsid w:val="00221E1D"/>
    <w:rsid w:val="00222005"/>
    <w:rsid w:val="00222293"/>
    <w:rsid w:val="00222416"/>
    <w:rsid w:val="00222A04"/>
    <w:rsid w:val="00222D7D"/>
    <w:rsid w:val="0022375D"/>
    <w:rsid w:val="00223808"/>
    <w:rsid w:val="0022384E"/>
    <w:rsid w:val="002240F3"/>
    <w:rsid w:val="002245F0"/>
    <w:rsid w:val="00225573"/>
    <w:rsid w:val="00225E0C"/>
    <w:rsid w:val="00226439"/>
    <w:rsid w:val="002265C9"/>
    <w:rsid w:val="00226643"/>
    <w:rsid w:val="002266FD"/>
    <w:rsid w:val="002268B1"/>
    <w:rsid w:val="00226E32"/>
    <w:rsid w:val="00226F29"/>
    <w:rsid w:val="0022790E"/>
    <w:rsid w:val="002279C6"/>
    <w:rsid w:val="00227A3C"/>
    <w:rsid w:val="00227BDE"/>
    <w:rsid w:val="002300D0"/>
    <w:rsid w:val="00230442"/>
    <w:rsid w:val="0023092F"/>
    <w:rsid w:val="00230AD0"/>
    <w:rsid w:val="00230DB8"/>
    <w:rsid w:val="002319A5"/>
    <w:rsid w:val="00231C95"/>
    <w:rsid w:val="002327BC"/>
    <w:rsid w:val="00232F35"/>
    <w:rsid w:val="002334DB"/>
    <w:rsid w:val="0023521C"/>
    <w:rsid w:val="002353D1"/>
    <w:rsid w:val="00235518"/>
    <w:rsid w:val="002360A6"/>
    <w:rsid w:val="00236304"/>
    <w:rsid w:val="00236606"/>
    <w:rsid w:val="002366E2"/>
    <w:rsid w:val="00236D83"/>
    <w:rsid w:val="00236ED7"/>
    <w:rsid w:val="00240B19"/>
    <w:rsid w:val="00240BBE"/>
    <w:rsid w:val="00240D91"/>
    <w:rsid w:val="00240FB8"/>
    <w:rsid w:val="002412CF"/>
    <w:rsid w:val="00241E35"/>
    <w:rsid w:val="00241E8C"/>
    <w:rsid w:val="00241FB0"/>
    <w:rsid w:val="00242530"/>
    <w:rsid w:val="00242D4E"/>
    <w:rsid w:val="00242F51"/>
    <w:rsid w:val="00243C25"/>
    <w:rsid w:val="0024486A"/>
    <w:rsid w:val="00244951"/>
    <w:rsid w:val="00244ABC"/>
    <w:rsid w:val="00244DDA"/>
    <w:rsid w:val="00245695"/>
    <w:rsid w:val="00245C30"/>
    <w:rsid w:val="002461D1"/>
    <w:rsid w:val="00246271"/>
    <w:rsid w:val="002462BD"/>
    <w:rsid w:val="002469BF"/>
    <w:rsid w:val="002471BA"/>
    <w:rsid w:val="00250181"/>
    <w:rsid w:val="00250319"/>
    <w:rsid w:val="00250EC5"/>
    <w:rsid w:val="0025115C"/>
    <w:rsid w:val="00251276"/>
    <w:rsid w:val="00251606"/>
    <w:rsid w:val="00251ADC"/>
    <w:rsid w:val="00251BA0"/>
    <w:rsid w:val="00251C98"/>
    <w:rsid w:val="0025263C"/>
    <w:rsid w:val="0025272B"/>
    <w:rsid w:val="00252D7A"/>
    <w:rsid w:val="0025302A"/>
    <w:rsid w:val="00253532"/>
    <w:rsid w:val="002538F2"/>
    <w:rsid w:val="00253A9F"/>
    <w:rsid w:val="00253BB1"/>
    <w:rsid w:val="0025570F"/>
    <w:rsid w:val="00255811"/>
    <w:rsid w:val="00255E90"/>
    <w:rsid w:val="00255EAC"/>
    <w:rsid w:val="00255F67"/>
    <w:rsid w:val="002564C3"/>
    <w:rsid w:val="00256674"/>
    <w:rsid w:val="00256EEF"/>
    <w:rsid w:val="00256EF8"/>
    <w:rsid w:val="00256F5F"/>
    <w:rsid w:val="00257001"/>
    <w:rsid w:val="002577F9"/>
    <w:rsid w:val="0025781F"/>
    <w:rsid w:val="00257D72"/>
    <w:rsid w:val="00257FAF"/>
    <w:rsid w:val="00260871"/>
    <w:rsid w:val="00260CBB"/>
    <w:rsid w:val="002610EF"/>
    <w:rsid w:val="00261B89"/>
    <w:rsid w:val="00261B8D"/>
    <w:rsid w:val="0026217C"/>
    <w:rsid w:val="002623D0"/>
    <w:rsid w:val="0026278F"/>
    <w:rsid w:val="00262D36"/>
    <w:rsid w:val="002635AE"/>
    <w:rsid w:val="0026392F"/>
    <w:rsid w:val="00263AD3"/>
    <w:rsid w:val="0026495F"/>
    <w:rsid w:val="00264AE5"/>
    <w:rsid w:val="00264BFD"/>
    <w:rsid w:val="00264D2B"/>
    <w:rsid w:val="00264DCC"/>
    <w:rsid w:val="002650D6"/>
    <w:rsid w:val="0026534F"/>
    <w:rsid w:val="002654DA"/>
    <w:rsid w:val="00265621"/>
    <w:rsid w:val="00265B4D"/>
    <w:rsid w:val="002661B2"/>
    <w:rsid w:val="002663B4"/>
    <w:rsid w:val="00266558"/>
    <w:rsid w:val="00266E22"/>
    <w:rsid w:val="00267ADD"/>
    <w:rsid w:val="00270836"/>
    <w:rsid w:val="00270B43"/>
    <w:rsid w:val="0027125D"/>
    <w:rsid w:val="0027134B"/>
    <w:rsid w:val="0027148E"/>
    <w:rsid w:val="0027192E"/>
    <w:rsid w:val="0027288B"/>
    <w:rsid w:val="00272964"/>
    <w:rsid w:val="00272F18"/>
    <w:rsid w:val="00272F31"/>
    <w:rsid w:val="0027346E"/>
    <w:rsid w:val="0027348F"/>
    <w:rsid w:val="002734AD"/>
    <w:rsid w:val="00273531"/>
    <w:rsid w:val="00273562"/>
    <w:rsid w:val="00273991"/>
    <w:rsid w:val="00273AAA"/>
    <w:rsid w:val="00273ACB"/>
    <w:rsid w:val="00273CCB"/>
    <w:rsid w:val="002741A0"/>
    <w:rsid w:val="002742ED"/>
    <w:rsid w:val="0027433B"/>
    <w:rsid w:val="00274C0D"/>
    <w:rsid w:val="00274E77"/>
    <w:rsid w:val="00275040"/>
    <w:rsid w:val="00275107"/>
    <w:rsid w:val="00275921"/>
    <w:rsid w:val="0027668D"/>
    <w:rsid w:val="002769B0"/>
    <w:rsid w:val="00276FF6"/>
    <w:rsid w:val="002776F2"/>
    <w:rsid w:val="00277BEB"/>
    <w:rsid w:val="00277BF3"/>
    <w:rsid w:val="002800D6"/>
    <w:rsid w:val="0028027B"/>
    <w:rsid w:val="00280292"/>
    <w:rsid w:val="00280314"/>
    <w:rsid w:val="00280545"/>
    <w:rsid w:val="00280583"/>
    <w:rsid w:val="002806AC"/>
    <w:rsid w:val="00280EB7"/>
    <w:rsid w:val="00280FE8"/>
    <w:rsid w:val="002814DC"/>
    <w:rsid w:val="00281590"/>
    <w:rsid w:val="00281894"/>
    <w:rsid w:val="002819FC"/>
    <w:rsid w:val="002823C5"/>
    <w:rsid w:val="00282587"/>
    <w:rsid w:val="002825D6"/>
    <w:rsid w:val="002846B9"/>
    <w:rsid w:val="002853D2"/>
    <w:rsid w:val="0028598A"/>
    <w:rsid w:val="0028602C"/>
    <w:rsid w:val="002869F4"/>
    <w:rsid w:val="002871BC"/>
    <w:rsid w:val="00287B58"/>
    <w:rsid w:val="00287D91"/>
    <w:rsid w:val="00290169"/>
    <w:rsid w:val="00290496"/>
    <w:rsid w:val="00290687"/>
    <w:rsid w:val="00290BD0"/>
    <w:rsid w:val="00291005"/>
    <w:rsid w:val="00291436"/>
    <w:rsid w:val="00292235"/>
    <w:rsid w:val="0029228D"/>
    <w:rsid w:val="0029246F"/>
    <w:rsid w:val="00292C4A"/>
    <w:rsid w:val="00292CC9"/>
    <w:rsid w:val="00292F85"/>
    <w:rsid w:val="002936A5"/>
    <w:rsid w:val="00293A37"/>
    <w:rsid w:val="00293AE8"/>
    <w:rsid w:val="00294011"/>
    <w:rsid w:val="002940CE"/>
    <w:rsid w:val="0029443B"/>
    <w:rsid w:val="00294A8A"/>
    <w:rsid w:val="00294C3E"/>
    <w:rsid w:val="00295033"/>
    <w:rsid w:val="00295165"/>
    <w:rsid w:val="00295961"/>
    <w:rsid w:val="00295B8D"/>
    <w:rsid w:val="00295E14"/>
    <w:rsid w:val="00295E69"/>
    <w:rsid w:val="00295FD5"/>
    <w:rsid w:val="002960C8"/>
    <w:rsid w:val="0029646A"/>
    <w:rsid w:val="00296CDB"/>
    <w:rsid w:val="00296CFC"/>
    <w:rsid w:val="002970E5"/>
    <w:rsid w:val="002A03D8"/>
    <w:rsid w:val="002A0778"/>
    <w:rsid w:val="002A0888"/>
    <w:rsid w:val="002A0DA8"/>
    <w:rsid w:val="002A1042"/>
    <w:rsid w:val="002A1055"/>
    <w:rsid w:val="002A10B2"/>
    <w:rsid w:val="002A181D"/>
    <w:rsid w:val="002A1E8A"/>
    <w:rsid w:val="002A1F62"/>
    <w:rsid w:val="002A2575"/>
    <w:rsid w:val="002A2A65"/>
    <w:rsid w:val="002A39B3"/>
    <w:rsid w:val="002A4106"/>
    <w:rsid w:val="002A438E"/>
    <w:rsid w:val="002A4F8D"/>
    <w:rsid w:val="002A4FE7"/>
    <w:rsid w:val="002A50EB"/>
    <w:rsid w:val="002A5702"/>
    <w:rsid w:val="002A5BE5"/>
    <w:rsid w:val="002A5EE1"/>
    <w:rsid w:val="002A5FB7"/>
    <w:rsid w:val="002A6413"/>
    <w:rsid w:val="002A68DA"/>
    <w:rsid w:val="002A69A7"/>
    <w:rsid w:val="002A6B40"/>
    <w:rsid w:val="002A6C99"/>
    <w:rsid w:val="002A78EA"/>
    <w:rsid w:val="002A7C0E"/>
    <w:rsid w:val="002B0436"/>
    <w:rsid w:val="002B0AE1"/>
    <w:rsid w:val="002B0C44"/>
    <w:rsid w:val="002B0CAA"/>
    <w:rsid w:val="002B0D6B"/>
    <w:rsid w:val="002B1274"/>
    <w:rsid w:val="002B16E9"/>
    <w:rsid w:val="002B1BB9"/>
    <w:rsid w:val="002B1E08"/>
    <w:rsid w:val="002B1F4A"/>
    <w:rsid w:val="002B1FE2"/>
    <w:rsid w:val="002B264B"/>
    <w:rsid w:val="002B2BD1"/>
    <w:rsid w:val="002B2C39"/>
    <w:rsid w:val="002B2D5A"/>
    <w:rsid w:val="002B3A7F"/>
    <w:rsid w:val="002B3BA5"/>
    <w:rsid w:val="002B404E"/>
    <w:rsid w:val="002B4422"/>
    <w:rsid w:val="002B4B91"/>
    <w:rsid w:val="002B4D17"/>
    <w:rsid w:val="002B4E10"/>
    <w:rsid w:val="002B4FF6"/>
    <w:rsid w:val="002B53E4"/>
    <w:rsid w:val="002B5AE8"/>
    <w:rsid w:val="002B72E3"/>
    <w:rsid w:val="002B7357"/>
    <w:rsid w:val="002C03AE"/>
    <w:rsid w:val="002C08FF"/>
    <w:rsid w:val="002C11FD"/>
    <w:rsid w:val="002C1246"/>
    <w:rsid w:val="002C1348"/>
    <w:rsid w:val="002C198F"/>
    <w:rsid w:val="002C1B50"/>
    <w:rsid w:val="002C21CC"/>
    <w:rsid w:val="002C248A"/>
    <w:rsid w:val="002C2565"/>
    <w:rsid w:val="002C2B1B"/>
    <w:rsid w:val="002C2E6F"/>
    <w:rsid w:val="002C3230"/>
    <w:rsid w:val="002C3605"/>
    <w:rsid w:val="002C3F7D"/>
    <w:rsid w:val="002C41EF"/>
    <w:rsid w:val="002C581F"/>
    <w:rsid w:val="002C699E"/>
    <w:rsid w:val="002C6EAD"/>
    <w:rsid w:val="002C735F"/>
    <w:rsid w:val="002C7985"/>
    <w:rsid w:val="002D08A2"/>
    <w:rsid w:val="002D0B3E"/>
    <w:rsid w:val="002D0CC5"/>
    <w:rsid w:val="002D0FEC"/>
    <w:rsid w:val="002D103E"/>
    <w:rsid w:val="002D15E7"/>
    <w:rsid w:val="002D1AE1"/>
    <w:rsid w:val="002D1D09"/>
    <w:rsid w:val="002D1D1F"/>
    <w:rsid w:val="002D20D9"/>
    <w:rsid w:val="002D2870"/>
    <w:rsid w:val="002D2879"/>
    <w:rsid w:val="002D2A00"/>
    <w:rsid w:val="002D2A6E"/>
    <w:rsid w:val="002D2B99"/>
    <w:rsid w:val="002D2DD5"/>
    <w:rsid w:val="002D3154"/>
    <w:rsid w:val="002D31D3"/>
    <w:rsid w:val="002D340F"/>
    <w:rsid w:val="002D3785"/>
    <w:rsid w:val="002D4B8D"/>
    <w:rsid w:val="002D4F03"/>
    <w:rsid w:val="002D4F4B"/>
    <w:rsid w:val="002D54AD"/>
    <w:rsid w:val="002D5851"/>
    <w:rsid w:val="002D5874"/>
    <w:rsid w:val="002D5B19"/>
    <w:rsid w:val="002D5F4F"/>
    <w:rsid w:val="002D5FFC"/>
    <w:rsid w:val="002D61C3"/>
    <w:rsid w:val="002D65D5"/>
    <w:rsid w:val="002D6A51"/>
    <w:rsid w:val="002D6BEF"/>
    <w:rsid w:val="002D6C8F"/>
    <w:rsid w:val="002D6F47"/>
    <w:rsid w:val="002E03E0"/>
    <w:rsid w:val="002E0D38"/>
    <w:rsid w:val="002E0DA2"/>
    <w:rsid w:val="002E0EFA"/>
    <w:rsid w:val="002E1018"/>
    <w:rsid w:val="002E1473"/>
    <w:rsid w:val="002E177A"/>
    <w:rsid w:val="002E24C3"/>
    <w:rsid w:val="002E26FD"/>
    <w:rsid w:val="002E29BE"/>
    <w:rsid w:val="002E2ED7"/>
    <w:rsid w:val="002E3741"/>
    <w:rsid w:val="002E3D46"/>
    <w:rsid w:val="002E3D72"/>
    <w:rsid w:val="002E483E"/>
    <w:rsid w:val="002E4A2B"/>
    <w:rsid w:val="002E5172"/>
    <w:rsid w:val="002E5EB1"/>
    <w:rsid w:val="002E6B3B"/>
    <w:rsid w:val="002E7034"/>
    <w:rsid w:val="002E70B9"/>
    <w:rsid w:val="002E78A8"/>
    <w:rsid w:val="002E7B1E"/>
    <w:rsid w:val="002E7DA9"/>
    <w:rsid w:val="002F0AE7"/>
    <w:rsid w:val="002F0C24"/>
    <w:rsid w:val="002F0C38"/>
    <w:rsid w:val="002F17CE"/>
    <w:rsid w:val="002F18DD"/>
    <w:rsid w:val="002F1FA2"/>
    <w:rsid w:val="002F2350"/>
    <w:rsid w:val="002F2719"/>
    <w:rsid w:val="002F2862"/>
    <w:rsid w:val="002F2B26"/>
    <w:rsid w:val="002F2B76"/>
    <w:rsid w:val="002F2E3E"/>
    <w:rsid w:val="002F2F75"/>
    <w:rsid w:val="002F3BE6"/>
    <w:rsid w:val="002F4617"/>
    <w:rsid w:val="002F4660"/>
    <w:rsid w:val="002F54C0"/>
    <w:rsid w:val="002F5A7D"/>
    <w:rsid w:val="002F5D05"/>
    <w:rsid w:val="002F5D9C"/>
    <w:rsid w:val="002F69FF"/>
    <w:rsid w:val="002F6AC0"/>
    <w:rsid w:val="002F6CDA"/>
    <w:rsid w:val="002F7265"/>
    <w:rsid w:val="002F72C6"/>
    <w:rsid w:val="002F77CA"/>
    <w:rsid w:val="002F7DAA"/>
    <w:rsid w:val="0030056C"/>
    <w:rsid w:val="00300A52"/>
    <w:rsid w:val="00300A93"/>
    <w:rsid w:val="00300E1D"/>
    <w:rsid w:val="00300E48"/>
    <w:rsid w:val="003015A7"/>
    <w:rsid w:val="00301B8E"/>
    <w:rsid w:val="00301F34"/>
    <w:rsid w:val="003021CB"/>
    <w:rsid w:val="00302772"/>
    <w:rsid w:val="00302E38"/>
    <w:rsid w:val="003036D5"/>
    <w:rsid w:val="00304221"/>
    <w:rsid w:val="003045A9"/>
    <w:rsid w:val="00305653"/>
    <w:rsid w:val="00305783"/>
    <w:rsid w:val="00305907"/>
    <w:rsid w:val="003059A7"/>
    <w:rsid w:val="00305C23"/>
    <w:rsid w:val="00305F3A"/>
    <w:rsid w:val="00306101"/>
    <w:rsid w:val="00306B2E"/>
    <w:rsid w:val="00306E5F"/>
    <w:rsid w:val="00306EFF"/>
    <w:rsid w:val="00307860"/>
    <w:rsid w:val="00307A22"/>
    <w:rsid w:val="00310416"/>
    <w:rsid w:val="00310803"/>
    <w:rsid w:val="00310A80"/>
    <w:rsid w:val="00310AF0"/>
    <w:rsid w:val="00310C5D"/>
    <w:rsid w:val="00311C78"/>
    <w:rsid w:val="00311F0C"/>
    <w:rsid w:val="00312649"/>
    <w:rsid w:val="003130E0"/>
    <w:rsid w:val="003132F7"/>
    <w:rsid w:val="003133A4"/>
    <w:rsid w:val="003133B4"/>
    <w:rsid w:val="00313951"/>
    <w:rsid w:val="00313C32"/>
    <w:rsid w:val="00313CC2"/>
    <w:rsid w:val="00313E1C"/>
    <w:rsid w:val="00314686"/>
    <w:rsid w:val="003149D4"/>
    <w:rsid w:val="00314B65"/>
    <w:rsid w:val="00314FE0"/>
    <w:rsid w:val="00315308"/>
    <w:rsid w:val="0031547C"/>
    <w:rsid w:val="00315E90"/>
    <w:rsid w:val="00315FFC"/>
    <w:rsid w:val="00316077"/>
    <w:rsid w:val="00316187"/>
    <w:rsid w:val="00316352"/>
    <w:rsid w:val="003168EC"/>
    <w:rsid w:val="00316A8C"/>
    <w:rsid w:val="00317079"/>
    <w:rsid w:val="0031713F"/>
    <w:rsid w:val="003173AB"/>
    <w:rsid w:val="003176E2"/>
    <w:rsid w:val="0031775F"/>
    <w:rsid w:val="003204CF"/>
    <w:rsid w:val="0032050A"/>
    <w:rsid w:val="0032052D"/>
    <w:rsid w:val="003209BA"/>
    <w:rsid w:val="00320BC4"/>
    <w:rsid w:val="00320F76"/>
    <w:rsid w:val="00321777"/>
    <w:rsid w:val="00321DF0"/>
    <w:rsid w:val="003223A1"/>
    <w:rsid w:val="00323157"/>
    <w:rsid w:val="0032368D"/>
    <w:rsid w:val="00323728"/>
    <w:rsid w:val="00324AEF"/>
    <w:rsid w:val="003253FE"/>
    <w:rsid w:val="003254C2"/>
    <w:rsid w:val="00325A31"/>
    <w:rsid w:val="00326069"/>
    <w:rsid w:val="0032660C"/>
    <w:rsid w:val="00326695"/>
    <w:rsid w:val="00326779"/>
    <w:rsid w:val="003267C5"/>
    <w:rsid w:val="003276E7"/>
    <w:rsid w:val="003279C0"/>
    <w:rsid w:val="00327A5B"/>
    <w:rsid w:val="00327B1A"/>
    <w:rsid w:val="00327B54"/>
    <w:rsid w:val="0033063D"/>
    <w:rsid w:val="00330843"/>
    <w:rsid w:val="00330B5F"/>
    <w:rsid w:val="00330CB3"/>
    <w:rsid w:val="0033111A"/>
    <w:rsid w:val="003313E4"/>
    <w:rsid w:val="00332449"/>
    <w:rsid w:val="00332648"/>
    <w:rsid w:val="003328F2"/>
    <w:rsid w:val="003331C2"/>
    <w:rsid w:val="0033324E"/>
    <w:rsid w:val="003337E6"/>
    <w:rsid w:val="003339EF"/>
    <w:rsid w:val="003348FB"/>
    <w:rsid w:val="00334A1C"/>
    <w:rsid w:val="00334F3C"/>
    <w:rsid w:val="003350CE"/>
    <w:rsid w:val="003355C6"/>
    <w:rsid w:val="00335E4A"/>
    <w:rsid w:val="00336C08"/>
    <w:rsid w:val="00337480"/>
    <w:rsid w:val="003379D4"/>
    <w:rsid w:val="003406BE"/>
    <w:rsid w:val="00340DE8"/>
    <w:rsid w:val="0034102B"/>
    <w:rsid w:val="0034104C"/>
    <w:rsid w:val="00341136"/>
    <w:rsid w:val="003412EC"/>
    <w:rsid w:val="00341B0F"/>
    <w:rsid w:val="00341EB2"/>
    <w:rsid w:val="00342037"/>
    <w:rsid w:val="00342707"/>
    <w:rsid w:val="00343048"/>
    <w:rsid w:val="0034347F"/>
    <w:rsid w:val="003438C0"/>
    <w:rsid w:val="00344273"/>
    <w:rsid w:val="00344AD9"/>
    <w:rsid w:val="003454F3"/>
    <w:rsid w:val="0034594D"/>
    <w:rsid w:val="00346009"/>
    <w:rsid w:val="003461A2"/>
    <w:rsid w:val="00346ABB"/>
    <w:rsid w:val="00347086"/>
    <w:rsid w:val="00347127"/>
    <w:rsid w:val="00347310"/>
    <w:rsid w:val="00347407"/>
    <w:rsid w:val="00347622"/>
    <w:rsid w:val="003477BE"/>
    <w:rsid w:val="00347810"/>
    <w:rsid w:val="00347A56"/>
    <w:rsid w:val="00347F6B"/>
    <w:rsid w:val="00350097"/>
    <w:rsid w:val="0035019F"/>
    <w:rsid w:val="00350249"/>
    <w:rsid w:val="00350A5D"/>
    <w:rsid w:val="003512B4"/>
    <w:rsid w:val="00351E23"/>
    <w:rsid w:val="00351EC6"/>
    <w:rsid w:val="00352B09"/>
    <w:rsid w:val="00352C52"/>
    <w:rsid w:val="00353478"/>
    <w:rsid w:val="00353592"/>
    <w:rsid w:val="00353A5D"/>
    <w:rsid w:val="00354009"/>
    <w:rsid w:val="00354C44"/>
    <w:rsid w:val="00354D99"/>
    <w:rsid w:val="003550A8"/>
    <w:rsid w:val="00355197"/>
    <w:rsid w:val="003555C4"/>
    <w:rsid w:val="00355F66"/>
    <w:rsid w:val="00356B27"/>
    <w:rsid w:val="00356C92"/>
    <w:rsid w:val="00356F75"/>
    <w:rsid w:val="00357894"/>
    <w:rsid w:val="00357961"/>
    <w:rsid w:val="00357C3E"/>
    <w:rsid w:val="00357DB2"/>
    <w:rsid w:val="00357ECE"/>
    <w:rsid w:val="00360171"/>
    <w:rsid w:val="00360AD0"/>
    <w:rsid w:val="00360E1F"/>
    <w:rsid w:val="003622C4"/>
    <w:rsid w:val="0036307F"/>
    <w:rsid w:val="0036327C"/>
    <w:rsid w:val="00363536"/>
    <w:rsid w:val="003639F9"/>
    <w:rsid w:val="00363A69"/>
    <w:rsid w:val="00363D00"/>
    <w:rsid w:val="0036404F"/>
    <w:rsid w:val="003645B5"/>
    <w:rsid w:val="00364FD0"/>
    <w:rsid w:val="003650F9"/>
    <w:rsid w:val="00365234"/>
    <w:rsid w:val="00365420"/>
    <w:rsid w:val="00365CB8"/>
    <w:rsid w:val="00366A2C"/>
    <w:rsid w:val="00366DA4"/>
    <w:rsid w:val="00366FE8"/>
    <w:rsid w:val="00367840"/>
    <w:rsid w:val="00367A05"/>
    <w:rsid w:val="00367ED2"/>
    <w:rsid w:val="00367FA8"/>
    <w:rsid w:val="0037040F"/>
    <w:rsid w:val="003704A5"/>
    <w:rsid w:val="003704F9"/>
    <w:rsid w:val="00370533"/>
    <w:rsid w:val="003707E3"/>
    <w:rsid w:val="00370AE4"/>
    <w:rsid w:val="00370C17"/>
    <w:rsid w:val="00370DBE"/>
    <w:rsid w:val="00370FC8"/>
    <w:rsid w:val="00371F50"/>
    <w:rsid w:val="00371FB5"/>
    <w:rsid w:val="0037239B"/>
    <w:rsid w:val="0037260C"/>
    <w:rsid w:val="00372A77"/>
    <w:rsid w:val="00372B17"/>
    <w:rsid w:val="00372E3A"/>
    <w:rsid w:val="003730D1"/>
    <w:rsid w:val="00373230"/>
    <w:rsid w:val="00374257"/>
    <w:rsid w:val="0037453D"/>
    <w:rsid w:val="003745D3"/>
    <w:rsid w:val="00374631"/>
    <w:rsid w:val="0037463E"/>
    <w:rsid w:val="00374AF3"/>
    <w:rsid w:val="00374B98"/>
    <w:rsid w:val="0037517D"/>
    <w:rsid w:val="00375271"/>
    <w:rsid w:val="00375304"/>
    <w:rsid w:val="00375390"/>
    <w:rsid w:val="0037566E"/>
    <w:rsid w:val="00375B93"/>
    <w:rsid w:val="00375C13"/>
    <w:rsid w:val="00375DE6"/>
    <w:rsid w:val="003765CB"/>
    <w:rsid w:val="003765FB"/>
    <w:rsid w:val="0037677D"/>
    <w:rsid w:val="003768D7"/>
    <w:rsid w:val="00376E61"/>
    <w:rsid w:val="00376F79"/>
    <w:rsid w:val="00377244"/>
    <w:rsid w:val="0037756D"/>
    <w:rsid w:val="00377B9E"/>
    <w:rsid w:val="00377F4C"/>
    <w:rsid w:val="00380327"/>
    <w:rsid w:val="0038034F"/>
    <w:rsid w:val="00380409"/>
    <w:rsid w:val="0038060C"/>
    <w:rsid w:val="00380FE4"/>
    <w:rsid w:val="00381526"/>
    <w:rsid w:val="00382075"/>
    <w:rsid w:val="0038250B"/>
    <w:rsid w:val="003828C4"/>
    <w:rsid w:val="00382FF7"/>
    <w:rsid w:val="00383618"/>
    <w:rsid w:val="00383C30"/>
    <w:rsid w:val="00383D81"/>
    <w:rsid w:val="00384B30"/>
    <w:rsid w:val="003854E2"/>
    <w:rsid w:val="00385BC0"/>
    <w:rsid w:val="00385CF3"/>
    <w:rsid w:val="00385ED9"/>
    <w:rsid w:val="00385FD4"/>
    <w:rsid w:val="0038755A"/>
    <w:rsid w:val="00387741"/>
    <w:rsid w:val="00387DA0"/>
    <w:rsid w:val="003902BE"/>
    <w:rsid w:val="00390B7F"/>
    <w:rsid w:val="00390B8F"/>
    <w:rsid w:val="00390D6B"/>
    <w:rsid w:val="003912F7"/>
    <w:rsid w:val="003914AF"/>
    <w:rsid w:val="00391937"/>
    <w:rsid w:val="003921C8"/>
    <w:rsid w:val="00392338"/>
    <w:rsid w:val="00393121"/>
    <w:rsid w:val="00393B9D"/>
    <w:rsid w:val="0039422A"/>
    <w:rsid w:val="00394284"/>
    <w:rsid w:val="003943BA"/>
    <w:rsid w:val="003943BD"/>
    <w:rsid w:val="00394774"/>
    <w:rsid w:val="00394799"/>
    <w:rsid w:val="00395044"/>
    <w:rsid w:val="0039579E"/>
    <w:rsid w:val="00395C6B"/>
    <w:rsid w:val="00395CF9"/>
    <w:rsid w:val="00396314"/>
    <w:rsid w:val="00396D27"/>
    <w:rsid w:val="0039742B"/>
    <w:rsid w:val="00397954"/>
    <w:rsid w:val="00397B45"/>
    <w:rsid w:val="003A056C"/>
    <w:rsid w:val="003A0BA9"/>
    <w:rsid w:val="003A1470"/>
    <w:rsid w:val="003A275C"/>
    <w:rsid w:val="003A278F"/>
    <w:rsid w:val="003A3413"/>
    <w:rsid w:val="003A3965"/>
    <w:rsid w:val="003A3C74"/>
    <w:rsid w:val="003A3CE8"/>
    <w:rsid w:val="003A3F7D"/>
    <w:rsid w:val="003A4246"/>
    <w:rsid w:val="003A45A0"/>
    <w:rsid w:val="003A4DB5"/>
    <w:rsid w:val="003A5027"/>
    <w:rsid w:val="003A58D9"/>
    <w:rsid w:val="003A684B"/>
    <w:rsid w:val="003A68BF"/>
    <w:rsid w:val="003A6927"/>
    <w:rsid w:val="003A6CBE"/>
    <w:rsid w:val="003A730C"/>
    <w:rsid w:val="003A744C"/>
    <w:rsid w:val="003A76BE"/>
    <w:rsid w:val="003A7764"/>
    <w:rsid w:val="003A7773"/>
    <w:rsid w:val="003B0190"/>
    <w:rsid w:val="003B01E6"/>
    <w:rsid w:val="003B0423"/>
    <w:rsid w:val="003B05C3"/>
    <w:rsid w:val="003B07CB"/>
    <w:rsid w:val="003B0AF2"/>
    <w:rsid w:val="003B0BBD"/>
    <w:rsid w:val="003B287E"/>
    <w:rsid w:val="003B2CC2"/>
    <w:rsid w:val="003B2DA3"/>
    <w:rsid w:val="003B2EE8"/>
    <w:rsid w:val="003B33FD"/>
    <w:rsid w:val="003B3582"/>
    <w:rsid w:val="003B3D8B"/>
    <w:rsid w:val="003B3E1C"/>
    <w:rsid w:val="003B3E5A"/>
    <w:rsid w:val="003B4299"/>
    <w:rsid w:val="003B43B0"/>
    <w:rsid w:val="003B471C"/>
    <w:rsid w:val="003B5507"/>
    <w:rsid w:val="003B5C8C"/>
    <w:rsid w:val="003B60C7"/>
    <w:rsid w:val="003B6250"/>
    <w:rsid w:val="003B629B"/>
    <w:rsid w:val="003B6869"/>
    <w:rsid w:val="003B6AD1"/>
    <w:rsid w:val="003B6CD6"/>
    <w:rsid w:val="003B7B52"/>
    <w:rsid w:val="003B7D72"/>
    <w:rsid w:val="003B7FAF"/>
    <w:rsid w:val="003C055C"/>
    <w:rsid w:val="003C0584"/>
    <w:rsid w:val="003C19B3"/>
    <w:rsid w:val="003C20DD"/>
    <w:rsid w:val="003C23DE"/>
    <w:rsid w:val="003C2999"/>
    <w:rsid w:val="003C299D"/>
    <w:rsid w:val="003C3E8A"/>
    <w:rsid w:val="003C41D6"/>
    <w:rsid w:val="003C433F"/>
    <w:rsid w:val="003C438C"/>
    <w:rsid w:val="003C4644"/>
    <w:rsid w:val="003C4A6D"/>
    <w:rsid w:val="003C4B3E"/>
    <w:rsid w:val="003C5AAB"/>
    <w:rsid w:val="003C6193"/>
    <w:rsid w:val="003C63F0"/>
    <w:rsid w:val="003C699F"/>
    <w:rsid w:val="003C7433"/>
    <w:rsid w:val="003D0075"/>
    <w:rsid w:val="003D0AC0"/>
    <w:rsid w:val="003D0C4E"/>
    <w:rsid w:val="003D1532"/>
    <w:rsid w:val="003D1ACF"/>
    <w:rsid w:val="003D1DEE"/>
    <w:rsid w:val="003D1E24"/>
    <w:rsid w:val="003D220B"/>
    <w:rsid w:val="003D24E5"/>
    <w:rsid w:val="003D2B3D"/>
    <w:rsid w:val="003D2FC6"/>
    <w:rsid w:val="003D34D3"/>
    <w:rsid w:val="003D3BB0"/>
    <w:rsid w:val="003D41ED"/>
    <w:rsid w:val="003D42D2"/>
    <w:rsid w:val="003D4C50"/>
    <w:rsid w:val="003D4E84"/>
    <w:rsid w:val="003D512E"/>
    <w:rsid w:val="003D5293"/>
    <w:rsid w:val="003D573F"/>
    <w:rsid w:val="003D5CE2"/>
    <w:rsid w:val="003D5D24"/>
    <w:rsid w:val="003D6366"/>
    <w:rsid w:val="003D66EF"/>
    <w:rsid w:val="003D6DF6"/>
    <w:rsid w:val="003D7158"/>
    <w:rsid w:val="003D74BB"/>
    <w:rsid w:val="003D794A"/>
    <w:rsid w:val="003E009D"/>
    <w:rsid w:val="003E03E8"/>
    <w:rsid w:val="003E056C"/>
    <w:rsid w:val="003E082B"/>
    <w:rsid w:val="003E0AA5"/>
    <w:rsid w:val="003E0FB6"/>
    <w:rsid w:val="003E1039"/>
    <w:rsid w:val="003E12AD"/>
    <w:rsid w:val="003E2A15"/>
    <w:rsid w:val="003E2EEC"/>
    <w:rsid w:val="003E3061"/>
    <w:rsid w:val="003E379D"/>
    <w:rsid w:val="003E37C6"/>
    <w:rsid w:val="003E3FAE"/>
    <w:rsid w:val="003E40EE"/>
    <w:rsid w:val="003E4954"/>
    <w:rsid w:val="003E5B9A"/>
    <w:rsid w:val="003E5BA6"/>
    <w:rsid w:val="003E5CA4"/>
    <w:rsid w:val="003E6582"/>
    <w:rsid w:val="003E6670"/>
    <w:rsid w:val="003E7071"/>
    <w:rsid w:val="003E7A9D"/>
    <w:rsid w:val="003E7BEB"/>
    <w:rsid w:val="003F04FF"/>
    <w:rsid w:val="003F08F3"/>
    <w:rsid w:val="003F12A6"/>
    <w:rsid w:val="003F1475"/>
    <w:rsid w:val="003F1544"/>
    <w:rsid w:val="003F1B6F"/>
    <w:rsid w:val="003F1CEF"/>
    <w:rsid w:val="003F1DC4"/>
    <w:rsid w:val="003F24E7"/>
    <w:rsid w:val="003F26DC"/>
    <w:rsid w:val="003F3176"/>
    <w:rsid w:val="003F3505"/>
    <w:rsid w:val="003F3B03"/>
    <w:rsid w:val="003F3D03"/>
    <w:rsid w:val="003F3F23"/>
    <w:rsid w:val="003F443E"/>
    <w:rsid w:val="003F528B"/>
    <w:rsid w:val="003F53C7"/>
    <w:rsid w:val="003F5E3B"/>
    <w:rsid w:val="003F5F5F"/>
    <w:rsid w:val="003F5FF6"/>
    <w:rsid w:val="003F6EE7"/>
    <w:rsid w:val="003F6F30"/>
    <w:rsid w:val="003F7557"/>
    <w:rsid w:val="003F7729"/>
    <w:rsid w:val="003F7BD4"/>
    <w:rsid w:val="003F7FD8"/>
    <w:rsid w:val="00400711"/>
    <w:rsid w:val="004009D1"/>
    <w:rsid w:val="00400B08"/>
    <w:rsid w:val="00400F19"/>
    <w:rsid w:val="00401002"/>
    <w:rsid w:val="004012D1"/>
    <w:rsid w:val="004013BA"/>
    <w:rsid w:val="0040172B"/>
    <w:rsid w:val="00401995"/>
    <w:rsid w:val="00401E83"/>
    <w:rsid w:val="00402358"/>
    <w:rsid w:val="004026BA"/>
    <w:rsid w:val="0040289A"/>
    <w:rsid w:val="004028B2"/>
    <w:rsid w:val="00402CF9"/>
    <w:rsid w:val="00403C3D"/>
    <w:rsid w:val="00403DAF"/>
    <w:rsid w:val="0040470C"/>
    <w:rsid w:val="004047F0"/>
    <w:rsid w:val="004049B5"/>
    <w:rsid w:val="004053A7"/>
    <w:rsid w:val="004054F4"/>
    <w:rsid w:val="00405978"/>
    <w:rsid w:val="00405A2F"/>
    <w:rsid w:val="0040647F"/>
    <w:rsid w:val="0040654A"/>
    <w:rsid w:val="0040656C"/>
    <w:rsid w:val="0040659C"/>
    <w:rsid w:val="00406BB2"/>
    <w:rsid w:val="00406D69"/>
    <w:rsid w:val="00407603"/>
    <w:rsid w:val="004077A4"/>
    <w:rsid w:val="00407A8E"/>
    <w:rsid w:val="00407C2D"/>
    <w:rsid w:val="00407CD4"/>
    <w:rsid w:val="00407D91"/>
    <w:rsid w:val="00407E4A"/>
    <w:rsid w:val="00410574"/>
    <w:rsid w:val="00410ED8"/>
    <w:rsid w:val="004112F3"/>
    <w:rsid w:val="004113BA"/>
    <w:rsid w:val="004113D8"/>
    <w:rsid w:val="004115F1"/>
    <w:rsid w:val="00411856"/>
    <w:rsid w:val="00411B57"/>
    <w:rsid w:val="00411BA8"/>
    <w:rsid w:val="00412001"/>
    <w:rsid w:val="00412200"/>
    <w:rsid w:val="004129EE"/>
    <w:rsid w:val="00412ECA"/>
    <w:rsid w:val="00412FF6"/>
    <w:rsid w:val="0041304E"/>
    <w:rsid w:val="0041350A"/>
    <w:rsid w:val="00413DF6"/>
    <w:rsid w:val="00414481"/>
    <w:rsid w:val="00414575"/>
    <w:rsid w:val="004148EE"/>
    <w:rsid w:val="00415383"/>
    <w:rsid w:val="0041576E"/>
    <w:rsid w:val="00415DF6"/>
    <w:rsid w:val="0041674D"/>
    <w:rsid w:val="00416AFD"/>
    <w:rsid w:val="00417185"/>
    <w:rsid w:val="004171C7"/>
    <w:rsid w:val="004173D0"/>
    <w:rsid w:val="004173E8"/>
    <w:rsid w:val="004174C1"/>
    <w:rsid w:val="00417706"/>
    <w:rsid w:val="0041771F"/>
    <w:rsid w:val="004206FC"/>
    <w:rsid w:val="00420A52"/>
    <w:rsid w:val="00421187"/>
    <w:rsid w:val="00422BDD"/>
    <w:rsid w:val="00423156"/>
    <w:rsid w:val="0042329A"/>
    <w:rsid w:val="004235C3"/>
    <w:rsid w:val="004246C1"/>
    <w:rsid w:val="00424C4B"/>
    <w:rsid w:val="00424E7B"/>
    <w:rsid w:val="00425742"/>
    <w:rsid w:val="004259DE"/>
    <w:rsid w:val="00425E15"/>
    <w:rsid w:val="00426017"/>
    <w:rsid w:val="0042618D"/>
    <w:rsid w:val="00426379"/>
    <w:rsid w:val="004268E7"/>
    <w:rsid w:val="00427351"/>
    <w:rsid w:val="00427AE9"/>
    <w:rsid w:val="00427B48"/>
    <w:rsid w:val="00427D09"/>
    <w:rsid w:val="00427FE9"/>
    <w:rsid w:val="004305B4"/>
    <w:rsid w:val="004306F9"/>
    <w:rsid w:val="0043080C"/>
    <w:rsid w:val="00430DAB"/>
    <w:rsid w:val="0043110A"/>
    <w:rsid w:val="004312DA"/>
    <w:rsid w:val="004314E0"/>
    <w:rsid w:val="00431585"/>
    <w:rsid w:val="004316D9"/>
    <w:rsid w:val="004316FA"/>
    <w:rsid w:val="00431882"/>
    <w:rsid w:val="00431939"/>
    <w:rsid w:val="00431C18"/>
    <w:rsid w:val="0043232D"/>
    <w:rsid w:val="00432384"/>
    <w:rsid w:val="004325DB"/>
    <w:rsid w:val="00432886"/>
    <w:rsid w:val="004329F5"/>
    <w:rsid w:val="0043337D"/>
    <w:rsid w:val="00433B44"/>
    <w:rsid w:val="00433C93"/>
    <w:rsid w:val="00434775"/>
    <w:rsid w:val="0043479F"/>
    <w:rsid w:val="004347B0"/>
    <w:rsid w:val="0043605F"/>
    <w:rsid w:val="00436BA0"/>
    <w:rsid w:val="00437D54"/>
    <w:rsid w:val="004406A6"/>
    <w:rsid w:val="00440F63"/>
    <w:rsid w:val="00440F7B"/>
    <w:rsid w:val="0044102B"/>
    <w:rsid w:val="0044148C"/>
    <w:rsid w:val="00441A16"/>
    <w:rsid w:val="00442970"/>
    <w:rsid w:val="00442AC9"/>
    <w:rsid w:val="0044374B"/>
    <w:rsid w:val="00443AA9"/>
    <w:rsid w:val="00443BF0"/>
    <w:rsid w:val="0044428D"/>
    <w:rsid w:val="00444543"/>
    <w:rsid w:val="00444745"/>
    <w:rsid w:val="00445ACF"/>
    <w:rsid w:val="00445F06"/>
    <w:rsid w:val="00446180"/>
    <w:rsid w:val="00446611"/>
    <w:rsid w:val="0044678C"/>
    <w:rsid w:val="0044684A"/>
    <w:rsid w:val="0044701C"/>
    <w:rsid w:val="00447429"/>
    <w:rsid w:val="00447632"/>
    <w:rsid w:val="00447E2F"/>
    <w:rsid w:val="00451E93"/>
    <w:rsid w:val="00451F62"/>
    <w:rsid w:val="0045230F"/>
    <w:rsid w:val="004531C3"/>
    <w:rsid w:val="00453854"/>
    <w:rsid w:val="00454149"/>
    <w:rsid w:val="00454D5F"/>
    <w:rsid w:val="004550B1"/>
    <w:rsid w:val="00455D0B"/>
    <w:rsid w:val="00455F35"/>
    <w:rsid w:val="004560E7"/>
    <w:rsid w:val="0045612F"/>
    <w:rsid w:val="004568DF"/>
    <w:rsid w:val="004569A9"/>
    <w:rsid w:val="00457336"/>
    <w:rsid w:val="0045744A"/>
    <w:rsid w:val="0045797E"/>
    <w:rsid w:val="004579EF"/>
    <w:rsid w:val="00457D48"/>
    <w:rsid w:val="00460060"/>
    <w:rsid w:val="00460A4D"/>
    <w:rsid w:val="00460CD1"/>
    <w:rsid w:val="004617D3"/>
    <w:rsid w:val="00461EE4"/>
    <w:rsid w:val="00462317"/>
    <w:rsid w:val="0046280D"/>
    <w:rsid w:val="00462D90"/>
    <w:rsid w:val="004633E6"/>
    <w:rsid w:val="00463A1A"/>
    <w:rsid w:val="00465757"/>
    <w:rsid w:val="00466595"/>
    <w:rsid w:val="00466892"/>
    <w:rsid w:val="00466E9F"/>
    <w:rsid w:val="00467A0D"/>
    <w:rsid w:val="00467E2C"/>
    <w:rsid w:val="004701C9"/>
    <w:rsid w:val="0047090A"/>
    <w:rsid w:val="0047091F"/>
    <w:rsid w:val="0047095B"/>
    <w:rsid w:val="00470A5B"/>
    <w:rsid w:val="00470B9B"/>
    <w:rsid w:val="00471A3F"/>
    <w:rsid w:val="00471D74"/>
    <w:rsid w:val="00472113"/>
    <w:rsid w:val="004727EB"/>
    <w:rsid w:val="00472981"/>
    <w:rsid w:val="0047362E"/>
    <w:rsid w:val="004738D9"/>
    <w:rsid w:val="004739B3"/>
    <w:rsid w:val="004743D1"/>
    <w:rsid w:val="0047491D"/>
    <w:rsid w:val="00475192"/>
    <w:rsid w:val="00475423"/>
    <w:rsid w:val="0047565F"/>
    <w:rsid w:val="00475BFE"/>
    <w:rsid w:val="00475F2F"/>
    <w:rsid w:val="004760CF"/>
    <w:rsid w:val="004763DE"/>
    <w:rsid w:val="00476458"/>
    <w:rsid w:val="00477635"/>
    <w:rsid w:val="00477D71"/>
    <w:rsid w:val="004802EF"/>
    <w:rsid w:val="004807BB"/>
    <w:rsid w:val="0048095D"/>
    <w:rsid w:val="00480CC7"/>
    <w:rsid w:val="0048159D"/>
    <w:rsid w:val="00481AA0"/>
    <w:rsid w:val="00481C11"/>
    <w:rsid w:val="00482220"/>
    <w:rsid w:val="004824DD"/>
    <w:rsid w:val="004826D3"/>
    <w:rsid w:val="00482751"/>
    <w:rsid w:val="004835A5"/>
    <w:rsid w:val="004837F0"/>
    <w:rsid w:val="00483CC0"/>
    <w:rsid w:val="00483CFC"/>
    <w:rsid w:val="00484655"/>
    <w:rsid w:val="004846C6"/>
    <w:rsid w:val="004849B8"/>
    <w:rsid w:val="00484A32"/>
    <w:rsid w:val="00484B96"/>
    <w:rsid w:val="00484F60"/>
    <w:rsid w:val="004850B6"/>
    <w:rsid w:val="0048513E"/>
    <w:rsid w:val="00485C0E"/>
    <w:rsid w:val="00487436"/>
    <w:rsid w:val="00491150"/>
    <w:rsid w:val="004913B1"/>
    <w:rsid w:val="004916A4"/>
    <w:rsid w:val="0049216A"/>
    <w:rsid w:val="00492C6B"/>
    <w:rsid w:val="00493293"/>
    <w:rsid w:val="004932BB"/>
    <w:rsid w:val="00493875"/>
    <w:rsid w:val="00494942"/>
    <w:rsid w:val="00494D24"/>
    <w:rsid w:val="004951FB"/>
    <w:rsid w:val="00495460"/>
    <w:rsid w:val="004955DD"/>
    <w:rsid w:val="00495758"/>
    <w:rsid w:val="00496118"/>
    <w:rsid w:val="00496211"/>
    <w:rsid w:val="00496554"/>
    <w:rsid w:val="004966FB"/>
    <w:rsid w:val="00496702"/>
    <w:rsid w:val="00496AE0"/>
    <w:rsid w:val="00496C78"/>
    <w:rsid w:val="004972D4"/>
    <w:rsid w:val="0049767D"/>
    <w:rsid w:val="00497EDC"/>
    <w:rsid w:val="004A0A44"/>
    <w:rsid w:val="004A0E5B"/>
    <w:rsid w:val="004A102F"/>
    <w:rsid w:val="004A13B1"/>
    <w:rsid w:val="004A15EC"/>
    <w:rsid w:val="004A1862"/>
    <w:rsid w:val="004A21B2"/>
    <w:rsid w:val="004A2BF5"/>
    <w:rsid w:val="004A33BB"/>
    <w:rsid w:val="004A37F1"/>
    <w:rsid w:val="004A43AF"/>
    <w:rsid w:val="004A4597"/>
    <w:rsid w:val="004A48DE"/>
    <w:rsid w:val="004A49F7"/>
    <w:rsid w:val="004A4B5B"/>
    <w:rsid w:val="004A4F31"/>
    <w:rsid w:val="004A540C"/>
    <w:rsid w:val="004A560B"/>
    <w:rsid w:val="004A566F"/>
    <w:rsid w:val="004A62C7"/>
    <w:rsid w:val="004A6428"/>
    <w:rsid w:val="004A65CF"/>
    <w:rsid w:val="004A6867"/>
    <w:rsid w:val="004A69C8"/>
    <w:rsid w:val="004A6F15"/>
    <w:rsid w:val="004A7275"/>
    <w:rsid w:val="004A7A1D"/>
    <w:rsid w:val="004A7C1C"/>
    <w:rsid w:val="004A7F12"/>
    <w:rsid w:val="004B0B45"/>
    <w:rsid w:val="004B11F2"/>
    <w:rsid w:val="004B123C"/>
    <w:rsid w:val="004B1F05"/>
    <w:rsid w:val="004B2362"/>
    <w:rsid w:val="004B250B"/>
    <w:rsid w:val="004B28FC"/>
    <w:rsid w:val="004B330A"/>
    <w:rsid w:val="004B3359"/>
    <w:rsid w:val="004B3720"/>
    <w:rsid w:val="004B381E"/>
    <w:rsid w:val="004B3C84"/>
    <w:rsid w:val="004B3D00"/>
    <w:rsid w:val="004B4237"/>
    <w:rsid w:val="004B4D12"/>
    <w:rsid w:val="004B5294"/>
    <w:rsid w:val="004B552C"/>
    <w:rsid w:val="004B682A"/>
    <w:rsid w:val="004B692A"/>
    <w:rsid w:val="004B6BA3"/>
    <w:rsid w:val="004B6DF9"/>
    <w:rsid w:val="004C02AE"/>
    <w:rsid w:val="004C0380"/>
    <w:rsid w:val="004C03A2"/>
    <w:rsid w:val="004C085C"/>
    <w:rsid w:val="004C0E2D"/>
    <w:rsid w:val="004C121B"/>
    <w:rsid w:val="004C12ED"/>
    <w:rsid w:val="004C1411"/>
    <w:rsid w:val="004C1D3C"/>
    <w:rsid w:val="004C2450"/>
    <w:rsid w:val="004C2853"/>
    <w:rsid w:val="004C3884"/>
    <w:rsid w:val="004C3E1D"/>
    <w:rsid w:val="004C3F49"/>
    <w:rsid w:val="004C46BC"/>
    <w:rsid w:val="004C49DE"/>
    <w:rsid w:val="004C49EB"/>
    <w:rsid w:val="004C4C75"/>
    <w:rsid w:val="004C5005"/>
    <w:rsid w:val="004C53B4"/>
    <w:rsid w:val="004C591A"/>
    <w:rsid w:val="004C5EFE"/>
    <w:rsid w:val="004C6080"/>
    <w:rsid w:val="004C6220"/>
    <w:rsid w:val="004C64A0"/>
    <w:rsid w:val="004C64EE"/>
    <w:rsid w:val="004C65DD"/>
    <w:rsid w:val="004C6EDF"/>
    <w:rsid w:val="004C6F11"/>
    <w:rsid w:val="004D0663"/>
    <w:rsid w:val="004D148C"/>
    <w:rsid w:val="004D16CC"/>
    <w:rsid w:val="004D171D"/>
    <w:rsid w:val="004D185F"/>
    <w:rsid w:val="004D2276"/>
    <w:rsid w:val="004D22E8"/>
    <w:rsid w:val="004D23F0"/>
    <w:rsid w:val="004D2AEA"/>
    <w:rsid w:val="004D2ECD"/>
    <w:rsid w:val="004D2F7B"/>
    <w:rsid w:val="004D3D25"/>
    <w:rsid w:val="004D409C"/>
    <w:rsid w:val="004D413C"/>
    <w:rsid w:val="004D487F"/>
    <w:rsid w:val="004D4ADB"/>
    <w:rsid w:val="004D4D0F"/>
    <w:rsid w:val="004D53FF"/>
    <w:rsid w:val="004D5440"/>
    <w:rsid w:val="004D5975"/>
    <w:rsid w:val="004D5AE7"/>
    <w:rsid w:val="004D5B98"/>
    <w:rsid w:val="004D5E10"/>
    <w:rsid w:val="004D61E9"/>
    <w:rsid w:val="004D68A0"/>
    <w:rsid w:val="004D691B"/>
    <w:rsid w:val="004D7874"/>
    <w:rsid w:val="004D7A4D"/>
    <w:rsid w:val="004E0479"/>
    <w:rsid w:val="004E05BD"/>
    <w:rsid w:val="004E0647"/>
    <w:rsid w:val="004E0834"/>
    <w:rsid w:val="004E0935"/>
    <w:rsid w:val="004E0DE1"/>
    <w:rsid w:val="004E1386"/>
    <w:rsid w:val="004E15C8"/>
    <w:rsid w:val="004E1A45"/>
    <w:rsid w:val="004E1D76"/>
    <w:rsid w:val="004E3351"/>
    <w:rsid w:val="004E394A"/>
    <w:rsid w:val="004E3E4D"/>
    <w:rsid w:val="004E3E68"/>
    <w:rsid w:val="004E4815"/>
    <w:rsid w:val="004E4D92"/>
    <w:rsid w:val="004E4F1A"/>
    <w:rsid w:val="004E4FB9"/>
    <w:rsid w:val="004E51E9"/>
    <w:rsid w:val="004E59EE"/>
    <w:rsid w:val="004E65A7"/>
    <w:rsid w:val="004E687B"/>
    <w:rsid w:val="004E6E26"/>
    <w:rsid w:val="004E6E89"/>
    <w:rsid w:val="004E7133"/>
    <w:rsid w:val="004E735F"/>
    <w:rsid w:val="004E7C34"/>
    <w:rsid w:val="004E7C65"/>
    <w:rsid w:val="004E7DB1"/>
    <w:rsid w:val="004F038F"/>
    <w:rsid w:val="004F0AB1"/>
    <w:rsid w:val="004F0C9A"/>
    <w:rsid w:val="004F0CA5"/>
    <w:rsid w:val="004F0CAD"/>
    <w:rsid w:val="004F0FAD"/>
    <w:rsid w:val="004F1174"/>
    <w:rsid w:val="004F203F"/>
    <w:rsid w:val="004F27E8"/>
    <w:rsid w:val="004F2B14"/>
    <w:rsid w:val="004F2CD5"/>
    <w:rsid w:val="004F2E4F"/>
    <w:rsid w:val="004F39BD"/>
    <w:rsid w:val="004F4C86"/>
    <w:rsid w:val="004F4CC8"/>
    <w:rsid w:val="004F5121"/>
    <w:rsid w:val="004F519A"/>
    <w:rsid w:val="004F5ACF"/>
    <w:rsid w:val="004F5D5E"/>
    <w:rsid w:val="004F5FB4"/>
    <w:rsid w:val="004F634D"/>
    <w:rsid w:val="004F6654"/>
    <w:rsid w:val="004F666F"/>
    <w:rsid w:val="004F6DAC"/>
    <w:rsid w:val="004F6FB1"/>
    <w:rsid w:val="004F718D"/>
    <w:rsid w:val="004F7304"/>
    <w:rsid w:val="004F7EC7"/>
    <w:rsid w:val="00500097"/>
    <w:rsid w:val="005000F5"/>
    <w:rsid w:val="00500AA5"/>
    <w:rsid w:val="00500BC3"/>
    <w:rsid w:val="00501A32"/>
    <w:rsid w:val="00501B74"/>
    <w:rsid w:val="00502821"/>
    <w:rsid w:val="00502BF6"/>
    <w:rsid w:val="00502CA0"/>
    <w:rsid w:val="00503381"/>
    <w:rsid w:val="00503397"/>
    <w:rsid w:val="00503475"/>
    <w:rsid w:val="00504901"/>
    <w:rsid w:val="00504971"/>
    <w:rsid w:val="00505057"/>
    <w:rsid w:val="0050533A"/>
    <w:rsid w:val="00505A92"/>
    <w:rsid w:val="00505CEA"/>
    <w:rsid w:val="00505FA1"/>
    <w:rsid w:val="0050601D"/>
    <w:rsid w:val="005062FE"/>
    <w:rsid w:val="0050657A"/>
    <w:rsid w:val="00506691"/>
    <w:rsid w:val="00506832"/>
    <w:rsid w:val="00506CB0"/>
    <w:rsid w:val="00507094"/>
    <w:rsid w:val="005078B9"/>
    <w:rsid w:val="00507A97"/>
    <w:rsid w:val="0051018D"/>
    <w:rsid w:val="00510329"/>
    <w:rsid w:val="005112FA"/>
    <w:rsid w:val="00511E7B"/>
    <w:rsid w:val="0051201C"/>
    <w:rsid w:val="00512153"/>
    <w:rsid w:val="005138D6"/>
    <w:rsid w:val="00513AB0"/>
    <w:rsid w:val="00513B9D"/>
    <w:rsid w:val="00515552"/>
    <w:rsid w:val="005159B8"/>
    <w:rsid w:val="00515A93"/>
    <w:rsid w:val="00515BD3"/>
    <w:rsid w:val="00516018"/>
    <w:rsid w:val="005165A2"/>
    <w:rsid w:val="00516881"/>
    <w:rsid w:val="00516EB2"/>
    <w:rsid w:val="00517346"/>
    <w:rsid w:val="00517A72"/>
    <w:rsid w:val="00517D1A"/>
    <w:rsid w:val="005201BB"/>
    <w:rsid w:val="005204D4"/>
    <w:rsid w:val="005207F2"/>
    <w:rsid w:val="00521259"/>
    <w:rsid w:val="00521571"/>
    <w:rsid w:val="005216AF"/>
    <w:rsid w:val="0052282E"/>
    <w:rsid w:val="0052299D"/>
    <w:rsid w:val="00522A6C"/>
    <w:rsid w:val="00522AD6"/>
    <w:rsid w:val="00522CDA"/>
    <w:rsid w:val="00522FDD"/>
    <w:rsid w:val="00523153"/>
    <w:rsid w:val="005233BD"/>
    <w:rsid w:val="005233F3"/>
    <w:rsid w:val="00523B0B"/>
    <w:rsid w:val="00524164"/>
    <w:rsid w:val="0052428E"/>
    <w:rsid w:val="0052430F"/>
    <w:rsid w:val="0052463C"/>
    <w:rsid w:val="00524DB0"/>
    <w:rsid w:val="00524EDE"/>
    <w:rsid w:val="00524FDF"/>
    <w:rsid w:val="0052505B"/>
    <w:rsid w:val="00525148"/>
    <w:rsid w:val="0052548F"/>
    <w:rsid w:val="0052562C"/>
    <w:rsid w:val="00525D66"/>
    <w:rsid w:val="00525E3E"/>
    <w:rsid w:val="0052665C"/>
    <w:rsid w:val="00526675"/>
    <w:rsid w:val="005268FE"/>
    <w:rsid w:val="00526EF0"/>
    <w:rsid w:val="00526FEB"/>
    <w:rsid w:val="005274FE"/>
    <w:rsid w:val="00527515"/>
    <w:rsid w:val="00527AE5"/>
    <w:rsid w:val="00527CD2"/>
    <w:rsid w:val="00527CD8"/>
    <w:rsid w:val="005304A3"/>
    <w:rsid w:val="00530F27"/>
    <w:rsid w:val="00531385"/>
    <w:rsid w:val="005317A3"/>
    <w:rsid w:val="00531950"/>
    <w:rsid w:val="00531F84"/>
    <w:rsid w:val="00532211"/>
    <w:rsid w:val="005323A0"/>
    <w:rsid w:val="00532865"/>
    <w:rsid w:val="005328CD"/>
    <w:rsid w:val="0053353D"/>
    <w:rsid w:val="00533BD9"/>
    <w:rsid w:val="00533CAB"/>
    <w:rsid w:val="00534289"/>
    <w:rsid w:val="005344DE"/>
    <w:rsid w:val="00534575"/>
    <w:rsid w:val="0053466E"/>
    <w:rsid w:val="0053577E"/>
    <w:rsid w:val="005358AF"/>
    <w:rsid w:val="00536762"/>
    <w:rsid w:val="00536966"/>
    <w:rsid w:val="005369AE"/>
    <w:rsid w:val="00540352"/>
    <w:rsid w:val="0054073E"/>
    <w:rsid w:val="005409B8"/>
    <w:rsid w:val="00541003"/>
    <w:rsid w:val="005415B0"/>
    <w:rsid w:val="00542269"/>
    <w:rsid w:val="00542455"/>
    <w:rsid w:val="00542FE4"/>
    <w:rsid w:val="0054360B"/>
    <w:rsid w:val="005437BA"/>
    <w:rsid w:val="00543832"/>
    <w:rsid w:val="00543D7D"/>
    <w:rsid w:val="0054434F"/>
    <w:rsid w:val="00544AF0"/>
    <w:rsid w:val="00545247"/>
    <w:rsid w:val="00546206"/>
    <w:rsid w:val="00546487"/>
    <w:rsid w:val="00546757"/>
    <w:rsid w:val="00546770"/>
    <w:rsid w:val="00546BFA"/>
    <w:rsid w:val="00546CEE"/>
    <w:rsid w:val="00547034"/>
    <w:rsid w:val="005477EF"/>
    <w:rsid w:val="00547829"/>
    <w:rsid w:val="00547C47"/>
    <w:rsid w:val="005504F5"/>
    <w:rsid w:val="0055068F"/>
    <w:rsid w:val="0055135D"/>
    <w:rsid w:val="00551E11"/>
    <w:rsid w:val="00551F50"/>
    <w:rsid w:val="00552315"/>
    <w:rsid w:val="00552739"/>
    <w:rsid w:val="00552CD7"/>
    <w:rsid w:val="00552E11"/>
    <w:rsid w:val="00553A99"/>
    <w:rsid w:val="00553ABE"/>
    <w:rsid w:val="00554187"/>
    <w:rsid w:val="00554223"/>
    <w:rsid w:val="00554682"/>
    <w:rsid w:val="0055471C"/>
    <w:rsid w:val="00554896"/>
    <w:rsid w:val="005549CD"/>
    <w:rsid w:val="00555495"/>
    <w:rsid w:val="00555D25"/>
    <w:rsid w:val="005561C6"/>
    <w:rsid w:val="005562D1"/>
    <w:rsid w:val="00556A5D"/>
    <w:rsid w:val="00556DFF"/>
    <w:rsid w:val="00557123"/>
    <w:rsid w:val="0055718E"/>
    <w:rsid w:val="005571B2"/>
    <w:rsid w:val="00560E54"/>
    <w:rsid w:val="00561267"/>
    <w:rsid w:val="005628C2"/>
    <w:rsid w:val="0056433C"/>
    <w:rsid w:val="00564414"/>
    <w:rsid w:val="00564846"/>
    <w:rsid w:val="005649E9"/>
    <w:rsid w:val="00564EAD"/>
    <w:rsid w:val="00564F04"/>
    <w:rsid w:val="00564F0F"/>
    <w:rsid w:val="00565404"/>
    <w:rsid w:val="00565575"/>
    <w:rsid w:val="00566960"/>
    <w:rsid w:val="00566D42"/>
    <w:rsid w:val="00567BE6"/>
    <w:rsid w:val="00570134"/>
    <w:rsid w:val="0057063B"/>
    <w:rsid w:val="005714BB"/>
    <w:rsid w:val="005714C8"/>
    <w:rsid w:val="0057157D"/>
    <w:rsid w:val="00571A50"/>
    <w:rsid w:val="005737BE"/>
    <w:rsid w:val="00573A2F"/>
    <w:rsid w:val="00573C46"/>
    <w:rsid w:val="0057417B"/>
    <w:rsid w:val="00574314"/>
    <w:rsid w:val="0057431C"/>
    <w:rsid w:val="0057470C"/>
    <w:rsid w:val="0057572C"/>
    <w:rsid w:val="00575C38"/>
    <w:rsid w:val="00575D17"/>
    <w:rsid w:val="00575E54"/>
    <w:rsid w:val="00576094"/>
    <w:rsid w:val="005767DE"/>
    <w:rsid w:val="00576B7D"/>
    <w:rsid w:val="00576B92"/>
    <w:rsid w:val="005771DF"/>
    <w:rsid w:val="005777B0"/>
    <w:rsid w:val="005801CA"/>
    <w:rsid w:val="005807D4"/>
    <w:rsid w:val="00580E12"/>
    <w:rsid w:val="00581730"/>
    <w:rsid w:val="005823CD"/>
    <w:rsid w:val="00583616"/>
    <w:rsid w:val="00583667"/>
    <w:rsid w:val="00583828"/>
    <w:rsid w:val="0058389A"/>
    <w:rsid w:val="005839D0"/>
    <w:rsid w:val="005853C6"/>
    <w:rsid w:val="005855C7"/>
    <w:rsid w:val="00586422"/>
    <w:rsid w:val="0058678D"/>
    <w:rsid w:val="005867B1"/>
    <w:rsid w:val="005871D9"/>
    <w:rsid w:val="005877FB"/>
    <w:rsid w:val="00587ABF"/>
    <w:rsid w:val="0059001E"/>
    <w:rsid w:val="00590D39"/>
    <w:rsid w:val="005913EB"/>
    <w:rsid w:val="005914D3"/>
    <w:rsid w:val="005914DB"/>
    <w:rsid w:val="00591C33"/>
    <w:rsid w:val="0059211D"/>
    <w:rsid w:val="00592129"/>
    <w:rsid w:val="00592241"/>
    <w:rsid w:val="00592978"/>
    <w:rsid w:val="00592AE9"/>
    <w:rsid w:val="00592B77"/>
    <w:rsid w:val="00592EA8"/>
    <w:rsid w:val="00592FF6"/>
    <w:rsid w:val="005935E7"/>
    <w:rsid w:val="00593724"/>
    <w:rsid w:val="005950AA"/>
    <w:rsid w:val="005951C0"/>
    <w:rsid w:val="00595890"/>
    <w:rsid w:val="00595B5A"/>
    <w:rsid w:val="00595BB7"/>
    <w:rsid w:val="00595D38"/>
    <w:rsid w:val="005961A9"/>
    <w:rsid w:val="00596432"/>
    <w:rsid w:val="00596FB5"/>
    <w:rsid w:val="00597372"/>
    <w:rsid w:val="005975A0"/>
    <w:rsid w:val="005975DC"/>
    <w:rsid w:val="005976E2"/>
    <w:rsid w:val="00597A5F"/>
    <w:rsid w:val="005A08C3"/>
    <w:rsid w:val="005A0D38"/>
    <w:rsid w:val="005A0DD4"/>
    <w:rsid w:val="005A1402"/>
    <w:rsid w:val="005A1442"/>
    <w:rsid w:val="005A1773"/>
    <w:rsid w:val="005A1CB5"/>
    <w:rsid w:val="005A25B9"/>
    <w:rsid w:val="005A2877"/>
    <w:rsid w:val="005A28FF"/>
    <w:rsid w:val="005A2A5F"/>
    <w:rsid w:val="005A35AF"/>
    <w:rsid w:val="005A5171"/>
    <w:rsid w:val="005A5258"/>
    <w:rsid w:val="005A53BE"/>
    <w:rsid w:val="005A5697"/>
    <w:rsid w:val="005A5A15"/>
    <w:rsid w:val="005A68C0"/>
    <w:rsid w:val="005A695D"/>
    <w:rsid w:val="005A6BAB"/>
    <w:rsid w:val="005A6DD7"/>
    <w:rsid w:val="005A6F67"/>
    <w:rsid w:val="005A70C6"/>
    <w:rsid w:val="005A7541"/>
    <w:rsid w:val="005A7BB4"/>
    <w:rsid w:val="005B0356"/>
    <w:rsid w:val="005B0421"/>
    <w:rsid w:val="005B0432"/>
    <w:rsid w:val="005B04C3"/>
    <w:rsid w:val="005B070D"/>
    <w:rsid w:val="005B07D2"/>
    <w:rsid w:val="005B0EFE"/>
    <w:rsid w:val="005B16B5"/>
    <w:rsid w:val="005B16CB"/>
    <w:rsid w:val="005B1B7D"/>
    <w:rsid w:val="005B1DCA"/>
    <w:rsid w:val="005B229E"/>
    <w:rsid w:val="005B25FE"/>
    <w:rsid w:val="005B31D3"/>
    <w:rsid w:val="005B3CF2"/>
    <w:rsid w:val="005B4524"/>
    <w:rsid w:val="005B4CEF"/>
    <w:rsid w:val="005B66CA"/>
    <w:rsid w:val="005B7646"/>
    <w:rsid w:val="005B7C3A"/>
    <w:rsid w:val="005C02C5"/>
    <w:rsid w:val="005C03D4"/>
    <w:rsid w:val="005C05CC"/>
    <w:rsid w:val="005C08D6"/>
    <w:rsid w:val="005C0DCB"/>
    <w:rsid w:val="005C1374"/>
    <w:rsid w:val="005C1A62"/>
    <w:rsid w:val="005C1DFC"/>
    <w:rsid w:val="005C2517"/>
    <w:rsid w:val="005C2575"/>
    <w:rsid w:val="005C258D"/>
    <w:rsid w:val="005C2651"/>
    <w:rsid w:val="005C2A3B"/>
    <w:rsid w:val="005C2BC3"/>
    <w:rsid w:val="005C2CCE"/>
    <w:rsid w:val="005C2CDE"/>
    <w:rsid w:val="005C393D"/>
    <w:rsid w:val="005C3E53"/>
    <w:rsid w:val="005C445D"/>
    <w:rsid w:val="005C4495"/>
    <w:rsid w:val="005C457D"/>
    <w:rsid w:val="005C47E6"/>
    <w:rsid w:val="005C505E"/>
    <w:rsid w:val="005C57AF"/>
    <w:rsid w:val="005C59C0"/>
    <w:rsid w:val="005C60E7"/>
    <w:rsid w:val="005C7069"/>
    <w:rsid w:val="005C730F"/>
    <w:rsid w:val="005C7E91"/>
    <w:rsid w:val="005D08C7"/>
    <w:rsid w:val="005D0DF5"/>
    <w:rsid w:val="005D153E"/>
    <w:rsid w:val="005D17B9"/>
    <w:rsid w:val="005D22DE"/>
    <w:rsid w:val="005D2B70"/>
    <w:rsid w:val="005D2F36"/>
    <w:rsid w:val="005D363A"/>
    <w:rsid w:val="005D3808"/>
    <w:rsid w:val="005D4975"/>
    <w:rsid w:val="005D5F3D"/>
    <w:rsid w:val="005D5F6E"/>
    <w:rsid w:val="005D678B"/>
    <w:rsid w:val="005D684C"/>
    <w:rsid w:val="005D7676"/>
    <w:rsid w:val="005D79A5"/>
    <w:rsid w:val="005E0403"/>
    <w:rsid w:val="005E1AEB"/>
    <w:rsid w:val="005E1BB2"/>
    <w:rsid w:val="005E2076"/>
    <w:rsid w:val="005E2119"/>
    <w:rsid w:val="005E21FB"/>
    <w:rsid w:val="005E25B4"/>
    <w:rsid w:val="005E2835"/>
    <w:rsid w:val="005E2969"/>
    <w:rsid w:val="005E2A8D"/>
    <w:rsid w:val="005E4120"/>
    <w:rsid w:val="005E4208"/>
    <w:rsid w:val="005E45F4"/>
    <w:rsid w:val="005E5944"/>
    <w:rsid w:val="005E6319"/>
    <w:rsid w:val="005E6F5A"/>
    <w:rsid w:val="005E7B98"/>
    <w:rsid w:val="005E7D26"/>
    <w:rsid w:val="005E7DD8"/>
    <w:rsid w:val="005F036F"/>
    <w:rsid w:val="005F0607"/>
    <w:rsid w:val="005F06C8"/>
    <w:rsid w:val="005F0745"/>
    <w:rsid w:val="005F1754"/>
    <w:rsid w:val="005F193A"/>
    <w:rsid w:val="005F1A16"/>
    <w:rsid w:val="005F1E88"/>
    <w:rsid w:val="005F218D"/>
    <w:rsid w:val="005F2487"/>
    <w:rsid w:val="005F2FDE"/>
    <w:rsid w:val="005F366D"/>
    <w:rsid w:val="005F36AF"/>
    <w:rsid w:val="005F36F3"/>
    <w:rsid w:val="005F3779"/>
    <w:rsid w:val="005F38F8"/>
    <w:rsid w:val="005F3F94"/>
    <w:rsid w:val="005F4751"/>
    <w:rsid w:val="005F5102"/>
    <w:rsid w:val="005F6017"/>
    <w:rsid w:val="005F68C7"/>
    <w:rsid w:val="005F6DED"/>
    <w:rsid w:val="005F6E56"/>
    <w:rsid w:val="005F6EB7"/>
    <w:rsid w:val="005F73FC"/>
    <w:rsid w:val="005F7726"/>
    <w:rsid w:val="005F7D33"/>
    <w:rsid w:val="005F7D7E"/>
    <w:rsid w:val="005F7EDA"/>
    <w:rsid w:val="006002F6"/>
    <w:rsid w:val="00600304"/>
    <w:rsid w:val="0060038F"/>
    <w:rsid w:val="006004C9"/>
    <w:rsid w:val="006005ED"/>
    <w:rsid w:val="00600678"/>
    <w:rsid w:val="00600A6C"/>
    <w:rsid w:val="00600E76"/>
    <w:rsid w:val="00601593"/>
    <w:rsid w:val="00601F41"/>
    <w:rsid w:val="006024D7"/>
    <w:rsid w:val="00602720"/>
    <w:rsid w:val="006028EF"/>
    <w:rsid w:val="006028F2"/>
    <w:rsid w:val="006035F4"/>
    <w:rsid w:val="00603EDA"/>
    <w:rsid w:val="006044C0"/>
    <w:rsid w:val="006045F0"/>
    <w:rsid w:val="0060462C"/>
    <w:rsid w:val="00604C94"/>
    <w:rsid w:val="00605D0D"/>
    <w:rsid w:val="006062F3"/>
    <w:rsid w:val="006069F9"/>
    <w:rsid w:val="006075E6"/>
    <w:rsid w:val="00607945"/>
    <w:rsid w:val="006079F7"/>
    <w:rsid w:val="00607A7A"/>
    <w:rsid w:val="00607F6A"/>
    <w:rsid w:val="0061078E"/>
    <w:rsid w:val="00610ACA"/>
    <w:rsid w:val="00611E60"/>
    <w:rsid w:val="006120F9"/>
    <w:rsid w:val="00613236"/>
    <w:rsid w:val="006133B3"/>
    <w:rsid w:val="00613548"/>
    <w:rsid w:val="00613740"/>
    <w:rsid w:val="00613CA9"/>
    <w:rsid w:val="006140D8"/>
    <w:rsid w:val="00614646"/>
    <w:rsid w:val="00614CA0"/>
    <w:rsid w:val="00614E03"/>
    <w:rsid w:val="00614ED6"/>
    <w:rsid w:val="00615FFF"/>
    <w:rsid w:val="006160CB"/>
    <w:rsid w:val="0061644C"/>
    <w:rsid w:val="00616699"/>
    <w:rsid w:val="00616E68"/>
    <w:rsid w:val="0061702C"/>
    <w:rsid w:val="00617B1B"/>
    <w:rsid w:val="00617CD7"/>
    <w:rsid w:val="0062038B"/>
    <w:rsid w:val="00620C62"/>
    <w:rsid w:val="00621868"/>
    <w:rsid w:val="00621948"/>
    <w:rsid w:val="00621F06"/>
    <w:rsid w:val="0062294B"/>
    <w:rsid w:val="00623627"/>
    <w:rsid w:val="0062364A"/>
    <w:rsid w:val="00623C61"/>
    <w:rsid w:val="00623E70"/>
    <w:rsid w:val="00623F7A"/>
    <w:rsid w:val="00625781"/>
    <w:rsid w:val="00626026"/>
    <w:rsid w:val="006261F8"/>
    <w:rsid w:val="006264A7"/>
    <w:rsid w:val="00626CDB"/>
    <w:rsid w:val="00626CEC"/>
    <w:rsid w:val="00626D0C"/>
    <w:rsid w:val="00626DBF"/>
    <w:rsid w:val="00626F86"/>
    <w:rsid w:val="00627393"/>
    <w:rsid w:val="006279A1"/>
    <w:rsid w:val="00627C51"/>
    <w:rsid w:val="00630FC3"/>
    <w:rsid w:val="006316B7"/>
    <w:rsid w:val="0063230B"/>
    <w:rsid w:val="00632489"/>
    <w:rsid w:val="006335C1"/>
    <w:rsid w:val="0063380A"/>
    <w:rsid w:val="006339C3"/>
    <w:rsid w:val="00633E11"/>
    <w:rsid w:val="0063424C"/>
    <w:rsid w:val="006342BE"/>
    <w:rsid w:val="0063461F"/>
    <w:rsid w:val="006347D0"/>
    <w:rsid w:val="0063511A"/>
    <w:rsid w:val="00635360"/>
    <w:rsid w:val="0063615F"/>
    <w:rsid w:val="006368CD"/>
    <w:rsid w:val="00636AFF"/>
    <w:rsid w:val="00637401"/>
    <w:rsid w:val="00637781"/>
    <w:rsid w:val="00637B66"/>
    <w:rsid w:val="006402AA"/>
    <w:rsid w:val="006403FA"/>
    <w:rsid w:val="0064045B"/>
    <w:rsid w:val="00640B1A"/>
    <w:rsid w:val="00640C6D"/>
    <w:rsid w:val="00641056"/>
    <w:rsid w:val="00641438"/>
    <w:rsid w:val="00642511"/>
    <w:rsid w:val="0064364F"/>
    <w:rsid w:val="0064370B"/>
    <w:rsid w:val="0064396C"/>
    <w:rsid w:val="00643A16"/>
    <w:rsid w:val="00643E4F"/>
    <w:rsid w:val="0064406F"/>
    <w:rsid w:val="00644086"/>
    <w:rsid w:val="00644D2F"/>
    <w:rsid w:val="006450A0"/>
    <w:rsid w:val="0064528C"/>
    <w:rsid w:val="006453AF"/>
    <w:rsid w:val="0064541D"/>
    <w:rsid w:val="00645555"/>
    <w:rsid w:val="0064559D"/>
    <w:rsid w:val="006459D6"/>
    <w:rsid w:val="00646964"/>
    <w:rsid w:val="0064718F"/>
    <w:rsid w:val="00647D18"/>
    <w:rsid w:val="0065027A"/>
    <w:rsid w:val="006502B6"/>
    <w:rsid w:val="006507D2"/>
    <w:rsid w:val="0065082D"/>
    <w:rsid w:val="00650C31"/>
    <w:rsid w:val="006510D0"/>
    <w:rsid w:val="006513E9"/>
    <w:rsid w:val="00651901"/>
    <w:rsid w:val="006519C6"/>
    <w:rsid w:val="006525DD"/>
    <w:rsid w:val="00652617"/>
    <w:rsid w:val="00652E7E"/>
    <w:rsid w:val="00652ECD"/>
    <w:rsid w:val="00653B38"/>
    <w:rsid w:val="00653B44"/>
    <w:rsid w:val="006541D2"/>
    <w:rsid w:val="0065494B"/>
    <w:rsid w:val="00654BDE"/>
    <w:rsid w:val="00654C03"/>
    <w:rsid w:val="00654CD6"/>
    <w:rsid w:val="00654E69"/>
    <w:rsid w:val="00654E8D"/>
    <w:rsid w:val="0065508A"/>
    <w:rsid w:val="00655912"/>
    <w:rsid w:val="00655AAF"/>
    <w:rsid w:val="00655F09"/>
    <w:rsid w:val="00657538"/>
    <w:rsid w:val="00657A6E"/>
    <w:rsid w:val="00660625"/>
    <w:rsid w:val="006608EA"/>
    <w:rsid w:val="006612EC"/>
    <w:rsid w:val="006614A6"/>
    <w:rsid w:val="006618DD"/>
    <w:rsid w:val="00661E6E"/>
    <w:rsid w:val="00661F41"/>
    <w:rsid w:val="00662153"/>
    <w:rsid w:val="006622E7"/>
    <w:rsid w:val="0066243E"/>
    <w:rsid w:val="0066249E"/>
    <w:rsid w:val="0066269E"/>
    <w:rsid w:val="006626EF"/>
    <w:rsid w:val="0066316E"/>
    <w:rsid w:val="00663388"/>
    <w:rsid w:val="006633C4"/>
    <w:rsid w:val="00663630"/>
    <w:rsid w:val="00663706"/>
    <w:rsid w:val="006638F5"/>
    <w:rsid w:val="00663D22"/>
    <w:rsid w:val="00663DD1"/>
    <w:rsid w:val="006643BE"/>
    <w:rsid w:val="00664ECF"/>
    <w:rsid w:val="0066530B"/>
    <w:rsid w:val="006653FE"/>
    <w:rsid w:val="0066593C"/>
    <w:rsid w:val="00665C6D"/>
    <w:rsid w:val="00665DE5"/>
    <w:rsid w:val="00665FC6"/>
    <w:rsid w:val="0066616C"/>
    <w:rsid w:val="00666187"/>
    <w:rsid w:val="006662FA"/>
    <w:rsid w:val="0066644C"/>
    <w:rsid w:val="00666469"/>
    <w:rsid w:val="00666B07"/>
    <w:rsid w:val="00666E4F"/>
    <w:rsid w:val="006672ED"/>
    <w:rsid w:val="00667A2F"/>
    <w:rsid w:val="00667A4F"/>
    <w:rsid w:val="00667AA3"/>
    <w:rsid w:val="0067067C"/>
    <w:rsid w:val="00670808"/>
    <w:rsid w:val="00670993"/>
    <w:rsid w:val="00671204"/>
    <w:rsid w:val="00671228"/>
    <w:rsid w:val="00671244"/>
    <w:rsid w:val="0067124A"/>
    <w:rsid w:val="0067147A"/>
    <w:rsid w:val="00671D21"/>
    <w:rsid w:val="00672124"/>
    <w:rsid w:val="00672A89"/>
    <w:rsid w:val="00672D73"/>
    <w:rsid w:val="006737B1"/>
    <w:rsid w:val="00673BDD"/>
    <w:rsid w:val="00673CBB"/>
    <w:rsid w:val="00673DEB"/>
    <w:rsid w:val="00673E2E"/>
    <w:rsid w:val="0067463E"/>
    <w:rsid w:val="00675088"/>
    <w:rsid w:val="0067575F"/>
    <w:rsid w:val="00675C4F"/>
    <w:rsid w:val="0067650F"/>
    <w:rsid w:val="00676D01"/>
    <w:rsid w:val="00677AA9"/>
    <w:rsid w:val="0068046D"/>
    <w:rsid w:val="00680CCC"/>
    <w:rsid w:val="00680CD8"/>
    <w:rsid w:val="0068123F"/>
    <w:rsid w:val="00681332"/>
    <w:rsid w:val="00681609"/>
    <w:rsid w:val="00681792"/>
    <w:rsid w:val="00681B9B"/>
    <w:rsid w:val="00681F41"/>
    <w:rsid w:val="0068216B"/>
    <w:rsid w:val="00682204"/>
    <w:rsid w:val="006837DA"/>
    <w:rsid w:val="00683A68"/>
    <w:rsid w:val="00683E36"/>
    <w:rsid w:val="0068423F"/>
    <w:rsid w:val="0068473D"/>
    <w:rsid w:val="006847E1"/>
    <w:rsid w:val="00685482"/>
    <w:rsid w:val="00685588"/>
    <w:rsid w:val="006855F8"/>
    <w:rsid w:val="0068578F"/>
    <w:rsid w:val="006879EB"/>
    <w:rsid w:val="00687B57"/>
    <w:rsid w:val="00687B59"/>
    <w:rsid w:val="00687D0A"/>
    <w:rsid w:val="00690045"/>
    <w:rsid w:val="00690BC2"/>
    <w:rsid w:val="00691A47"/>
    <w:rsid w:val="00692067"/>
    <w:rsid w:val="006926C0"/>
    <w:rsid w:val="00692A28"/>
    <w:rsid w:val="00692A3D"/>
    <w:rsid w:val="00693143"/>
    <w:rsid w:val="006931E0"/>
    <w:rsid w:val="00693349"/>
    <w:rsid w:val="00693507"/>
    <w:rsid w:val="00693BCC"/>
    <w:rsid w:val="00693C53"/>
    <w:rsid w:val="00694253"/>
    <w:rsid w:val="0069454A"/>
    <w:rsid w:val="006945C2"/>
    <w:rsid w:val="00694CAD"/>
    <w:rsid w:val="00694F5A"/>
    <w:rsid w:val="00695882"/>
    <w:rsid w:val="006958A4"/>
    <w:rsid w:val="00696140"/>
    <w:rsid w:val="00696F71"/>
    <w:rsid w:val="00697C0C"/>
    <w:rsid w:val="006A0ABE"/>
    <w:rsid w:val="006A0FFA"/>
    <w:rsid w:val="006A147A"/>
    <w:rsid w:val="006A1546"/>
    <w:rsid w:val="006A1DC7"/>
    <w:rsid w:val="006A2348"/>
    <w:rsid w:val="006A2A96"/>
    <w:rsid w:val="006A3A97"/>
    <w:rsid w:val="006A3DE0"/>
    <w:rsid w:val="006A3E03"/>
    <w:rsid w:val="006A48BD"/>
    <w:rsid w:val="006A4AFB"/>
    <w:rsid w:val="006A626E"/>
    <w:rsid w:val="006A639E"/>
    <w:rsid w:val="006A6712"/>
    <w:rsid w:val="006A6A91"/>
    <w:rsid w:val="006A6F58"/>
    <w:rsid w:val="006A743F"/>
    <w:rsid w:val="006A7E71"/>
    <w:rsid w:val="006B009F"/>
    <w:rsid w:val="006B0569"/>
    <w:rsid w:val="006B09F0"/>
    <w:rsid w:val="006B129B"/>
    <w:rsid w:val="006B12C3"/>
    <w:rsid w:val="006B22FE"/>
    <w:rsid w:val="006B2B45"/>
    <w:rsid w:val="006B2D43"/>
    <w:rsid w:val="006B3397"/>
    <w:rsid w:val="006B3981"/>
    <w:rsid w:val="006B4013"/>
    <w:rsid w:val="006B47F9"/>
    <w:rsid w:val="006B4D50"/>
    <w:rsid w:val="006B509A"/>
    <w:rsid w:val="006B555D"/>
    <w:rsid w:val="006B582D"/>
    <w:rsid w:val="006B5A1E"/>
    <w:rsid w:val="006B5B3C"/>
    <w:rsid w:val="006B5E19"/>
    <w:rsid w:val="006B5E78"/>
    <w:rsid w:val="006B681B"/>
    <w:rsid w:val="006B6853"/>
    <w:rsid w:val="006B6A5E"/>
    <w:rsid w:val="006B6A92"/>
    <w:rsid w:val="006B6DBC"/>
    <w:rsid w:val="006B7A3A"/>
    <w:rsid w:val="006B7AA0"/>
    <w:rsid w:val="006B7FEA"/>
    <w:rsid w:val="006C0722"/>
    <w:rsid w:val="006C0BB1"/>
    <w:rsid w:val="006C0F0C"/>
    <w:rsid w:val="006C1B41"/>
    <w:rsid w:val="006C236A"/>
    <w:rsid w:val="006C24C3"/>
    <w:rsid w:val="006C27B7"/>
    <w:rsid w:val="006C28D4"/>
    <w:rsid w:val="006C2FA5"/>
    <w:rsid w:val="006C3046"/>
    <w:rsid w:val="006C381F"/>
    <w:rsid w:val="006C385F"/>
    <w:rsid w:val="006C49E8"/>
    <w:rsid w:val="006C4F37"/>
    <w:rsid w:val="006C521C"/>
    <w:rsid w:val="006C5A1C"/>
    <w:rsid w:val="006C5C57"/>
    <w:rsid w:val="006C5E47"/>
    <w:rsid w:val="006C63DA"/>
    <w:rsid w:val="006C656C"/>
    <w:rsid w:val="006C6839"/>
    <w:rsid w:val="006C6CEC"/>
    <w:rsid w:val="006C6E43"/>
    <w:rsid w:val="006C768C"/>
    <w:rsid w:val="006D025C"/>
    <w:rsid w:val="006D0542"/>
    <w:rsid w:val="006D0698"/>
    <w:rsid w:val="006D0B2E"/>
    <w:rsid w:val="006D0E36"/>
    <w:rsid w:val="006D13E0"/>
    <w:rsid w:val="006D1D64"/>
    <w:rsid w:val="006D22F5"/>
    <w:rsid w:val="006D2D77"/>
    <w:rsid w:val="006D2E99"/>
    <w:rsid w:val="006D3713"/>
    <w:rsid w:val="006D3A97"/>
    <w:rsid w:val="006D3CB8"/>
    <w:rsid w:val="006D45A5"/>
    <w:rsid w:val="006D4690"/>
    <w:rsid w:val="006D51E7"/>
    <w:rsid w:val="006D525D"/>
    <w:rsid w:val="006D533E"/>
    <w:rsid w:val="006D5855"/>
    <w:rsid w:val="006D6248"/>
    <w:rsid w:val="006D633D"/>
    <w:rsid w:val="006D6522"/>
    <w:rsid w:val="006D68AD"/>
    <w:rsid w:val="006D733E"/>
    <w:rsid w:val="006D77E1"/>
    <w:rsid w:val="006D7AB4"/>
    <w:rsid w:val="006D7B0A"/>
    <w:rsid w:val="006E00A2"/>
    <w:rsid w:val="006E07BE"/>
    <w:rsid w:val="006E128A"/>
    <w:rsid w:val="006E1501"/>
    <w:rsid w:val="006E16C3"/>
    <w:rsid w:val="006E1A49"/>
    <w:rsid w:val="006E206C"/>
    <w:rsid w:val="006E2194"/>
    <w:rsid w:val="006E2278"/>
    <w:rsid w:val="006E23BA"/>
    <w:rsid w:val="006E262D"/>
    <w:rsid w:val="006E2CF9"/>
    <w:rsid w:val="006E39AE"/>
    <w:rsid w:val="006E3BEB"/>
    <w:rsid w:val="006E3C81"/>
    <w:rsid w:val="006E485D"/>
    <w:rsid w:val="006E4C7B"/>
    <w:rsid w:val="006E54FE"/>
    <w:rsid w:val="006E586B"/>
    <w:rsid w:val="006E5D30"/>
    <w:rsid w:val="006E6439"/>
    <w:rsid w:val="006E740C"/>
    <w:rsid w:val="006E7890"/>
    <w:rsid w:val="006E7E0E"/>
    <w:rsid w:val="006F00EC"/>
    <w:rsid w:val="006F0116"/>
    <w:rsid w:val="006F0419"/>
    <w:rsid w:val="006F0492"/>
    <w:rsid w:val="006F0AB3"/>
    <w:rsid w:val="006F1308"/>
    <w:rsid w:val="006F175C"/>
    <w:rsid w:val="006F1A36"/>
    <w:rsid w:val="006F2032"/>
    <w:rsid w:val="006F26CD"/>
    <w:rsid w:val="006F29B7"/>
    <w:rsid w:val="006F3298"/>
    <w:rsid w:val="006F366D"/>
    <w:rsid w:val="006F384A"/>
    <w:rsid w:val="006F3B23"/>
    <w:rsid w:val="006F3EB4"/>
    <w:rsid w:val="006F4204"/>
    <w:rsid w:val="006F4358"/>
    <w:rsid w:val="006F49DF"/>
    <w:rsid w:val="006F4E96"/>
    <w:rsid w:val="006F4EF5"/>
    <w:rsid w:val="006F56A8"/>
    <w:rsid w:val="006F5AFA"/>
    <w:rsid w:val="006F622F"/>
    <w:rsid w:val="006F6450"/>
    <w:rsid w:val="006F682C"/>
    <w:rsid w:val="006F71D1"/>
    <w:rsid w:val="006F72CD"/>
    <w:rsid w:val="006F74FE"/>
    <w:rsid w:val="006F7868"/>
    <w:rsid w:val="006F7AFF"/>
    <w:rsid w:val="007000D8"/>
    <w:rsid w:val="00700F8C"/>
    <w:rsid w:val="007011C9"/>
    <w:rsid w:val="00701D29"/>
    <w:rsid w:val="007020E6"/>
    <w:rsid w:val="0070241B"/>
    <w:rsid w:val="0070267F"/>
    <w:rsid w:val="00703047"/>
    <w:rsid w:val="00703253"/>
    <w:rsid w:val="00703B8B"/>
    <w:rsid w:val="00704034"/>
    <w:rsid w:val="007041B3"/>
    <w:rsid w:val="00704DFC"/>
    <w:rsid w:val="00704E34"/>
    <w:rsid w:val="00704E67"/>
    <w:rsid w:val="007054DC"/>
    <w:rsid w:val="0070577C"/>
    <w:rsid w:val="00705C29"/>
    <w:rsid w:val="00705C60"/>
    <w:rsid w:val="00705EBE"/>
    <w:rsid w:val="007062CF"/>
    <w:rsid w:val="00706755"/>
    <w:rsid w:val="0070684A"/>
    <w:rsid w:val="00706DC7"/>
    <w:rsid w:val="00706F11"/>
    <w:rsid w:val="00706F49"/>
    <w:rsid w:val="00706FE8"/>
    <w:rsid w:val="0070706F"/>
    <w:rsid w:val="00707E57"/>
    <w:rsid w:val="00707FAC"/>
    <w:rsid w:val="007103E5"/>
    <w:rsid w:val="00711191"/>
    <w:rsid w:val="00711312"/>
    <w:rsid w:val="00711632"/>
    <w:rsid w:val="0071183B"/>
    <w:rsid w:val="007119D3"/>
    <w:rsid w:val="00711CD9"/>
    <w:rsid w:val="00712117"/>
    <w:rsid w:val="00712AAB"/>
    <w:rsid w:val="00713B57"/>
    <w:rsid w:val="00713C34"/>
    <w:rsid w:val="00713D16"/>
    <w:rsid w:val="00713D1B"/>
    <w:rsid w:val="00713D8D"/>
    <w:rsid w:val="00713DEB"/>
    <w:rsid w:val="00714185"/>
    <w:rsid w:val="007146F9"/>
    <w:rsid w:val="00714716"/>
    <w:rsid w:val="00714802"/>
    <w:rsid w:val="00714EA4"/>
    <w:rsid w:val="00715921"/>
    <w:rsid w:val="0071600A"/>
    <w:rsid w:val="007160FA"/>
    <w:rsid w:val="00716951"/>
    <w:rsid w:val="00716A0B"/>
    <w:rsid w:val="00716F1A"/>
    <w:rsid w:val="0071757C"/>
    <w:rsid w:val="00717618"/>
    <w:rsid w:val="00717AF3"/>
    <w:rsid w:val="00720DD4"/>
    <w:rsid w:val="00720F13"/>
    <w:rsid w:val="00721B25"/>
    <w:rsid w:val="00721D08"/>
    <w:rsid w:val="007220C5"/>
    <w:rsid w:val="007230F1"/>
    <w:rsid w:val="00723301"/>
    <w:rsid w:val="00723879"/>
    <w:rsid w:val="0072391D"/>
    <w:rsid w:val="00724000"/>
    <w:rsid w:val="007244E8"/>
    <w:rsid w:val="0072474F"/>
    <w:rsid w:val="00724CC6"/>
    <w:rsid w:val="00725707"/>
    <w:rsid w:val="0072686F"/>
    <w:rsid w:val="0072738A"/>
    <w:rsid w:val="00727824"/>
    <w:rsid w:val="00727995"/>
    <w:rsid w:val="00727DEB"/>
    <w:rsid w:val="007301C6"/>
    <w:rsid w:val="00730ED9"/>
    <w:rsid w:val="007318DF"/>
    <w:rsid w:val="00731999"/>
    <w:rsid w:val="00731A23"/>
    <w:rsid w:val="00731BE3"/>
    <w:rsid w:val="00732346"/>
    <w:rsid w:val="00732637"/>
    <w:rsid w:val="00732FDB"/>
    <w:rsid w:val="007331D3"/>
    <w:rsid w:val="00733B74"/>
    <w:rsid w:val="00733D47"/>
    <w:rsid w:val="00733E92"/>
    <w:rsid w:val="007343BC"/>
    <w:rsid w:val="00734A4C"/>
    <w:rsid w:val="00735C6F"/>
    <w:rsid w:val="00735ED2"/>
    <w:rsid w:val="007377A6"/>
    <w:rsid w:val="00737934"/>
    <w:rsid w:val="00737C48"/>
    <w:rsid w:val="00737EC6"/>
    <w:rsid w:val="00737F19"/>
    <w:rsid w:val="007407B0"/>
    <w:rsid w:val="0074096A"/>
    <w:rsid w:val="007411B0"/>
    <w:rsid w:val="00741802"/>
    <w:rsid w:val="00741825"/>
    <w:rsid w:val="00741C68"/>
    <w:rsid w:val="007431EC"/>
    <w:rsid w:val="007434BC"/>
    <w:rsid w:val="007435B7"/>
    <w:rsid w:val="00743601"/>
    <w:rsid w:val="007436B3"/>
    <w:rsid w:val="00743DB3"/>
    <w:rsid w:val="0074411A"/>
    <w:rsid w:val="0074452F"/>
    <w:rsid w:val="007446F7"/>
    <w:rsid w:val="00744845"/>
    <w:rsid w:val="00744BB2"/>
    <w:rsid w:val="00744F27"/>
    <w:rsid w:val="00745593"/>
    <w:rsid w:val="007459C8"/>
    <w:rsid w:val="00745C6A"/>
    <w:rsid w:val="00745E0E"/>
    <w:rsid w:val="00746714"/>
    <w:rsid w:val="007467CB"/>
    <w:rsid w:val="00747137"/>
    <w:rsid w:val="00747171"/>
    <w:rsid w:val="00747262"/>
    <w:rsid w:val="007474CC"/>
    <w:rsid w:val="00747BE0"/>
    <w:rsid w:val="00750037"/>
    <w:rsid w:val="007502A2"/>
    <w:rsid w:val="007502DF"/>
    <w:rsid w:val="00750580"/>
    <w:rsid w:val="00750749"/>
    <w:rsid w:val="00750777"/>
    <w:rsid w:val="00750CDC"/>
    <w:rsid w:val="0075125C"/>
    <w:rsid w:val="007512F0"/>
    <w:rsid w:val="007514D7"/>
    <w:rsid w:val="00751981"/>
    <w:rsid w:val="00751BD6"/>
    <w:rsid w:val="00752471"/>
    <w:rsid w:val="007524DF"/>
    <w:rsid w:val="00752996"/>
    <w:rsid w:val="00753333"/>
    <w:rsid w:val="00753581"/>
    <w:rsid w:val="00753994"/>
    <w:rsid w:val="00753A6E"/>
    <w:rsid w:val="00753F04"/>
    <w:rsid w:val="007543D7"/>
    <w:rsid w:val="00754622"/>
    <w:rsid w:val="007552A6"/>
    <w:rsid w:val="0075536D"/>
    <w:rsid w:val="007557C4"/>
    <w:rsid w:val="00755901"/>
    <w:rsid w:val="00755902"/>
    <w:rsid w:val="007560D8"/>
    <w:rsid w:val="00756D6B"/>
    <w:rsid w:val="00756E79"/>
    <w:rsid w:val="00756EE9"/>
    <w:rsid w:val="00757046"/>
    <w:rsid w:val="00760021"/>
    <w:rsid w:val="007600B9"/>
    <w:rsid w:val="00760651"/>
    <w:rsid w:val="007608DB"/>
    <w:rsid w:val="00760A36"/>
    <w:rsid w:val="00761158"/>
    <w:rsid w:val="00761341"/>
    <w:rsid w:val="007614DF"/>
    <w:rsid w:val="007615AA"/>
    <w:rsid w:val="0076244A"/>
    <w:rsid w:val="00762D62"/>
    <w:rsid w:val="007633B3"/>
    <w:rsid w:val="007636E4"/>
    <w:rsid w:val="00763F35"/>
    <w:rsid w:val="00764185"/>
    <w:rsid w:val="007641E4"/>
    <w:rsid w:val="00764C27"/>
    <w:rsid w:val="00764D07"/>
    <w:rsid w:val="00764E49"/>
    <w:rsid w:val="0076574C"/>
    <w:rsid w:val="007666D2"/>
    <w:rsid w:val="00766708"/>
    <w:rsid w:val="00766F6B"/>
    <w:rsid w:val="007671D1"/>
    <w:rsid w:val="0076724F"/>
    <w:rsid w:val="007673F7"/>
    <w:rsid w:val="00767A69"/>
    <w:rsid w:val="00767FB9"/>
    <w:rsid w:val="0077024B"/>
    <w:rsid w:val="007702A4"/>
    <w:rsid w:val="00770312"/>
    <w:rsid w:val="0077071D"/>
    <w:rsid w:val="0077097D"/>
    <w:rsid w:val="007713DB"/>
    <w:rsid w:val="0077145C"/>
    <w:rsid w:val="00771CCF"/>
    <w:rsid w:val="0077222D"/>
    <w:rsid w:val="0077248A"/>
    <w:rsid w:val="007725D9"/>
    <w:rsid w:val="00773351"/>
    <w:rsid w:val="00773BA9"/>
    <w:rsid w:val="0077441B"/>
    <w:rsid w:val="00774761"/>
    <w:rsid w:val="00774FFF"/>
    <w:rsid w:val="007751B1"/>
    <w:rsid w:val="007766FF"/>
    <w:rsid w:val="007768EA"/>
    <w:rsid w:val="00776A2B"/>
    <w:rsid w:val="00777888"/>
    <w:rsid w:val="0077791B"/>
    <w:rsid w:val="00780024"/>
    <w:rsid w:val="00780161"/>
    <w:rsid w:val="007803FF"/>
    <w:rsid w:val="0078051B"/>
    <w:rsid w:val="00780A0A"/>
    <w:rsid w:val="00780AC7"/>
    <w:rsid w:val="00780C71"/>
    <w:rsid w:val="00781321"/>
    <w:rsid w:val="0078149E"/>
    <w:rsid w:val="00782222"/>
    <w:rsid w:val="007826E1"/>
    <w:rsid w:val="007827E1"/>
    <w:rsid w:val="007827E3"/>
    <w:rsid w:val="00782C19"/>
    <w:rsid w:val="0078386B"/>
    <w:rsid w:val="0078474A"/>
    <w:rsid w:val="00784AE5"/>
    <w:rsid w:val="00784B7C"/>
    <w:rsid w:val="007850D6"/>
    <w:rsid w:val="00786049"/>
    <w:rsid w:val="0078647D"/>
    <w:rsid w:val="00787474"/>
    <w:rsid w:val="00787901"/>
    <w:rsid w:val="007879FB"/>
    <w:rsid w:val="00790AE8"/>
    <w:rsid w:val="00790B54"/>
    <w:rsid w:val="00790EAF"/>
    <w:rsid w:val="00790FDA"/>
    <w:rsid w:val="00791038"/>
    <w:rsid w:val="0079134D"/>
    <w:rsid w:val="00791566"/>
    <w:rsid w:val="00791742"/>
    <w:rsid w:val="0079234F"/>
    <w:rsid w:val="00793C39"/>
    <w:rsid w:val="00793F18"/>
    <w:rsid w:val="0079424D"/>
    <w:rsid w:val="007943C6"/>
    <w:rsid w:val="007946E8"/>
    <w:rsid w:val="00794B06"/>
    <w:rsid w:val="00794BE4"/>
    <w:rsid w:val="00795637"/>
    <w:rsid w:val="0079566D"/>
    <w:rsid w:val="007958C7"/>
    <w:rsid w:val="00796236"/>
    <w:rsid w:val="00796246"/>
    <w:rsid w:val="00796407"/>
    <w:rsid w:val="007968A7"/>
    <w:rsid w:val="00796C6F"/>
    <w:rsid w:val="00796D6F"/>
    <w:rsid w:val="00796E5A"/>
    <w:rsid w:val="007970B0"/>
    <w:rsid w:val="007970F1"/>
    <w:rsid w:val="00797139"/>
    <w:rsid w:val="00797519"/>
    <w:rsid w:val="0079754B"/>
    <w:rsid w:val="00797AF3"/>
    <w:rsid w:val="00797C17"/>
    <w:rsid w:val="007A0173"/>
    <w:rsid w:val="007A09E1"/>
    <w:rsid w:val="007A0B6C"/>
    <w:rsid w:val="007A0C9A"/>
    <w:rsid w:val="007A15DE"/>
    <w:rsid w:val="007A1D5D"/>
    <w:rsid w:val="007A2190"/>
    <w:rsid w:val="007A2238"/>
    <w:rsid w:val="007A22AA"/>
    <w:rsid w:val="007A2340"/>
    <w:rsid w:val="007A2355"/>
    <w:rsid w:val="007A2DF3"/>
    <w:rsid w:val="007A355B"/>
    <w:rsid w:val="007A3A07"/>
    <w:rsid w:val="007A3D15"/>
    <w:rsid w:val="007A3E75"/>
    <w:rsid w:val="007A509C"/>
    <w:rsid w:val="007A5156"/>
    <w:rsid w:val="007A53EF"/>
    <w:rsid w:val="007A5BAA"/>
    <w:rsid w:val="007A619A"/>
    <w:rsid w:val="007A6D55"/>
    <w:rsid w:val="007A6F1C"/>
    <w:rsid w:val="007A725D"/>
    <w:rsid w:val="007A72F3"/>
    <w:rsid w:val="007A77B4"/>
    <w:rsid w:val="007B00E9"/>
    <w:rsid w:val="007B0348"/>
    <w:rsid w:val="007B0375"/>
    <w:rsid w:val="007B0EFA"/>
    <w:rsid w:val="007B0F67"/>
    <w:rsid w:val="007B10A5"/>
    <w:rsid w:val="007B1791"/>
    <w:rsid w:val="007B1C8A"/>
    <w:rsid w:val="007B1E8B"/>
    <w:rsid w:val="007B26EA"/>
    <w:rsid w:val="007B2B8E"/>
    <w:rsid w:val="007B2BF3"/>
    <w:rsid w:val="007B2C9E"/>
    <w:rsid w:val="007B2DE1"/>
    <w:rsid w:val="007B3501"/>
    <w:rsid w:val="007B3702"/>
    <w:rsid w:val="007B442E"/>
    <w:rsid w:val="007B5791"/>
    <w:rsid w:val="007B60CE"/>
    <w:rsid w:val="007B7C3F"/>
    <w:rsid w:val="007C0663"/>
    <w:rsid w:val="007C06FE"/>
    <w:rsid w:val="007C1112"/>
    <w:rsid w:val="007C11CC"/>
    <w:rsid w:val="007C1A4F"/>
    <w:rsid w:val="007C1D3F"/>
    <w:rsid w:val="007C1E00"/>
    <w:rsid w:val="007C1F43"/>
    <w:rsid w:val="007C27EA"/>
    <w:rsid w:val="007C2E61"/>
    <w:rsid w:val="007C315F"/>
    <w:rsid w:val="007C336A"/>
    <w:rsid w:val="007C34E6"/>
    <w:rsid w:val="007C361B"/>
    <w:rsid w:val="007C38F7"/>
    <w:rsid w:val="007C3B60"/>
    <w:rsid w:val="007C3D46"/>
    <w:rsid w:val="007C465F"/>
    <w:rsid w:val="007C47A9"/>
    <w:rsid w:val="007C492F"/>
    <w:rsid w:val="007C49EA"/>
    <w:rsid w:val="007C4D41"/>
    <w:rsid w:val="007C4D9C"/>
    <w:rsid w:val="007C58B5"/>
    <w:rsid w:val="007C5E2E"/>
    <w:rsid w:val="007C63E5"/>
    <w:rsid w:val="007C6679"/>
    <w:rsid w:val="007C6811"/>
    <w:rsid w:val="007C69DA"/>
    <w:rsid w:val="007C6A99"/>
    <w:rsid w:val="007C7209"/>
    <w:rsid w:val="007C74F5"/>
    <w:rsid w:val="007C77B8"/>
    <w:rsid w:val="007C798D"/>
    <w:rsid w:val="007C7C39"/>
    <w:rsid w:val="007C7E74"/>
    <w:rsid w:val="007C7EC5"/>
    <w:rsid w:val="007D0D06"/>
    <w:rsid w:val="007D14B7"/>
    <w:rsid w:val="007D17F9"/>
    <w:rsid w:val="007D193D"/>
    <w:rsid w:val="007D1B13"/>
    <w:rsid w:val="007D1CE8"/>
    <w:rsid w:val="007D1F47"/>
    <w:rsid w:val="007D218A"/>
    <w:rsid w:val="007D2A0E"/>
    <w:rsid w:val="007D2A7E"/>
    <w:rsid w:val="007D2F60"/>
    <w:rsid w:val="007D2FA7"/>
    <w:rsid w:val="007D37B0"/>
    <w:rsid w:val="007D3EF1"/>
    <w:rsid w:val="007D450E"/>
    <w:rsid w:val="007D4A16"/>
    <w:rsid w:val="007D4B2D"/>
    <w:rsid w:val="007D514E"/>
    <w:rsid w:val="007D5168"/>
    <w:rsid w:val="007D5561"/>
    <w:rsid w:val="007D5EED"/>
    <w:rsid w:val="007D608D"/>
    <w:rsid w:val="007D6091"/>
    <w:rsid w:val="007D61D9"/>
    <w:rsid w:val="007D64A7"/>
    <w:rsid w:val="007D671F"/>
    <w:rsid w:val="007D689F"/>
    <w:rsid w:val="007D71E6"/>
    <w:rsid w:val="007D7638"/>
    <w:rsid w:val="007D7CB6"/>
    <w:rsid w:val="007E02ED"/>
    <w:rsid w:val="007E0549"/>
    <w:rsid w:val="007E0576"/>
    <w:rsid w:val="007E075A"/>
    <w:rsid w:val="007E12F9"/>
    <w:rsid w:val="007E19C3"/>
    <w:rsid w:val="007E1AED"/>
    <w:rsid w:val="007E27BE"/>
    <w:rsid w:val="007E2843"/>
    <w:rsid w:val="007E2CE1"/>
    <w:rsid w:val="007E316E"/>
    <w:rsid w:val="007E3930"/>
    <w:rsid w:val="007E39E0"/>
    <w:rsid w:val="007E3BBD"/>
    <w:rsid w:val="007E41A4"/>
    <w:rsid w:val="007E4D80"/>
    <w:rsid w:val="007E5140"/>
    <w:rsid w:val="007E521F"/>
    <w:rsid w:val="007E54AE"/>
    <w:rsid w:val="007E69D0"/>
    <w:rsid w:val="007E6CBF"/>
    <w:rsid w:val="007E7373"/>
    <w:rsid w:val="007E7FA3"/>
    <w:rsid w:val="007F0263"/>
    <w:rsid w:val="007F02C5"/>
    <w:rsid w:val="007F0769"/>
    <w:rsid w:val="007F0EB0"/>
    <w:rsid w:val="007F128D"/>
    <w:rsid w:val="007F12D3"/>
    <w:rsid w:val="007F1373"/>
    <w:rsid w:val="007F17B4"/>
    <w:rsid w:val="007F18EA"/>
    <w:rsid w:val="007F1CAC"/>
    <w:rsid w:val="007F1FC1"/>
    <w:rsid w:val="007F2336"/>
    <w:rsid w:val="007F248B"/>
    <w:rsid w:val="007F2780"/>
    <w:rsid w:val="007F2860"/>
    <w:rsid w:val="007F3A7E"/>
    <w:rsid w:val="007F3E5F"/>
    <w:rsid w:val="007F3FA4"/>
    <w:rsid w:val="007F40C4"/>
    <w:rsid w:val="007F4330"/>
    <w:rsid w:val="007F4973"/>
    <w:rsid w:val="007F4AAE"/>
    <w:rsid w:val="007F5476"/>
    <w:rsid w:val="007F5C00"/>
    <w:rsid w:val="007F5C9C"/>
    <w:rsid w:val="007F5EC6"/>
    <w:rsid w:val="007F6A9C"/>
    <w:rsid w:val="007F7183"/>
    <w:rsid w:val="007F7562"/>
    <w:rsid w:val="00800049"/>
    <w:rsid w:val="00800F9C"/>
    <w:rsid w:val="00801032"/>
    <w:rsid w:val="0080156D"/>
    <w:rsid w:val="0080160E"/>
    <w:rsid w:val="008016BA"/>
    <w:rsid w:val="008018F4"/>
    <w:rsid w:val="00801C78"/>
    <w:rsid w:val="00802026"/>
    <w:rsid w:val="008032B8"/>
    <w:rsid w:val="008033F8"/>
    <w:rsid w:val="00803503"/>
    <w:rsid w:val="00804BF7"/>
    <w:rsid w:val="00805723"/>
    <w:rsid w:val="00806E0D"/>
    <w:rsid w:val="008070C3"/>
    <w:rsid w:val="008074EF"/>
    <w:rsid w:val="008104EF"/>
    <w:rsid w:val="008112F7"/>
    <w:rsid w:val="0081191D"/>
    <w:rsid w:val="00811B2D"/>
    <w:rsid w:val="00811F53"/>
    <w:rsid w:val="00812E01"/>
    <w:rsid w:val="00812EF0"/>
    <w:rsid w:val="008137DB"/>
    <w:rsid w:val="00813A1C"/>
    <w:rsid w:val="00813ADC"/>
    <w:rsid w:val="00813ADD"/>
    <w:rsid w:val="00813B39"/>
    <w:rsid w:val="00813B96"/>
    <w:rsid w:val="0081447F"/>
    <w:rsid w:val="008144A9"/>
    <w:rsid w:val="00814503"/>
    <w:rsid w:val="0081452E"/>
    <w:rsid w:val="00814808"/>
    <w:rsid w:val="00815059"/>
    <w:rsid w:val="008150D9"/>
    <w:rsid w:val="008156CB"/>
    <w:rsid w:val="00815AE4"/>
    <w:rsid w:val="00815BA1"/>
    <w:rsid w:val="00815C71"/>
    <w:rsid w:val="00815D6A"/>
    <w:rsid w:val="00815D90"/>
    <w:rsid w:val="00815F50"/>
    <w:rsid w:val="00816467"/>
    <w:rsid w:val="00816E97"/>
    <w:rsid w:val="008172B6"/>
    <w:rsid w:val="00817554"/>
    <w:rsid w:val="00817846"/>
    <w:rsid w:val="00817B04"/>
    <w:rsid w:val="00817FE5"/>
    <w:rsid w:val="00820D3C"/>
    <w:rsid w:val="00820DA5"/>
    <w:rsid w:val="00820E49"/>
    <w:rsid w:val="0082107E"/>
    <w:rsid w:val="008218B8"/>
    <w:rsid w:val="00821D35"/>
    <w:rsid w:val="00822B2E"/>
    <w:rsid w:val="00822DD1"/>
    <w:rsid w:val="00822F34"/>
    <w:rsid w:val="00822FCC"/>
    <w:rsid w:val="00823266"/>
    <w:rsid w:val="00823280"/>
    <w:rsid w:val="008234F7"/>
    <w:rsid w:val="008235DB"/>
    <w:rsid w:val="008236A5"/>
    <w:rsid w:val="008248A9"/>
    <w:rsid w:val="00825FB7"/>
    <w:rsid w:val="0082614F"/>
    <w:rsid w:val="008268D9"/>
    <w:rsid w:val="0082721A"/>
    <w:rsid w:val="00827239"/>
    <w:rsid w:val="0082741A"/>
    <w:rsid w:val="00827466"/>
    <w:rsid w:val="008279CB"/>
    <w:rsid w:val="00827BE2"/>
    <w:rsid w:val="008303B7"/>
    <w:rsid w:val="008304C5"/>
    <w:rsid w:val="00830ABB"/>
    <w:rsid w:val="00830C49"/>
    <w:rsid w:val="00830F5F"/>
    <w:rsid w:val="00831856"/>
    <w:rsid w:val="00831A42"/>
    <w:rsid w:val="00831F82"/>
    <w:rsid w:val="0083268E"/>
    <w:rsid w:val="008331DB"/>
    <w:rsid w:val="00833801"/>
    <w:rsid w:val="00833F8D"/>
    <w:rsid w:val="0083480D"/>
    <w:rsid w:val="00834847"/>
    <w:rsid w:val="008348CF"/>
    <w:rsid w:val="0083494E"/>
    <w:rsid w:val="00834C8C"/>
    <w:rsid w:val="00834F28"/>
    <w:rsid w:val="00835318"/>
    <w:rsid w:val="008353E0"/>
    <w:rsid w:val="00835F24"/>
    <w:rsid w:val="00837807"/>
    <w:rsid w:val="00837BAC"/>
    <w:rsid w:val="00837E5C"/>
    <w:rsid w:val="008400C0"/>
    <w:rsid w:val="008402BF"/>
    <w:rsid w:val="0084078B"/>
    <w:rsid w:val="00840ADB"/>
    <w:rsid w:val="00840B20"/>
    <w:rsid w:val="00840BFC"/>
    <w:rsid w:val="00840FAF"/>
    <w:rsid w:val="008412A0"/>
    <w:rsid w:val="00841455"/>
    <w:rsid w:val="0084154F"/>
    <w:rsid w:val="00841AA3"/>
    <w:rsid w:val="00842546"/>
    <w:rsid w:val="0084262D"/>
    <w:rsid w:val="00843478"/>
    <w:rsid w:val="008437A3"/>
    <w:rsid w:val="00843A69"/>
    <w:rsid w:val="008444FE"/>
    <w:rsid w:val="0084468A"/>
    <w:rsid w:val="0084492E"/>
    <w:rsid w:val="008449A6"/>
    <w:rsid w:val="00844A49"/>
    <w:rsid w:val="00844EE0"/>
    <w:rsid w:val="008455F0"/>
    <w:rsid w:val="0084563B"/>
    <w:rsid w:val="00845982"/>
    <w:rsid w:val="00845BAE"/>
    <w:rsid w:val="008460E3"/>
    <w:rsid w:val="0084664B"/>
    <w:rsid w:val="00846923"/>
    <w:rsid w:val="00846A45"/>
    <w:rsid w:val="00846C18"/>
    <w:rsid w:val="00846E8F"/>
    <w:rsid w:val="00846F1E"/>
    <w:rsid w:val="00847616"/>
    <w:rsid w:val="00850147"/>
    <w:rsid w:val="00850345"/>
    <w:rsid w:val="0085034E"/>
    <w:rsid w:val="008505FD"/>
    <w:rsid w:val="00850610"/>
    <w:rsid w:val="00850D42"/>
    <w:rsid w:val="008512C6"/>
    <w:rsid w:val="008515CC"/>
    <w:rsid w:val="0085263B"/>
    <w:rsid w:val="00852778"/>
    <w:rsid w:val="008530A8"/>
    <w:rsid w:val="008535E0"/>
    <w:rsid w:val="00854176"/>
    <w:rsid w:val="008558C8"/>
    <w:rsid w:val="008558DA"/>
    <w:rsid w:val="00855C19"/>
    <w:rsid w:val="0085675A"/>
    <w:rsid w:val="00856D1C"/>
    <w:rsid w:val="00857441"/>
    <w:rsid w:val="0085793E"/>
    <w:rsid w:val="00857A15"/>
    <w:rsid w:val="00857B4A"/>
    <w:rsid w:val="00860385"/>
    <w:rsid w:val="008611C9"/>
    <w:rsid w:val="008617A7"/>
    <w:rsid w:val="008617AF"/>
    <w:rsid w:val="00861ACC"/>
    <w:rsid w:val="00861FF0"/>
    <w:rsid w:val="0086216A"/>
    <w:rsid w:val="00862ACF"/>
    <w:rsid w:val="0086353B"/>
    <w:rsid w:val="00863A03"/>
    <w:rsid w:val="00864250"/>
    <w:rsid w:val="008644AC"/>
    <w:rsid w:val="008645CB"/>
    <w:rsid w:val="00864C44"/>
    <w:rsid w:val="008653D6"/>
    <w:rsid w:val="00865A32"/>
    <w:rsid w:val="00865B57"/>
    <w:rsid w:val="0086680B"/>
    <w:rsid w:val="00866B06"/>
    <w:rsid w:val="00867388"/>
    <w:rsid w:val="00867867"/>
    <w:rsid w:val="00867961"/>
    <w:rsid w:val="00867E67"/>
    <w:rsid w:val="00867EED"/>
    <w:rsid w:val="0087007F"/>
    <w:rsid w:val="00870459"/>
    <w:rsid w:val="008709CF"/>
    <w:rsid w:val="008718A4"/>
    <w:rsid w:val="00871B08"/>
    <w:rsid w:val="00871C71"/>
    <w:rsid w:val="00871D7B"/>
    <w:rsid w:val="00871F48"/>
    <w:rsid w:val="008725AC"/>
    <w:rsid w:val="008726E1"/>
    <w:rsid w:val="008726E9"/>
    <w:rsid w:val="00872C0F"/>
    <w:rsid w:val="00873AEC"/>
    <w:rsid w:val="0087429D"/>
    <w:rsid w:val="008748E2"/>
    <w:rsid w:val="00874A70"/>
    <w:rsid w:val="00875289"/>
    <w:rsid w:val="0087535A"/>
    <w:rsid w:val="00875480"/>
    <w:rsid w:val="008756AA"/>
    <w:rsid w:val="008756BE"/>
    <w:rsid w:val="0087627E"/>
    <w:rsid w:val="0087634B"/>
    <w:rsid w:val="008766DC"/>
    <w:rsid w:val="00876749"/>
    <w:rsid w:val="00876F38"/>
    <w:rsid w:val="008778B7"/>
    <w:rsid w:val="008778E8"/>
    <w:rsid w:val="00880014"/>
    <w:rsid w:val="00880704"/>
    <w:rsid w:val="00880763"/>
    <w:rsid w:val="008807CB"/>
    <w:rsid w:val="00880834"/>
    <w:rsid w:val="00881B6A"/>
    <w:rsid w:val="00881EF2"/>
    <w:rsid w:val="008823CB"/>
    <w:rsid w:val="00882BBC"/>
    <w:rsid w:val="008837D3"/>
    <w:rsid w:val="0088396E"/>
    <w:rsid w:val="00883A4E"/>
    <w:rsid w:val="00883B23"/>
    <w:rsid w:val="0088461C"/>
    <w:rsid w:val="008848F1"/>
    <w:rsid w:val="0088495F"/>
    <w:rsid w:val="00885085"/>
    <w:rsid w:val="008853AC"/>
    <w:rsid w:val="008858EF"/>
    <w:rsid w:val="00885ABA"/>
    <w:rsid w:val="00885BFA"/>
    <w:rsid w:val="0088619B"/>
    <w:rsid w:val="00886436"/>
    <w:rsid w:val="008865EF"/>
    <w:rsid w:val="00886E5C"/>
    <w:rsid w:val="008874D7"/>
    <w:rsid w:val="00890258"/>
    <w:rsid w:val="0089061E"/>
    <w:rsid w:val="008908EF"/>
    <w:rsid w:val="00890A1A"/>
    <w:rsid w:val="00890ACC"/>
    <w:rsid w:val="00890D10"/>
    <w:rsid w:val="0089323A"/>
    <w:rsid w:val="00894507"/>
    <w:rsid w:val="00894F31"/>
    <w:rsid w:val="00895743"/>
    <w:rsid w:val="00895AA6"/>
    <w:rsid w:val="00895AEF"/>
    <w:rsid w:val="00895CF0"/>
    <w:rsid w:val="00895E09"/>
    <w:rsid w:val="00896288"/>
    <w:rsid w:val="008962E8"/>
    <w:rsid w:val="0089698B"/>
    <w:rsid w:val="00896C0C"/>
    <w:rsid w:val="00897177"/>
    <w:rsid w:val="008971B6"/>
    <w:rsid w:val="00897214"/>
    <w:rsid w:val="008976E6"/>
    <w:rsid w:val="00897ACA"/>
    <w:rsid w:val="008A01B2"/>
    <w:rsid w:val="008A01CA"/>
    <w:rsid w:val="008A0217"/>
    <w:rsid w:val="008A07ED"/>
    <w:rsid w:val="008A0E84"/>
    <w:rsid w:val="008A15E6"/>
    <w:rsid w:val="008A15F5"/>
    <w:rsid w:val="008A1DB6"/>
    <w:rsid w:val="008A2064"/>
    <w:rsid w:val="008A20C0"/>
    <w:rsid w:val="008A2340"/>
    <w:rsid w:val="008A24ED"/>
    <w:rsid w:val="008A2CB9"/>
    <w:rsid w:val="008A3751"/>
    <w:rsid w:val="008A3B08"/>
    <w:rsid w:val="008A3B2D"/>
    <w:rsid w:val="008A3FED"/>
    <w:rsid w:val="008A435C"/>
    <w:rsid w:val="008A44D6"/>
    <w:rsid w:val="008A4CE4"/>
    <w:rsid w:val="008A4E36"/>
    <w:rsid w:val="008A51F5"/>
    <w:rsid w:val="008A575A"/>
    <w:rsid w:val="008A5966"/>
    <w:rsid w:val="008A619F"/>
    <w:rsid w:val="008A6693"/>
    <w:rsid w:val="008A6B91"/>
    <w:rsid w:val="008A6C4B"/>
    <w:rsid w:val="008A6C75"/>
    <w:rsid w:val="008A6FF0"/>
    <w:rsid w:val="008A74B3"/>
    <w:rsid w:val="008A7AF2"/>
    <w:rsid w:val="008A7F0D"/>
    <w:rsid w:val="008B00F9"/>
    <w:rsid w:val="008B0141"/>
    <w:rsid w:val="008B0251"/>
    <w:rsid w:val="008B03E2"/>
    <w:rsid w:val="008B0525"/>
    <w:rsid w:val="008B090F"/>
    <w:rsid w:val="008B0D29"/>
    <w:rsid w:val="008B0D92"/>
    <w:rsid w:val="008B0DA4"/>
    <w:rsid w:val="008B1FCD"/>
    <w:rsid w:val="008B2572"/>
    <w:rsid w:val="008B26D3"/>
    <w:rsid w:val="008B2A7F"/>
    <w:rsid w:val="008B2B23"/>
    <w:rsid w:val="008B2F72"/>
    <w:rsid w:val="008B31CC"/>
    <w:rsid w:val="008B3F24"/>
    <w:rsid w:val="008B4CA8"/>
    <w:rsid w:val="008B502B"/>
    <w:rsid w:val="008B5B9B"/>
    <w:rsid w:val="008B653D"/>
    <w:rsid w:val="008B6971"/>
    <w:rsid w:val="008B6B06"/>
    <w:rsid w:val="008B6C20"/>
    <w:rsid w:val="008B79D5"/>
    <w:rsid w:val="008B7A1E"/>
    <w:rsid w:val="008B7A95"/>
    <w:rsid w:val="008C002B"/>
    <w:rsid w:val="008C0A9F"/>
    <w:rsid w:val="008C0E7D"/>
    <w:rsid w:val="008C0F65"/>
    <w:rsid w:val="008C15B9"/>
    <w:rsid w:val="008C1725"/>
    <w:rsid w:val="008C181B"/>
    <w:rsid w:val="008C215A"/>
    <w:rsid w:val="008C22AD"/>
    <w:rsid w:val="008C2519"/>
    <w:rsid w:val="008C2AB3"/>
    <w:rsid w:val="008C3256"/>
    <w:rsid w:val="008C3443"/>
    <w:rsid w:val="008C3479"/>
    <w:rsid w:val="008C396A"/>
    <w:rsid w:val="008C40C4"/>
    <w:rsid w:val="008C4478"/>
    <w:rsid w:val="008C4589"/>
    <w:rsid w:val="008C4792"/>
    <w:rsid w:val="008C4866"/>
    <w:rsid w:val="008C488D"/>
    <w:rsid w:val="008C4B5C"/>
    <w:rsid w:val="008C4F94"/>
    <w:rsid w:val="008C5473"/>
    <w:rsid w:val="008C55A8"/>
    <w:rsid w:val="008C5D45"/>
    <w:rsid w:val="008C5DFC"/>
    <w:rsid w:val="008C6791"/>
    <w:rsid w:val="008C717A"/>
    <w:rsid w:val="008C77DB"/>
    <w:rsid w:val="008C7C09"/>
    <w:rsid w:val="008D0646"/>
    <w:rsid w:val="008D0CCF"/>
    <w:rsid w:val="008D1058"/>
    <w:rsid w:val="008D16C5"/>
    <w:rsid w:val="008D23F4"/>
    <w:rsid w:val="008D2639"/>
    <w:rsid w:val="008D267F"/>
    <w:rsid w:val="008D2804"/>
    <w:rsid w:val="008D29B7"/>
    <w:rsid w:val="008D2BF3"/>
    <w:rsid w:val="008D3B23"/>
    <w:rsid w:val="008D475D"/>
    <w:rsid w:val="008D4D84"/>
    <w:rsid w:val="008D5236"/>
    <w:rsid w:val="008D5654"/>
    <w:rsid w:val="008D5B0C"/>
    <w:rsid w:val="008D5C13"/>
    <w:rsid w:val="008D5ECF"/>
    <w:rsid w:val="008D6644"/>
    <w:rsid w:val="008D6A31"/>
    <w:rsid w:val="008D7018"/>
    <w:rsid w:val="008D7E20"/>
    <w:rsid w:val="008E0111"/>
    <w:rsid w:val="008E06A9"/>
    <w:rsid w:val="008E0BE5"/>
    <w:rsid w:val="008E1694"/>
    <w:rsid w:val="008E17F0"/>
    <w:rsid w:val="008E18E3"/>
    <w:rsid w:val="008E3071"/>
    <w:rsid w:val="008E3462"/>
    <w:rsid w:val="008E3BA0"/>
    <w:rsid w:val="008E3C97"/>
    <w:rsid w:val="008E3E05"/>
    <w:rsid w:val="008E4A4A"/>
    <w:rsid w:val="008E4AD3"/>
    <w:rsid w:val="008E4BE6"/>
    <w:rsid w:val="008E56EA"/>
    <w:rsid w:val="008E58AE"/>
    <w:rsid w:val="008E5D4F"/>
    <w:rsid w:val="008E61BF"/>
    <w:rsid w:val="008E6304"/>
    <w:rsid w:val="008E634F"/>
    <w:rsid w:val="008E6380"/>
    <w:rsid w:val="008E6562"/>
    <w:rsid w:val="008E6940"/>
    <w:rsid w:val="008E7450"/>
    <w:rsid w:val="008E78D6"/>
    <w:rsid w:val="008E7E24"/>
    <w:rsid w:val="008F061B"/>
    <w:rsid w:val="008F0818"/>
    <w:rsid w:val="008F0991"/>
    <w:rsid w:val="008F192A"/>
    <w:rsid w:val="008F19EB"/>
    <w:rsid w:val="008F1A27"/>
    <w:rsid w:val="008F1D81"/>
    <w:rsid w:val="008F204A"/>
    <w:rsid w:val="008F28D9"/>
    <w:rsid w:val="008F36EE"/>
    <w:rsid w:val="008F3CFD"/>
    <w:rsid w:val="008F4418"/>
    <w:rsid w:val="008F46DF"/>
    <w:rsid w:val="008F501F"/>
    <w:rsid w:val="008F505D"/>
    <w:rsid w:val="008F54BA"/>
    <w:rsid w:val="008F5584"/>
    <w:rsid w:val="008F5B45"/>
    <w:rsid w:val="008F5BB0"/>
    <w:rsid w:val="008F65F5"/>
    <w:rsid w:val="008F70E1"/>
    <w:rsid w:val="008F7374"/>
    <w:rsid w:val="008F73F7"/>
    <w:rsid w:val="00900496"/>
    <w:rsid w:val="009004E5"/>
    <w:rsid w:val="00900695"/>
    <w:rsid w:val="00900988"/>
    <w:rsid w:val="009010C1"/>
    <w:rsid w:val="009016BC"/>
    <w:rsid w:val="0090191B"/>
    <w:rsid w:val="00901A07"/>
    <w:rsid w:val="00901C77"/>
    <w:rsid w:val="009020BA"/>
    <w:rsid w:val="00902130"/>
    <w:rsid w:val="009025B6"/>
    <w:rsid w:val="00902A56"/>
    <w:rsid w:val="00902B89"/>
    <w:rsid w:val="00902C5A"/>
    <w:rsid w:val="00902E66"/>
    <w:rsid w:val="00903174"/>
    <w:rsid w:val="00903439"/>
    <w:rsid w:val="00903D2B"/>
    <w:rsid w:val="00903DB1"/>
    <w:rsid w:val="00903FA9"/>
    <w:rsid w:val="00904AB0"/>
    <w:rsid w:val="00904B04"/>
    <w:rsid w:val="0090539D"/>
    <w:rsid w:val="00905AB7"/>
    <w:rsid w:val="00905CE3"/>
    <w:rsid w:val="0090636B"/>
    <w:rsid w:val="009063E0"/>
    <w:rsid w:val="009069D1"/>
    <w:rsid w:val="00906A5F"/>
    <w:rsid w:val="00906D8B"/>
    <w:rsid w:val="009077B5"/>
    <w:rsid w:val="00907B3A"/>
    <w:rsid w:val="00907B73"/>
    <w:rsid w:val="00910104"/>
    <w:rsid w:val="0091074E"/>
    <w:rsid w:val="00910A3C"/>
    <w:rsid w:val="00910C8F"/>
    <w:rsid w:val="00911C50"/>
    <w:rsid w:val="0091215C"/>
    <w:rsid w:val="0091221D"/>
    <w:rsid w:val="0091266B"/>
    <w:rsid w:val="00912793"/>
    <w:rsid w:val="00912854"/>
    <w:rsid w:val="00912C2D"/>
    <w:rsid w:val="00912CF0"/>
    <w:rsid w:val="00913181"/>
    <w:rsid w:val="00913306"/>
    <w:rsid w:val="00913354"/>
    <w:rsid w:val="0091410B"/>
    <w:rsid w:val="00914FB4"/>
    <w:rsid w:val="00916012"/>
    <w:rsid w:val="0091612B"/>
    <w:rsid w:val="0091746C"/>
    <w:rsid w:val="0091774E"/>
    <w:rsid w:val="009179A6"/>
    <w:rsid w:val="00917BC0"/>
    <w:rsid w:val="00917DBF"/>
    <w:rsid w:val="009200CF"/>
    <w:rsid w:val="00920952"/>
    <w:rsid w:val="00920C4F"/>
    <w:rsid w:val="00921A0F"/>
    <w:rsid w:val="00922213"/>
    <w:rsid w:val="00922C5C"/>
    <w:rsid w:val="009232B0"/>
    <w:rsid w:val="00923729"/>
    <w:rsid w:val="00924222"/>
    <w:rsid w:val="009243C9"/>
    <w:rsid w:val="009243FA"/>
    <w:rsid w:val="009244F2"/>
    <w:rsid w:val="00924797"/>
    <w:rsid w:val="0092540F"/>
    <w:rsid w:val="00925ABB"/>
    <w:rsid w:val="00925B26"/>
    <w:rsid w:val="00925BF9"/>
    <w:rsid w:val="00925ED4"/>
    <w:rsid w:val="00926D4E"/>
    <w:rsid w:val="00927A2B"/>
    <w:rsid w:val="00927CD3"/>
    <w:rsid w:val="00927DA4"/>
    <w:rsid w:val="00927F5A"/>
    <w:rsid w:val="0093004E"/>
    <w:rsid w:val="00930E7F"/>
    <w:rsid w:val="00930EF0"/>
    <w:rsid w:val="00931352"/>
    <w:rsid w:val="00931D45"/>
    <w:rsid w:val="00931EF8"/>
    <w:rsid w:val="00932122"/>
    <w:rsid w:val="009328D7"/>
    <w:rsid w:val="0093298A"/>
    <w:rsid w:val="00933158"/>
    <w:rsid w:val="009335BA"/>
    <w:rsid w:val="009337AD"/>
    <w:rsid w:val="009339FB"/>
    <w:rsid w:val="00934C46"/>
    <w:rsid w:val="00934E29"/>
    <w:rsid w:val="00934E54"/>
    <w:rsid w:val="00934EFF"/>
    <w:rsid w:val="00935644"/>
    <w:rsid w:val="00936379"/>
    <w:rsid w:val="0093667C"/>
    <w:rsid w:val="00936A71"/>
    <w:rsid w:val="00936A80"/>
    <w:rsid w:val="00936BFB"/>
    <w:rsid w:val="009374D9"/>
    <w:rsid w:val="00937CF7"/>
    <w:rsid w:val="0094056F"/>
    <w:rsid w:val="00940ACF"/>
    <w:rsid w:val="00942425"/>
    <w:rsid w:val="00942563"/>
    <w:rsid w:val="009425F7"/>
    <w:rsid w:val="00942986"/>
    <w:rsid w:val="00942ECB"/>
    <w:rsid w:val="00942EFD"/>
    <w:rsid w:val="00942F75"/>
    <w:rsid w:val="009433A5"/>
    <w:rsid w:val="00943400"/>
    <w:rsid w:val="00943EE1"/>
    <w:rsid w:val="00944120"/>
    <w:rsid w:val="00944245"/>
    <w:rsid w:val="009447A6"/>
    <w:rsid w:val="0094482C"/>
    <w:rsid w:val="00944B25"/>
    <w:rsid w:val="00944C62"/>
    <w:rsid w:val="00944FE9"/>
    <w:rsid w:val="00945820"/>
    <w:rsid w:val="00947153"/>
    <w:rsid w:val="009477D0"/>
    <w:rsid w:val="00947BD6"/>
    <w:rsid w:val="00947D0F"/>
    <w:rsid w:val="0095013A"/>
    <w:rsid w:val="009501BB"/>
    <w:rsid w:val="00950533"/>
    <w:rsid w:val="00951F67"/>
    <w:rsid w:val="009520D9"/>
    <w:rsid w:val="009524FC"/>
    <w:rsid w:val="009533EE"/>
    <w:rsid w:val="0095345B"/>
    <w:rsid w:val="009534CA"/>
    <w:rsid w:val="0095468A"/>
    <w:rsid w:val="00954902"/>
    <w:rsid w:val="0095539C"/>
    <w:rsid w:val="009558BE"/>
    <w:rsid w:val="00955D3C"/>
    <w:rsid w:val="00955EE8"/>
    <w:rsid w:val="00956691"/>
    <w:rsid w:val="009567E2"/>
    <w:rsid w:val="00956BFB"/>
    <w:rsid w:val="00957187"/>
    <w:rsid w:val="009575B4"/>
    <w:rsid w:val="00957A3F"/>
    <w:rsid w:val="00957C0F"/>
    <w:rsid w:val="00960F3D"/>
    <w:rsid w:val="009618EA"/>
    <w:rsid w:val="0096206F"/>
    <w:rsid w:val="009625FD"/>
    <w:rsid w:val="00962624"/>
    <w:rsid w:val="00962D76"/>
    <w:rsid w:val="00962DAB"/>
    <w:rsid w:val="0096307D"/>
    <w:rsid w:val="0096325C"/>
    <w:rsid w:val="009634FC"/>
    <w:rsid w:val="00963615"/>
    <w:rsid w:val="00964003"/>
    <w:rsid w:val="00964078"/>
    <w:rsid w:val="009647EE"/>
    <w:rsid w:val="00964AC1"/>
    <w:rsid w:val="00964B57"/>
    <w:rsid w:val="00965D15"/>
    <w:rsid w:val="00965FD4"/>
    <w:rsid w:val="009664F6"/>
    <w:rsid w:val="00967010"/>
    <w:rsid w:val="00967510"/>
    <w:rsid w:val="00967568"/>
    <w:rsid w:val="00967FD2"/>
    <w:rsid w:val="0097047C"/>
    <w:rsid w:val="009704A6"/>
    <w:rsid w:val="0097088D"/>
    <w:rsid w:val="00970BA5"/>
    <w:rsid w:val="00971EB5"/>
    <w:rsid w:val="00972262"/>
    <w:rsid w:val="009722FA"/>
    <w:rsid w:val="009723C5"/>
    <w:rsid w:val="00972EAD"/>
    <w:rsid w:val="00973031"/>
    <w:rsid w:val="00973791"/>
    <w:rsid w:val="00973E58"/>
    <w:rsid w:val="00974718"/>
    <w:rsid w:val="00975004"/>
    <w:rsid w:val="009750CD"/>
    <w:rsid w:val="009751A1"/>
    <w:rsid w:val="00975351"/>
    <w:rsid w:val="00975634"/>
    <w:rsid w:val="00975E43"/>
    <w:rsid w:val="00976B67"/>
    <w:rsid w:val="00977114"/>
    <w:rsid w:val="00977B23"/>
    <w:rsid w:val="00977C18"/>
    <w:rsid w:val="009801A6"/>
    <w:rsid w:val="0098086A"/>
    <w:rsid w:val="009808FB"/>
    <w:rsid w:val="00980D7E"/>
    <w:rsid w:val="00981504"/>
    <w:rsid w:val="009817D4"/>
    <w:rsid w:val="00981AA7"/>
    <w:rsid w:val="00981B81"/>
    <w:rsid w:val="009823E6"/>
    <w:rsid w:val="00982740"/>
    <w:rsid w:val="00982B88"/>
    <w:rsid w:val="00984229"/>
    <w:rsid w:val="00984993"/>
    <w:rsid w:val="00984A20"/>
    <w:rsid w:val="00984BBB"/>
    <w:rsid w:val="00984BE3"/>
    <w:rsid w:val="00984C2D"/>
    <w:rsid w:val="00984CB6"/>
    <w:rsid w:val="009853D8"/>
    <w:rsid w:val="00985641"/>
    <w:rsid w:val="00985D6B"/>
    <w:rsid w:val="00985EEA"/>
    <w:rsid w:val="00985F49"/>
    <w:rsid w:val="00986062"/>
    <w:rsid w:val="00986981"/>
    <w:rsid w:val="00986AEF"/>
    <w:rsid w:val="009872D1"/>
    <w:rsid w:val="00987396"/>
    <w:rsid w:val="00987632"/>
    <w:rsid w:val="009879AC"/>
    <w:rsid w:val="00987BFB"/>
    <w:rsid w:val="009906DA"/>
    <w:rsid w:val="00990F1C"/>
    <w:rsid w:val="009914DA"/>
    <w:rsid w:val="00991616"/>
    <w:rsid w:val="0099166F"/>
    <w:rsid w:val="0099218A"/>
    <w:rsid w:val="00992355"/>
    <w:rsid w:val="0099253E"/>
    <w:rsid w:val="00992B5C"/>
    <w:rsid w:val="00992F4F"/>
    <w:rsid w:val="009934CD"/>
    <w:rsid w:val="00993729"/>
    <w:rsid w:val="009944D1"/>
    <w:rsid w:val="0099474B"/>
    <w:rsid w:val="0099494C"/>
    <w:rsid w:val="0099508D"/>
    <w:rsid w:val="00995499"/>
    <w:rsid w:val="00995615"/>
    <w:rsid w:val="00995E93"/>
    <w:rsid w:val="00996789"/>
    <w:rsid w:val="00996A30"/>
    <w:rsid w:val="00996B1B"/>
    <w:rsid w:val="00996F98"/>
    <w:rsid w:val="00996FCA"/>
    <w:rsid w:val="009978CB"/>
    <w:rsid w:val="00997988"/>
    <w:rsid w:val="00997BF6"/>
    <w:rsid w:val="00997F0F"/>
    <w:rsid w:val="009A0303"/>
    <w:rsid w:val="009A0704"/>
    <w:rsid w:val="009A0E3D"/>
    <w:rsid w:val="009A0FED"/>
    <w:rsid w:val="009A14C6"/>
    <w:rsid w:val="009A162F"/>
    <w:rsid w:val="009A1A8F"/>
    <w:rsid w:val="009A24BE"/>
    <w:rsid w:val="009A262A"/>
    <w:rsid w:val="009A3177"/>
    <w:rsid w:val="009A34C4"/>
    <w:rsid w:val="009A3E1A"/>
    <w:rsid w:val="009A4151"/>
    <w:rsid w:val="009A4494"/>
    <w:rsid w:val="009A4A19"/>
    <w:rsid w:val="009A4CC4"/>
    <w:rsid w:val="009A4D62"/>
    <w:rsid w:val="009A5891"/>
    <w:rsid w:val="009A62D6"/>
    <w:rsid w:val="009A663B"/>
    <w:rsid w:val="009A68A2"/>
    <w:rsid w:val="009A6925"/>
    <w:rsid w:val="009A6CE1"/>
    <w:rsid w:val="009A767C"/>
    <w:rsid w:val="009A7953"/>
    <w:rsid w:val="009A7A1E"/>
    <w:rsid w:val="009B1CFE"/>
    <w:rsid w:val="009B27F3"/>
    <w:rsid w:val="009B28B1"/>
    <w:rsid w:val="009B2DAD"/>
    <w:rsid w:val="009B42DD"/>
    <w:rsid w:val="009B4541"/>
    <w:rsid w:val="009B48D8"/>
    <w:rsid w:val="009B4B11"/>
    <w:rsid w:val="009B4EB3"/>
    <w:rsid w:val="009B535A"/>
    <w:rsid w:val="009B5D76"/>
    <w:rsid w:val="009B5E99"/>
    <w:rsid w:val="009B60B4"/>
    <w:rsid w:val="009B6964"/>
    <w:rsid w:val="009B6B7D"/>
    <w:rsid w:val="009B6E3A"/>
    <w:rsid w:val="009B79E3"/>
    <w:rsid w:val="009B7D43"/>
    <w:rsid w:val="009B7FF7"/>
    <w:rsid w:val="009C07B3"/>
    <w:rsid w:val="009C1187"/>
    <w:rsid w:val="009C11AE"/>
    <w:rsid w:val="009C1320"/>
    <w:rsid w:val="009C1B85"/>
    <w:rsid w:val="009C22FB"/>
    <w:rsid w:val="009C487B"/>
    <w:rsid w:val="009C4B15"/>
    <w:rsid w:val="009C4D92"/>
    <w:rsid w:val="009C5491"/>
    <w:rsid w:val="009C552C"/>
    <w:rsid w:val="009C5656"/>
    <w:rsid w:val="009C5DCE"/>
    <w:rsid w:val="009C606D"/>
    <w:rsid w:val="009C69F1"/>
    <w:rsid w:val="009C6A62"/>
    <w:rsid w:val="009C6BE0"/>
    <w:rsid w:val="009C6CA9"/>
    <w:rsid w:val="009C6DBD"/>
    <w:rsid w:val="009C753B"/>
    <w:rsid w:val="009D0DBF"/>
    <w:rsid w:val="009D15BE"/>
    <w:rsid w:val="009D17B7"/>
    <w:rsid w:val="009D1803"/>
    <w:rsid w:val="009D1C31"/>
    <w:rsid w:val="009D203C"/>
    <w:rsid w:val="009D20F5"/>
    <w:rsid w:val="009D2174"/>
    <w:rsid w:val="009D2469"/>
    <w:rsid w:val="009D2F18"/>
    <w:rsid w:val="009D33D2"/>
    <w:rsid w:val="009D37A6"/>
    <w:rsid w:val="009D3E73"/>
    <w:rsid w:val="009D4329"/>
    <w:rsid w:val="009D4419"/>
    <w:rsid w:val="009D4453"/>
    <w:rsid w:val="009D4BCD"/>
    <w:rsid w:val="009D51FB"/>
    <w:rsid w:val="009D524A"/>
    <w:rsid w:val="009D55B8"/>
    <w:rsid w:val="009D575E"/>
    <w:rsid w:val="009D5B56"/>
    <w:rsid w:val="009D5BDC"/>
    <w:rsid w:val="009D5CBD"/>
    <w:rsid w:val="009D6144"/>
    <w:rsid w:val="009D69C1"/>
    <w:rsid w:val="009D7D5B"/>
    <w:rsid w:val="009E018E"/>
    <w:rsid w:val="009E0364"/>
    <w:rsid w:val="009E08A8"/>
    <w:rsid w:val="009E0912"/>
    <w:rsid w:val="009E0CB4"/>
    <w:rsid w:val="009E0E9B"/>
    <w:rsid w:val="009E1F51"/>
    <w:rsid w:val="009E254C"/>
    <w:rsid w:val="009E26AC"/>
    <w:rsid w:val="009E2C01"/>
    <w:rsid w:val="009E31F6"/>
    <w:rsid w:val="009E3964"/>
    <w:rsid w:val="009E3DB1"/>
    <w:rsid w:val="009E3EAC"/>
    <w:rsid w:val="009E45B7"/>
    <w:rsid w:val="009E4AF0"/>
    <w:rsid w:val="009E4BBE"/>
    <w:rsid w:val="009E4D73"/>
    <w:rsid w:val="009E50EF"/>
    <w:rsid w:val="009E5192"/>
    <w:rsid w:val="009E5297"/>
    <w:rsid w:val="009E555C"/>
    <w:rsid w:val="009E5722"/>
    <w:rsid w:val="009E5AAE"/>
    <w:rsid w:val="009E5AEA"/>
    <w:rsid w:val="009E5CE8"/>
    <w:rsid w:val="009E600B"/>
    <w:rsid w:val="009E63DC"/>
    <w:rsid w:val="009E6516"/>
    <w:rsid w:val="009E653C"/>
    <w:rsid w:val="009E65D2"/>
    <w:rsid w:val="009E6E7E"/>
    <w:rsid w:val="009E7E04"/>
    <w:rsid w:val="009F096F"/>
    <w:rsid w:val="009F0AF6"/>
    <w:rsid w:val="009F0D53"/>
    <w:rsid w:val="009F1084"/>
    <w:rsid w:val="009F2A24"/>
    <w:rsid w:val="009F2E1F"/>
    <w:rsid w:val="009F2E79"/>
    <w:rsid w:val="009F2E9E"/>
    <w:rsid w:val="009F30C9"/>
    <w:rsid w:val="009F37DE"/>
    <w:rsid w:val="009F3CB6"/>
    <w:rsid w:val="009F4565"/>
    <w:rsid w:val="009F45BB"/>
    <w:rsid w:val="009F4A14"/>
    <w:rsid w:val="009F5062"/>
    <w:rsid w:val="009F5773"/>
    <w:rsid w:val="009F57C1"/>
    <w:rsid w:val="009F57D2"/>
    <w:rsid w:val="009F5B69"/>
    <w:rsid w:val="009F60E0"/>
    <w:rsid w:val="009F61FA"/>
    <w:rsid w:val="009F62AB"/>
    <w:rsid w:val="009F631C"/>
    <w:rsid w:val="009F68C1"/>
    <w:rsid w:val="009F6C5D"/>
    <w:rsid w:val="009F7249"/>
    <w:rsid w:val="009F7387"/>
    <w:rsid w:val="009F7CCD"/>
    <w:rsid w:val="00A002AD"/>
    <w:rsid w:val="00A00425"/>
    <w:rsid w:val="00A00737"/>
    <w:rsid w:val="00A00D26"/>
    <w:rsid w:val="00A00FF0"/>
    <w:rsid w:val="00A01375"/>
    <w:rsid w:val="00A01F42"/>
    <w:rsid w:val="00A025B5"/>
    <w:rsid w:val="00A025D5"/>
    <w:rsid w:val="00A02A8A"/>
    <w:rsid w:val="00A02C39"/>
    <w:rsid w:val="00A02C62"/>
    <w:rsid w:val="00A02CE0"/>
    <w:rsid w:val="00A033B3"/>
    <w:rsid w:val="00A0352B"/>
    <w:rsid w:val="00A0405F"/>
    <w:rsid w:val="00A04E37"/>
    <w:rsid w:val="00A0542E"/>
    <w:rsid w:val="00A05863"/>
    <w:rsid w:val="00A05938"/>
    <w:rsid w:val="00A05D6F"/>
    <w:rsid w:val="00A05FA9"/>
    <w:rsid w:val="00A06348"/>
    <w:rsid w:val="00A06497"/>
    <w:rsid w:val="00A06B48"/>
    <w:rsid w:val="00A06BE5"/>
    <w:rsid w:val="00A06C2B"/>
    <w:rsid w:val="00A06CBC"/>
    <w:rsid w:val="00A0726D"/>
    <w:rsid w:val="00A07ED1"/>
    <w:rsid w:val="00A07F79"/>
    <w:rsid w:val="00A100E5"/>
    <w:rsid w:val="00A1039D"/>
    <w:rsid w:val="00A1060F"/>
    <w:rsid w:val="00A10AAB"/>
    <w:rsid w:val="00A11455"/>
    <w:rsid w:val="00A1196B"/>
    <w:rsid w:val="00A11A15"/>
    <w:rsid w:val="00A12BDF"/>
    <w:rsid w:val="00A1408E"/>
    <w:rsid w:val="00A14107"/>
    <w:rsid w:val="00A14202"/>
    <w:rsid w:val="00A14463"/>
    <w:rsid w:val="00A14693"/>
    <w:rsid w:val="00A15710"/>
    <w:rsid w:val="00A157F2"/>
    <w:rsid w:val="00A16051"/>
    <w:rsid w:val="00A1688A"/>
    <w:rsid w:val="00A16E6E"/>
    <w:rsid w:val="00A17184"/>
    <w:rsid w:val="00A20194"/>
    <w:rsid w:val="00A2027C"/>
    <w:rsid w:val="00A205FE"/>
    <w:rsid w:val="00A20711"/>
    <w:rsid w:val="00A21596"/>
    <w:rsid w:val="00A216B2"/>
    <w:rsid w:val="00A218AF"/>
    <w:rsid w:val="00A229D5"/>
    <w:rsid w:val="00A22BE8"/>
    <w:rsid w:val="00A22E32"/>
    <w:rsid w:val="00A22EB1"/>
    <w:rsid w:val="00A22EE6"/>
    <w:rsid w:val="00A22F61"/>
    <w:rsid w:val="00A23448"/>
    <w:rsid w:val="00A23841"/>
    <w:rsid w:val="00A238A2"/>
    <w:rsid w:val="00A238B5"/>
    <w:rsid w:val="00A245F2"/>
    <w:rsid w:val="00A246F1"/>
    <w:rsid w:val="00A247F8"/>
    <w:rsid w:val="00A24C0E"/>
    <w:rsid w:val="00A24D0C"/>
    <w:rsid w:val="00A24D10"/>
    <w:rsid w:val="00A25C31"/>
    <w:rsid w:val="00A25EB6"/>
    <w:rsid w:val="00A2666B"/>
    <w:rsid w:val="00A26A0E"/>
    <w:rsid w:val="00A26A44"/>
    <w:rsid w:val="00A27048"/>
    <w:rsid w:val="00A27275"/>
    <w:rsid w:val="00A27ECB"/>
    <w:rsid w:val="00A27F1F"/>
    <w:rsid w:val="00A27F7F"/>
    <w:rsid w:val="00A305F6"/>
    <w:rsid w:val="00A30840"/>
    <w:rsid w:val="00A31055"/>
    <w:rsid w:val="00A31342"/>
    <w:rsid w:val="00A314D1"/>
    <w:rsid w:val="00A31887"/>
    <w:rsid w:val="00A31909"/>
    <w:rsid w:val="00A31CB9"/>
    <w:rsid w:val="00A322DC"/>
    <w:rsid w:val="00A323FC"/>
    <w:rsid w:val="00A32646"/>
    <w:rsid w:val="00A32B5A"/>
    <w:rsid w:val="00A32D56"/>
    <w:rsid w:val="00A33402"/>
    <w:rsid w:val="00A33548"/>
    <w:rsid w:val="00A33B43"/>
    <w:rsid w:val="00A341EC"/>
    <w:rsid w:val="00A34DEE"/>
    <w:rsid w:val="00A34F15"/>
    <w:rsid w:val="00A35417"/>
    <w:rsid w:val="00A35A1E"/>
    <w:rsid w:val="00A35D17"/>
    <w:rsid w:val="00A35FCE"/>
    <w:rsid w:val="00A362C5"/>
    <w:rsid w:val="00A36427"/>
    <w:rsid w:val="00A364E0"/>
    <w:rsid w:val="00A373F9"/>
    <w:rsid w:val="00A37C0A"/>
    <w:rsid w:val="00A37C8E"/>
    <w:rsid w:val="00A4010A"/>
    <w:rsid w:val="00A40A00"/>
    <w:rsid w:val="00A414AF"/>
    <w:rsid w:val="00A41710"/>
    <w:rsid w:val="00A417D6"/>
    <w:rsid w:val="00A42053"/>
    <w:rsid w:val="00A42B27"/>
    <w:rsid w:val="00A42CF9"/>
    <w:rsid w:val="00A42D24"/>
    <w:rsid w:val="00A42F33"/>
    <w:rsid w:val="00A434B9"/>
    <w:rsid w:val="00A435C9"/>
    <w:rsid w:val="00A43A5A"/>
    <w:rsid w:val="00A43EC1"/>
    <w:rsid w:val="00A44099"/>
    <w:rsid w:val="00A44646"/>
    <w:rsid w:val="00A447D2"/>
    <w:rsid w:val="00A452A5"/>
    <w:rsid w:val="00A45551"/>
    <w:rsid w:val="00A45B10"/>
    <w:rsid w:val="00A4627E"/>
    <w:rsid w:val="00A46F70"/>
    <w:rsid w:val="00A471EF"/>
    <w:rsid w:val="00A4724A"/>
    <w:rsid w:val="00A47288"/>
    <w:rsid w:val="00A47A2B"/>
    <w:rsid w:val="00A50521"/>
    <w:rsid w:val="00A50829"/>
    <w:rsid w:val="00A50904"/>
    <w:rsid w:val="00A50A5E"/>
    <w:rsid w:val="00A50BAF"/>
    <w:rsid w:val="00A51ADB"/>
    <w:rsid w:val="00A51ED8"/>
    <w:rsid w:val="00A528F3"/>
    <w:rsid w:val="00A532DC"/>
    <w:rsid w:val="00A53840"/>
    <w:rsid w:val="00A53927"/>
    <w:rsid w:val="00A53A80"/>
    <w:rsid w:val="00A53E57"/>
    <w:rsid w:val="00A5428A"/>
    <w:rsid w:val="00A54577"/>
    <w:rsid w:val="00A54769"/>
    <w:rsid w:val="00A54CBC"/>
    <w:rsid w:val="00A5551F"/>
    <w:rsid w:val="00A55B30"/>
    <w:rsid w:val="00A55BD2"/>
    <w:rsid w:val="00A5619A"/>
    <w:rsid w:val="00A5659C"/>
    <w:rsid w:val="00A56785"/>
    <w:rsid w:val="00A56936"/>
    <w:rsid w:val="00A56D3A"/>
    <w:rsid w:val="00A577A5"/>
    <w:rsid w:val="00A57980"/>
    <w:rsid w:val="00A57AED"/>
    <w:rsid w:val="00A6052C"/>
    <w:rsid w:val="00A61771"/>
    <w:rsid w:val="00A61B28"/>
    <w:rsid w:val="00A6251E"/>
    <w:rsid w:val="00A6274E"/>
    <w:rsid w:val="00A6333C"/>
    <w:rsid w:val="00A6385C"/>
    <w:rsid w:val="00A63A1C"/>
    <w:rsid w:val="00A63CCC"/>
    <w:rsid w:val="00A6402F"/>
    <w:rsid w:val="00A6427C"/>
    <w:rsid w:val="00A643EC"/>
    <w:rsid w:val="00A647FD"/>
    <w:rsid w:val="00A64FA2"/>
    <w:rsid w:val="00A65258"/>
    <w:rsid w:val="00A656A3"/>
    <w:rsid w:val="00A65992"/>
    <w:rsid w:val="00A65E02"/>
    <w:rsid w:val="00A664FD"/>
    <w:rsid w:val="00A6657D"/>
    <w:rsid w:val="00A671C9"/>
    <w:rsid w:val="00A67244"/>
    <w:rsid w:val="00A67D35"/>
    <w:rsid w:val="00A70138"/>
    <w:rsid w:val="00A702DC"/>
    <w:rsid w:val="00A70643"/>
    <w:rsid w:val="00A7077D"/>
    <w:rsid w:val="00A70C67"/>
    <w:rsid w:val="00A70FD4"/>
    <w:rsid w:val="00A714A4"/>
    <w:rsid w:val="00A71840"/>
    <w:rsid w:val="00A7184C"/>
    <w:rsid w:val="00A71E1E"/>
    <w:rsid w:val="00A72CEA"/>
    <w:rsid w:val="00A72FA7"/>
    <w:rsid w:val="00A7521F"/>
    <w:rsid w:val="00A75979"/>
    <w:rsid w:val="00A759F3"/>
    <w:rsid w:val="00A75ECC"/>
    <w:rsid w:val="00A76293"/>
    <w:rsid w:val="00A7661C"/>
    <w:rsid w:val="00A767EC"/>
    <w:rsid w:val="00A769F6"/>
    <w:rsid w:val="00A77AB1"/>
    <w:rsid w:val="00A8019D"/>
    <w:rsid w:val="00A80279"/>
    <w:rsid w:val="00A80684"/>
    <w:rsid w:val="00A80B1C"/>
    <w:rsid w:val="00A80DDB"/>
    <w:rsid w:val="00A81ED3"/>
    <w:rsid w:val="00A82191"/>
    <w:rsid w:val="00A8240F"/>
    <w:rsid w:val="00A82ACE"/>
    <w:rsid w:val="00A82BBE"/>
    <w:rsid w:val="00A83283"/>
    <w:rsid w:val="00A83633"/>
    <w:rsid w:val="00A84657"/>
    <w:rsid w:val="00A84B50"/>
    <w:rsid w:val="00A84D83"/>
    <w:rsid w:val="00A85531"/>
    <w:rsid w:val="00A85D8E"/>
    <w:rsid w:val="00A863CA"/>
    <w:rsid w:val="00A8670B"/>
    <w:rsid w:val="00A86CCC"/>
    <w:rsid w:val="00A8726F"/>
    <w:rsid w:val="00A873A3"/>
    <w:rsid w:val="00A8781A"/>
    <w:rsid w:val="00A87F0D"/>
    <w:rsid w:val="00A9010C"/>
    <w:rsid w:val="00A90163"/>
    <w:rsid w:val="00A902BD"/>
    <w:rsid w:val="00A90594"/>
    <w:rsid w:val="00A906D2"/>
    <w:rsid w:val="00A9093A"/>
    <w:rsid w:val="00A90E58"/>
    <w:rsid w:val="00A91679"/>
    <w:rsid w:val="00A91A24"/>
    <w:rsid w:val="00A921F5"/>
    <w:rsid w:val="00A92D48"/>
    <w:rsid w:val="00A92DFC"/>
    <w:rsid w:val="00A92E04"/>
    <w:rsid w:val="00A934C4"/>
    <w:rsid w:val="00A93710"/>
    <w:rsid w:val="00A939B9"/>
    <w:rsid w:val="00A93C82"/>
    <w:rsid w:val="00A94111"/>
    <w:rsid w:val="00A942F9"/>
    <w:rsid w:val="00A94448"/>
    <w:rsid w:val="00A947F6"/>
    <w:rsid w:val="00A94E0E"/>
    <w:rsid w:val="00A950B1"/>
    <w:rsid w:val="00A95101"/>
    <w:rsid w:val="00A959A2"/>
    <w:rsid w:val="00A95B9C"/>
    <w:rsid w:val="00A95BAC"/>
    <w:rsid w:val="00A95FC9"/>
    <w:rsid w:val="00A962CB"/>
    <w:rsid w:val="00A96969"/>
    <w:rsid w:val="00A97196"/>
    <w:rsid w:val="00A97216"/>
    <w:rsid w:val="00A973D1"/>
    <w:rsid w:val="00A973EA"/>
    <w:rsid w:val="00A97833"/>
    <w:rsid w:val="00A97A48"/>
    <w:rsid w:val="00A97E70"/>
    <w:rsid w:val="00AA050B"/>
    <w:rsid w:val="00AA050D"/>
    <w:rsid w:val="00AA072C"/>
    <w:rsid w:val="00AA0859"/>
    <w:rsid w:val="00AA0E1D"/>
    <w:rsid w:val="00AA0E38"/>
    <w:rsid w:val="00AA123D"/>
    <w:rsid w:val="00AA198C"/>
    <w:rsid w:val="00AA201C"/>
    <w:rsid w:val="00AA222D"/>
    <w:rsid w:val="00AA2688"/>
    <w:rsid w:val="00AA2ED5"/>
    <w:rsid w:val="00AA315C"/>
    <w:rsid w:val="00AA3492"/>
    <w:rsid w:val="00AA388C"/>
    <w:rsid w:val="00AA3A45"/>
    <w:rsid w:val="00AA3C5A"/>
    <w:rsid w:val="00AA426A"/>
    <w:rsid w:val="00AA43FD"/>
    <w:rsid w:val="00AA4452"/>
    <w:rsid w:val="00AA44AD"/>
    <w:rsid w:val="00AA46AD"/>
    <w:rsid w:val="00AA498D"/>
    <w:rsid w:val="00AA4A72"/>
    <w:rsid w:val="00AA4D57"/>
    <w:rsid w:val="00AA5C35"/>
    <w:rsid w:val="00AA6402"/>
    <w:rsid w:val="00AA6800"/>
    <w:rsid w:val="00AA738C"/>
    <w:rsid w:val="00AA7C4C"/>
    <w:rsid w:val="00AB021C"/>
    <w:rsid w:val="00AB0A5C"/>
    <w:rsid w:val="00AB0C01"/>
    <w:rsid w:val="00AB0C50"/>
    <w:rsid w:val="00AB1D7C"/>
    <w:rsid w:val="00AB205F"/>
    <w:rsid w:val="00AB3641"/>
    <w:rsid w:val="00AB468E"/>
    <w:rsid w:val="00AB4DA3"/>
    <w:rsid w:val="00AB4F47"/>
    <w:rsid w:val="00AB5652"/>
    <w:rsid w:val="00AB576B"/>
    <w:rsid w:val="00AB57B1"/>
    <w:rsid w:val="00AB671A"/>
    <w:rsid w:val="00AB67DD"/>
    <w:rsid w:val="00AB751F"/>
    <w:rsid w:val="00AB7576"/>
    <w:rsid w:val="00AB7AFB"/>
    <w:rsid w:val="00AC0170"/>
    <w:rsid w:val="00AC052D"/>
    <w:rsid w:val="00AC0E0B"/>
    <w:rsid w:val="00AC161F"/>
    <w:rsid w:val="00AC16AE"/>
    <w:rsid w:val="00AC16EF"/>
    <w:rsid w:val="00AC1B1A"/>
    <w:rsid w:val="00AC1C7E"/>
    <w:rsid w:val="00AC1CC3"/>
    <w:rsid w:val="00AC1E4F"/>
    <w:rsid w:val="00AC224D"/>
    <w:rsid w:val="00AC2B7B"/>
    <w:rsid w:val="00AC40DD"/>
    <w:rsid w:val="00AC4236"/>
    <w:rsid w:val="00AC4449"/>
    <w:rsid w:val="00AC44CF"/>
    <w:rsid w:val="00AC45DD"/>
    <w:rsid w:val="00AC4B28"/>
    <w:rsid w:val="00AC5379"/>
    <w:rsid w:val="00AC5540"/>
    <w:rsid w:val="00AC5A1D"/>
    <w:rsid w:val="00AC6614"/>
    <w:rsid w:val="00AC675C"/>
    <w:rsid w:val="00AC6990"/>
    <w:rsid w:val="00AC6C90"/>
    <w:rsid w:val="00AC6DDA"/>
    <w:rsid w:val="00AC72FF"/>
    <w:rsid w:val="00AC73B9"/>
    <w:rsid w:val="00AC74FF"/>
    <w:rsid w:val="00AC772B"/>
    <w:rsid w:val="00AC791A"/>
    <w:rsid w:val="00AC7974"/>
    <w:rsid w:val="00AD118A"/>
    <w:rsid w:val="00AD1872"/>
    <w:rsid w:val="00AD25F0"/>
    <w:rsid w:val="00AD2976"/>
    <w:rsid w:val="00AD3195"/>
    <w:rsid w:val="00AD3D8C"/>
    <w:rsid w:val="00AD42FB"/>
    <w:rsid w:val="00AD4704"/>
    <w:rsid w:val="00AD4E17"/>
    <w:rsid w:val="00AD538D"/>
    <w:rsid w:val="00AD5831"/>
    <w:rsid w:val="00AD5947"/>
    <w:rsid w:val="00AD5B50"/>
    <w:rsid w:val="00AD5BBD"/>
    <w:rsid w:val="00AD5C6C"/>
    <w:rsid w:val="00AD5F9C"/>
    <w:rsid w:val="00AD67A0"/>
    <w:rsid w:val="00AD6870"/>
    <w:rsid w:val="00AD7BFD"/>
    <w:rsid w:val="00AD7D11"/>
    <w:rsid w:val="00AD7E33"/>
    <w:rsid w:val="00AE0035"/>
    <w:rsid w:val="00AE02E7"/>
    <w:rsid w:val="00AE1167"/>
    <w:rsid w:val="00AE25D7"/>
    <w:rsid w:val="00AE280E"/>
    <w:rsid w:val="00AE2AA6"/>
    <w:rsid w:val="00AE2B71"/>
    <w:rsid w:val="00AE3575"/>
    <w:rsid w:val="00AE3B1C"/>
    <w:rsid w:val="00AE3C9C"/>
    <w:rsid w:val="00AE4098"/>
    <w:rsid w:val="00AE4242"/>
    <w:rsid w:val="00AE45D0"/>
    <w:rsid w:val="00AE4770"/>
    <w:rsid w:val="00AE47B4"/>
    <w:rsid w:val="00AE4F4A"/>
    <w:rsid w:val="00AE55B7"/>
    <w:rsid w:val="00AE5BE3"/>
    <w:rsid w:val="00AE5E7A"/>
    <w:rsid w:val="00AE6562"/>
    <w:rsid w:val="00AE65A5"/>
    <w:rsid w:val="00AE6B40"/>
    <w:rsid w:val="00AE6DF6"/>
    <w:rsid w:val="00AE6F87"/>
    <w:rsid w:val="00AE72CA"/>
    <w:rsid w:val="00AF02E2"/>
    <w:rsid w:val="00AF04F0"/>
    <w:rsid w:val="00AF1668"/>
    <w:rsid w:val="00AF1774"/>
    <w:rsid w:val="00AF1832"/>
    <w:rsid w:val="00AF1A39"/>
    <w:rsid w:val="00AF1E7C"/>
    <w:rsid w:val="00AF1F3A"/>
    <w:rsid w:val="00AF2C31"/>
    <w:rsid w:val="00AF34A2"/>
    <w:rsid w:val="00AF39D9"/>
    <w:rsid w:val="00AF59F1"/>
    <w:rsid w:val="00AF5A3E"/>
    <w:rsid w:val="00AF5D3F"/>
    <w:rsid w:val="00AF622F"/>
    <w:rsid w:val="00AF64C6"/>
    <w:rsid w:val="00AF65CF"/>
    <w:rsid w:val="00AF674B"/>
    <w:rsid w:val="00AF685D"/>
    <w:rsid w:val="00AF7151"/>
    <w:rsid w:val="00AF7806"/>
    <w:rsid w:val="00AF78DA"/>
    <w:rsid w:val="00AF7F83"/>
    <w:rsid w:val="00B000AC"/>
    <w:rsid w:val="00B00D11"/>
    <w:rsid w:val="00B01095"/>
    <w:rsid w:val="00B01440"/>
    <w:rsid w:val="00B015E0"/>
    <w:rsid w:val="00B01813"/>
    <w:rsid w:val="00B01903"/>
    <w:rsid w:val="00B01E4C"/>
    <w:rsid w:val="00B01F08"/>
    <w:rsid w:val="00B028EC"/>
    <w:rsid w:val="00B02962"/>
    <w:rsid w:val="00B02FD6"/>
    <w:rsid w:val="00B0340E"/>
    <w:rsid w:val="00B0371F"/>
    <w:rsid w:val="00B03CD7"/>
    <w:rsid w:val="00B0474E"/>
    <w:rsid w:val="00B047C2"/>
    <w:rsid w:val="00B04944"/>
    <w:rsid w:val="00B04B73"/>
    <w:rsid w:val="00B05240"/>
    <w:rsid w:val="00B052DA"/>
    <w:rsid w:val="00B05427"/>
    <w:rsid w:val="00B0593E"/>
    <w:rsid w:val="00B05CCC"/>
    <w:rsid w:val="00B05D3D"/>
    <w:rsid w:val="00B05DD2"/>
    <w:rsid w:val="00B05EBE"/>
    <w:rsid w:val="00B05F95"/>
    <w:rsid w:val="00B0608B"/>
    <w:rsid w:val="00B06349"/>
    <w:rsid w:val="00B06AF5"/>
    <w:rsid w:val="00B06C1F"/>
    <w:rsid w:val="00B077A9"/>
    <w:rsid w:val="00B07C80"/>
    <w:rsid w:val="00B07D95"/>
    <w:rsid w:val="00B10F6B"/>
    <w:rsid w:val="00B11300"/>
    <w:rsid w:val="00B117D2"/>
    <w:rsid w:val="00B11BC7"/>
    <w:rsid w:val="00B12A95"/>
    <w:rsid w:val="00B12D78"/>
    <w:rsid w:val="00B13174"/>
    <w:rsid w:val="00B132E4"/>
    <w:rsid w:val="00B135B9"/>
    <w:rsid w:val="00B13E7A"/>
    <w:rsid w:val="00B1401D"/>
    <w:rsid w:val="00B1425B"/>
    <w:rsid w:val="00B14567"/>
    <w:rsid w:val="00B146C0"/>
    <w:rsid w:val="00B151B2"/>
    <w:rsid w:val="00B15972"/>
    <w:rsid w:val="00B159C8"/>
    <w:rsid w:val="00B15B77"/>
    <w:rsid w:val="00B15DBC"/>
    <w:rsid w:val="00B15F18"/>
    <w:rsid w:val="00B15F1E"/>
    <w:rsid w:val="00B1614C"/>
    <w:rsid w:val="00B1616D"/>
    <w:rsid w:val="00B16652"/>
    <w:rsid w:val="00B16816"/>
    <w:rsid w:val="00B17187"/>
    <w:rsid w:val="00B17614"/>
    <w:rsid w:val="00B17848"/>
    <w:rsid w:val="00B17989"/>
    <w:rsid w:val="00B17BD3"/>
    <w:rsid w:val="00B20721"/>
    <w:rsid w:val="00B20DC2"/>
    <w:rsid w:val="00B21797"/>
    <w:rsid w:val="00B21B2D"/>
    <w:rsid w:val="00B22118"/>
    <w:rsid w:val="00B226C5"/>
    <w:rsid w:val="00B22C3E"/>
    <w:rsid w:val="00B22F9F"/>
    <w:rsid w:val="00B231CB"/>
    <w:rsid w:val="00B23308"/>
    <w:rsid w:val="00B23450"/>
    <w:rsid w:val="00B238B9"/>
    <w:rsid w:val="00B23CAD"/>
    <w:rsid w:val="00B2422B"/>
    <w:rsid w:val="00B24366"/>
    <w:rsid w:val="00B24953"/>
    <w:rsid w:val="00B24F29"/>
    <w:rsid w:val="00B257D8"/>
    <w:rsid w:val="00B25AF8"/>
    <w:rsid w:val="00B25E9D"/>
    <w:rsid w:val="00B26EB2"/>
    <w:rsid w:val="00B27261"/>
    <w:rsid w:val="00B27B9D"/>
    <w:rsid w:val="00B27F43"/>
    <w:rsid w:val="00B30928"/>
    <w:rsid w:val="00B309B6"/>
    <w:rsid w:val="00B30BC6"/>
    <w:rsid w:val="00B30EE9"/>
    <w:rsid w:val="00B316EE"/>
    <w:rsid w:val="00B31B4F"/>
    <w:rsid w:val="00B31DD6"/>
    <w:rsid w:val="00B3216E"/>
    <w:rsid w:val="00B327C5"/>
    <w:rsid w:val="00B32900"/>
    <w:rsid w:val="00B32C6A"/>
    <w:rsid w:val="00B32EC2"/>
    <w:rsid w:val="00B333A5"/>
    <w:rsid w:val="00B336C4"/>
    <w:rsid w:val="00B3415E"/>
    <w:rsid w:val="00B3417E"/>
    <w:rsid w:val="00B34290"/>
    <w:rsid w:val="00B3444E"/>
    <w:rsid w:val="00B34A93"/>
    <w:rsid w:val="00B34C44"/>
    <w:rsid w:val="00B354A4"/>
    <w:rsid w:val="00B3582C"/>
    <w:rsid w:val="00B3584D"/>
    <w:rsid w:val="00B35FA1"/>
    <w:rsid w:val="00B36A2F"/>
    <w:rsid w:val="00B3766C"/>
    <w:rsid w:val="00B376B1"/>
    <w:rsid w:val="00B3774F"/>
    <w:rsid w:val="00B37B1F"/>
    <w:rsid w:val="00B37FAA"/>
    <w:rsid w:val="00B41497"/>
    <w:rsid w:val="00B42630"/>
    <w:rsid w:val="00B42886"/>
    <w:rsid w:val="00B43429"/>
    <w:rsid w:val="00B4393B"/>
    <w:rsid w:val="00B441C0"/>
    <w:rsid w:val="00B443C6"/>
    <w:rsid w:val="00B4453B"/>
    <w:rsid w:val="00B446DA"/>
    <w:rsid w:val="00B4497B"/>
    <w:rsid w:val="00B44F17"/>
    <w:rsid w:val="00B45119"/>
    <w:rsid w:val="00B45637"/>
    <w:rsid w:val="00B45CCE"/>
    <w:rsid w:val="00B45E0B"/>
    <w:rsid w:val="00B46D60"/>
    <w:rsid w:val="00B47D6E"/>
    <w:rsid w:val="00B502B7"/>
    <w:rsid w:val="00B50411"/>
    <w:rsid w:val="00B507FB"/>
    <w:rsid w:val="00B50863"/>
    <w:rsid w:val="00B50E91"/>
    <w:rsid w:val="00B5150B"/>
    <w:rsid w:val="00B51679"/>
    <w:rsid w:val="00B51D2A"/>
    <w:rsid w:val="00B51D2F"/>
    <w:rsid w:val="00B51E4A"/>
    <w:rsid w:val="00B52394"/>
    <w:rsid w:val="00B52BA3"/>
    <w:rsid w:val="00B52F2F"/>
    <w:rsid w:val="00B53089"/>
    <w:rsid w:val="00B5373A"/>
    <w:rsid w:val="00B5406B"/>
    <w:rsid w:val="00B545CB"/>
    <w:rsid w:val="00B5475E"/>
    <w:rsid w:val="00B54A90"/>
    <w:rsid w:val="00B54CB4"/>
    <w:rsid w:val="00B55470"/>
    <w:rsid w:val="00B554C1"/>
    <w:rsid w:val="00B55C34"/>
    <w:rsid w:val="00B55F26"/>
    <w:rsid w:val="00B56938"/>
    <w:rsid w:val="00B571DC"/>
    <w:rsid w:val="00B57336"/>
    <w:rsid w:val="00B57E05"/>
    <w:rsid w:val="00B603B4"/>
    <w:rsid w:val="00B604A5"/>
    <w:rsid w:val="00B6076F"/>
    <w:rsid w:val="00B60B82"/>
    <w:rsid w:val="00B60C20"/>
    <w:rsid w:val="00B614E9"/>
    <w:rsid w:val="00B6151C"/>
    <w:rsid w:val="00B61606"/>
    <w:rsid w:val="00B61C01"/>
    <w:rsid w:val="00B623E8"/>
    <w:rsid w:val="00B62512"/>
    <w:rsid w:val="00B62CF8"/>
    <w:rsid w:val="00B62E4A"/>
    <w:rsid w:val="00B632B2"/>
    <w:rsid w:val="00B63B22"/>
    <w:rsid w:val="00B63C71"/>
    <w:rsid w:val="00B6431B"/>
    <w:rsid w:val="00B64568"/>
    <w:rsid w:val="00B65C0E"/>
    <w:rsid w:val="00B65F19"/>
    <w:rsid w:val="00B67242"/>
    <w:rsid w:val="00B67CA8"/>
    <w:rsid w:val="00B7028E"/>
    <w:rsid w:val="00B70650"/>
    <w:rsid w:val="00B713AD"/>
    <w:rsid w:val="00B71C8F"/>
    <w:rsid w:val="00B71E21"/>
    <w:rsid w:val="00B723A9"/>
    <w:rsid w:val="00B725AB"/>
    <w:rsid w:val="00B72EF2"/>
    <w:rsid w:val="00B7345A"/>
    <w:rsid w:val="00B742C7"/>
    <w:rsid w:val="00B74EA6"/>
    <w:rsid w:val="00B758EC"/>
    <w:rsid w:val="00B75918"/>
    <w:rsid w:val="00B7593C"/>
    <w:rsid w:val="00B759BF"/>
    <w:rsid w:val="00B763E1"/>
    <w:rsid w:val="00B76B06"/>
    <w:rsid w:val="00B76C19"/>
    <w:rsid w:val="00B76D02"/>
    <w:rsid w:val="00B77AFC"/>
    <w:rsid w:val="00B8044F"/>
    <w:rsid w:val="00B806CF"/>
    <w:rsid w:val="00B80C37"/>
    <w:rsid w:val="00B811F7"/>
    <w:rsid w:val="00B8140F"/>
    <w:rsid w:val="00B815A4"/>
    <w:rsid w:val="00B819A2"/>
    <w:rsid w:val="00B81A9F"/>
    <w:rsid w:val="00B82139"/>
    <w:rsid w:val="00B82A9D"/>
    <w:rsid w:val="00B8335E"/>
    <w:rsid w:val="00B83CCA"/>
    <w:rsid w:val="00B84626"/>
    <w:rsid w:val="00B84FAA"/>
    <w:rsid w:val="00B857F1"/>
    <w:rsid w:val="00B85A97"/>
    <w:rsid w:val="00B85F61"/>
    <w:rsid w:val="00B8635F"/>
    <w:rsid w:val="00B865F8"/>
    <w:rsid w:val="00B867FB"/>
    <w:rsid w:val="00B8699D"/>
    <w:rsid w:val="00B870F2"/>
    <w:rsid w:val="00B8727D"/>
    <w:rsid w:val="00B87452"/>
    <w:rsid w:val="00B8791D"/>
    <w:rsid w:val="00B87A07"/>
    <w:rsid w:val="00B87ED7"/>
    <w:rsid w:val="00B900D9"/>
    <w:rsid w:val="00B90138"/>
    <w:rsid w:val="00B9038B"/>
    <w:rsid w:val="00B90913"/>
    <w:rsid w:val="00B90E84"/>
    <w:rsid w:val="00B9108B"/>
    <w:rsid w:val="00B925CE"/>
    <w:rsid w:val="00B92658"/>
    <w:rsid w:val="00B9285C"/>
    <w:rsid w:val="00B92F75"/>
    <w:rsid w:val="00B931A4"/>
    <w:rsid w:val="00B931E8"/>
    <w:rsid w:val="00B943CF"/>
    <w:rsid w:val="00B94A28"/>
    <w:rsid w:val="00B952E6"/>
    <w:rsid w:val="00B95387"/>
    <w:rsid w:val="00B95CF7"/>
    <w:rsid w:val="00B95FD3"/>
    <w:rsid w:val="00B977DF"/>
    <w:rsid w:val="00B97826"/>
    <w:rsid w:val="00B978CA"/>
    <w:rsid w:val="00BA003E"/>
    <w:rsid w:val="00BA0A1D"/>
    <w:rsid w:val="00BA0D02"/>
    <w:rsid w:val="00BA16E7"/>
    <w:rsid w:val="00BA1CA9"/>
    <w:rsid w:val="00BA2368"/>
    <w:rsid w:val="00BA30B7"/>
    <w:rsid w:val="00BA3BA2"/>
    <w:rsid w:val="00BA3D17"/>
    <w:rsid w:val="00BA3E08"/>
    <w:rsid w:val="00BA4245"/>
    <w:rsid w:val="00BA4527"/>
    <w:rsid w:val="00BA45A8"/>
    <w:rsid w:val="00BA4865"/>
    <w:rsid w:val="00BA4E72"/>
    <w:rsid w:val="00BA555C"/>
    <w:rsid w:val="00BA55BA"/>
    <w:rsid w:val="00BA570E"/>
    <w:rsid w:val="00BA5799"/>
    <w:rsid w:val="00BA59B6"/>
    <w:rsid w:val="00BA6419"/>
    <w:rsid w:val="00BA6903"/>
    <w:rsid w:val="00BA70BF"/>
    <w:rsid w:val="00BA728D"/>
    <w:rsid w:val="00BA75C5"/>
    <w:rsid w:val="00BA7EB0"/>
    <w:rsid w:val="00BB013C"/>
    <w:rsid w:val="00BB0382"/>
    <w:rsid w:val="00BB0613"/>
    <w:rsid w:val="00BB0624"/>
    <w:rsid w:val="00BB0AB0"/>
    <w:rsid w:val="00BB0AEB"/>
    <w:rsid w:val="00BB0D85"/>
    <w:rsid w:val="00BB0E87"/>
    <w:rsid w:val="00BB0EE8"/>
    <w:rsid w:val="00BB1B22"/>
    <w:rsid w:val="00BB1DB5"/>
    <w:rsid w:val="00BB24C7"/>
    <w:rsid w:val="00BB2E29"/>
    <w:rsid w:val="00BB31A4"/>
    <w:rsid w:val="00BB5014"/>
    <w:rsid w:val="00BB5134"/>
    <w:rsid w:val="00BB59A3"/>
    <w:rsid w:val="00BB5AE3"/>
    <w:rsid w:val="00BB5D53"/>
    <w:rsid w:val="00BB5F32"/>
    <w:rsid w:val="00BB717C"/>
    <w:rsid w:val="00BB76DD"/>
    <w:rsid w:val="00BC04A3"/>
    <w:rsid w:val="00BC06D7"/>
    <w:rsid w:val="00BC0B92"/>
    <w:rsid w:val="00BC0CB2"/>
    <w:rsid w:val="00BC0E74"/>
    <w:rsid w:val="00BC10EB"/>
    <w:rsid w:val="00BC14FB"/>
    <w:rsid w:val="00BC239F"/>
    <w:rsid w:val="00BC27FA"/>
    <w:rsid w:val="00BC2B6D"/>
    <w:rsid w:val="00BC3390"/>
    <w:rsid w:val="00BC39D8"/>
    <w:rsid w:val="00BC4512"/>
    <w:rsid w:val="00BC499E"/>
    <w:rsid w:val="00BC4F3A"/>
    <w:rsid w:val="00BC50E9"/>
    <w:rsid w:val="00BC562A"/>
    <w:rsid w:val="00BC692D"/>
    <w:rsid w:val="00BC6B7E"/>
    <w:rsid w:val="00BC7094"/>
    <w:rsid w:val="00BC7AF2"/>
    <w:rsid w:val="00BC7B44"/>
    <w:rsid w:val="00BD00E7"/>
    <w:rsid w:val="00BD047C"/>
    <w:rsid w:val="00BD1045"/>
    <w:rsid w:val="00BD3068"/>
    <w:rsid w:val="00BD3094"/>
    <w:rsid w:val="00BD3178"/>
    <w:rsid w:val="00BD35D6"/>
    <w:rsid w:val="00BD3FAB"/>
    <w:rsid w:val="00BD4AB3"/>
    <w:rsid w:val="00BD4DB5"/>
    <w:rsid w:val="00BD4F58"/>
    <w:rsid w:val="00BD56F5"/>
    <w:rsid w:val="00BD57B7"/>
    <w:rsid w:val="00BD583A"/>
    <w:rsid w:val="00BD5A11"/>
    <w:rsid w:val="00BD5AC7"/>
    <w:rsid w:val="00BD5BC4"/>
    <w:rsid w:val="00BD644E"/>
    <w:rsid w:val="00BE0284"/>
    <w:rsid w:val="00BE03E0"/>
    <w:rsid w:val="00BE05E4"/>
    <w:rsid w:val="00BE0C05"/>
    <w:rsid w:val="00BE0C4A"/>
    <w:rsid w:val="00BE0E93"/>
    <w:rsid w:val="00BE0F4A"/>
    <w:rsid w:val="00BE10AE"/>
    <w:rsid w:val="00BE14AF"/>
    <w:rsid w:val="00BE15E7"/>
    <w:rsid w:val="00BE165F"/>
    <w:rsid w:val="00BE16C8"/>
    <w:rsid w:val="00BE16E2"/>
    <w:rsid w:val="00BE1F9E"/>
    <w:rsid w:val="00BE20A2"/>
    <w:rsid w:val="00BE2222"/>
    <w:rsid w:val="00BE2770"/>
    <w:rsid w:val="00BE2CA2"/>
    <w:rsid w:val="00BE2DCC"/>
    <w:rsid w:val="00BE30C0"/>
    <w:rsid w:val="00BE3E01"/>
    <w:rsid w:val="00BE456C"/>
    <w:rsid w:val="00BE4813"/>
    <w:rsid w:val="00BE4B59"/>
    <w:rsid w:val="00BE4E77"/>
    <w:rsid w:val="00BE5845"/>
    <w:rsid w:val="00BE64E1"/>
    <w:rsid w:val="00BE6A8C"/>
    <w:rsid w:val="00BE6BE5"/>
    <w:rsid w:val="00BE730F"/>
    <w:rsid w:val="00BE73CF"/>
    <w:rsid w:val="00BE74E4"/>
    <w:rsid w:val="00BE7C3E"/>
    <w:rsid w:val="00BF0148"/>
    <w:rsid w:val="00BF0262"/>
    <w:rsid w:val="00BF06BE"/>
    <w:rsid w:val="00BF0B31"/>
    <w:rsid w:val="00BF1126"/>
    <w:rsid w:val="00BF1A79"/>
    <w:rsid w:val="00BF266C"/>
    <w:rsid w:val="00BF2E2D"/>
    <w:rsid w:val="00BF38CA"/>
    <w:rsid w:val="00BF3B65"/>
    <w:rsid w:val="00BF4292"/>
    <w:rsid w:val="00BF47BC"/>
    <w:rsid w:val="00BF491F"/>
    <w:rsid w:val="00BF4B46"/>
    <w:rsid w:val="00BF4ED9"/>
    <w:rsid w:val="00BF5299"/>
    <w:rsid w:val="00BF5586"/>
    <w:rsid w:val="00BF55A5"/>
    <w:rsid w:val="00BF5886"/>
    <w:rsid w:val="00BF5C58"/>
    <w:rsid w:val="00BF5E96"/>
    <w:rsid w:val="00BF60C1"/>
    <w:rsid w:val="00BF711D"/>
    <w:rsid w:val="00BF72A1"/>
    <w:rsid w:val="00BF7C1F"/>
    <w:rsid w:val="00BF7D98"/>
    <w:rsid w:val="00C00308"/>
    <w:rsid w:val="00C003D5"/>
    <w:rsid w:val="00C00C3D"/>
    <w:rsid w:val="00C00CF3"/>
    <w:rsid w:val="00C0116B"/>
    <w:rsid w:val="00C01180"/>
    <w:rsid w:val="00C0164D"/>
    <w:rsid w:val="00C01AEE"/>
    <w:rsid w:val="00C01C41"/>
    <w:rsid w:val="00C01CCD"/>
    <w:rsid w:val="00C02537"/>
    <w:rsid w:val="00C035A2"/>
    <w:rsid w:val="00C03685"/>
    <w:rsid w:val="00C03B09"/>
    <w:rsid w:val="00C044DA"/>
    <w:rsid w:val="00C04BC8"/>
    <w:rsid w:val="00C05214"/>
    <w:rsid w:val="00C05BF9"/>
    <w:rsid w:val="00C060BE"/>
    <w:rsid w:val="00C06246"/>
    <w:rsid w:val="00C0655B"/>
    <w:rsid w:val="00C06875"/>
    <w:rsid w:val="00C06A16"/>
    <w:rsid w:val="00C06E42"/>
    <w:rsid w:val="00C06E69"/>
    <w:rsid w:val="00C07094"/>
    <w:rsid w:val="00C07A2D"/>
    <w:rsid w:val="00C07F29"/>
    <w:rsid w:val="00C1055C"/>
    <w:rsid w:val="00C11838"/>
    <w:rsid w:val="00C118B7"/>
    <w:rsid w:val="00C11B0F"/>
    <w:rsid w:val="00C11E38"/>
    <w:rsid w:val="00C1357C"/>
    <w:rsid w:val="00C13620"/>
    <w:rsid w:val="00C139B7"/>
    <w:rsid w:val="00C141A1"/>
    <w:rsid w:val="00C147C5"/>
    <w:rsid w:val="00C14CDC"/>
    <w:rsid w:val="00C1552A"/>
    <w:rsid w:val="00C15E10"/>
    <w:rsid w:val="00C16453"/>
    <w:rsid w:val="00C16740"/>
    <w:rsid w:val="00C1715F"/>
    <w:rsid w:val="00C17C8D"/>
    <w:rsid w:val="00C17DE6"/>
    <w:rsid w:val="00C20318"/>
    <w:rsid w:val="00C214DA"/>
    <w:rsid w:val="00C214EC"/>
    <w:rsid w:val="00C2233C"/>
    <w:rsid w:val="00C22D8E"/>
    <w:rsid w:val="00C2389E"/>
    <w:rsid w:val="00C2395D"/>
    <w:rsid w:val="00C23C25"/>
    <w:rsid w:val="00C242BA"/>
    <w:rsid w:val="00C243F0"/>
    <w:rsid w:val="00C2441D"/>
    <w:rsid w:val="00C24A8E"/>
    <w:rsid w:val="00C24D10"/>
    <w:rsid w:val="00C24F18"/>
    <w:rsid w:val="00C25229"/>
    <w:rsid w:val="00C2537B"/>
    <w:rsid w:val="00C2549E"/>
    <w:rsid w:val="00C257E7"/>
    <w:rsid w:val="00C261C7"/>
    <w:rsid w:val="00C2676B"/>
    <w:rsid w:val="00C26C63"/>
    <w:rsid w:val="00C27124"/>
    <w:rsid w:val="00C2724C"/>
    <w:rsid w:val="00C2757D"/>
    <w:rsid w:val="00C27B06"/>
    <w:rsid w:val="00C27FB2"/>
    <w:rsid w:val="00C3025D"/>
    <w:rsid w:val="00C3053B"/>
    <w:rsid w:val="00C30A21"/>
    <w:rsid w:val="00C31366"/>
    <w:rsid w:val="00C3160B"/>
    <w:rsid w:val="00C3195B"/>
    <w:rsid w:val="00C31D86"/>
    <w:rsid w:val="00C31F15"/>
    <w:rsid w:val="00C32601"/>
    <w:rsid w:val="00C32705"/>
    <w:rsid w:val="00C32EC6"/>
    <w:rsid w:val="00C33335"/>
    <w:rsid w:val="00C333BC"/>
    <w:rsid w:val="00C336D2"/>
    <w:rsid w:val="00C33E3B"/>
    <w:rsid w:val="00C34777"/>
    <w:rsid w:val="00C3486B"/>
    <w:rsid w:val="00C34AF7"/>
    <w:rsid w:val="00C34C95"/>
    <w:rsid w:val="00C3519A"/>
    <w:rsid w:val="00C36362"/>
    <w:rsid w:val="00C365DC"/>
    <w:rsid w:val="00C40278"/>
    <w:rsid w:val="00C41C67"/>
    <w:rsid w:val="00C41D7E"/>
    <w:rsid w:val="00C4270A"/>
    <w:rsid w:val="00C42F09"/>
    <w:rsid w:val="00C4336F"/>
    <w:rsid w:val="00C434F4"/>
    <w:rsid w:val="00C435BB"/>
    <w:rsid w:val="00C43985"/>
    <w:rsid w:val="00C43C31"/>
    <w:rsid w:val="00C44077"/>
    <w:rsid w:val="00C44BE7"/>
    <w:rsid w:val="00C44F08"/>
    <w:rsid w:val="00C457FB"/>
    <w:rsid w:val="00C45D9A"/>
    <w:rsid w:val="00C468DD"/>
    <w:rsid w:val="00C46954"/>
    <w:rsid w:val="00C47243"/>
    <w:rsid w:val="00C4733C"/>
    <w:rsid w:val="00C47350"/>
    <w:rsid w:val="00C504D0"/>
    <w:rsid w:val="00C5058D"/>
    <w:rsid w:val="00C50592"/>
    <w:rsid w:val="00C50987"/>
    <w:rsid w:val="00C50BA4"/>
    <w:rsid w:val="00C50F60"/>
    <w:rsid w:val="00C50FB7"/>
    <w:rsid w:val="00C51B27"/>
    <w:rsid w:val="00C51F41"/>
    <w:rsid w:val="00C5268C"/>
    <w:rsid w:val="00C52726"/>
    <w:rsid w:val="00C52B87"/>
    <w:rsid w:val="00C531B5"/>
    <w:rsid w:val="00C5336B"/>
    <w:rsid w:val="00C535BF"/>
    <w:rsid w:val="00C538F3"/>
    <w:rsid w:val="00C53A87"/>
    <w:rsid w:val="00C53A9F"/>
    <w:rsid w:val="00C549AF"/>
    <w:rsid w:val="00C54B1B"/>
    <w:rsid w:val="00C54F13"/>
    <w:rsid w:val="00C55329"/>
    <w:rsid w:val="00C55FA3"/>
    <w:rsid w:val="00C56592"/>
    <w:rsid w:val="00C56813"/>
    <w:rsid w:val="00C56883"/>
    <w:rsid w:val="00C56AE6"/>
    <w:rsid w:val="00C56E44"/>
    <w:rsid w:val="00C56FEC"/>
    <w:rsid w:val="00C571D6"/>
    <w:rsid w:val="00C57D63"/>
    <w:rsid w:val="00C60177"/>
    <w:rsid w:val="00C60440"/>
    <w:rsid w:val="00C605EB"/>
    <w:rsid w:val="00C606F5"/>
    <w:rsid w:val="00C61285"/>
    <w:rsid w:val="00C6129D"/>
    <w:rsid w:val="00C622B5"/>
    <w:rsid w:val="00C62B2F"/>
    <w:rsid w:val="00C62BDA"/>
    <w:rsid w:val="00C62F48"/>
    <w:rsid w:val="00C631C9"/>
    <w:rsid w:val="00C637B6"/>
    <w:rsid w:val="00C63C50"/>
    <w:rsid w:val="00C64203"/>
    <w:rsid w:val="00C64798"/>
    <w:rsid w:val="00C65056"/>
    <w:rsid w:val="00C655ED"/>
    <w:rsid w:val="00C65AB6"/>
    <w:rsid w:val="00C65C33"/>
    <w:rsid w:val="00C65CEE"/>
    <w:rsid w:val="00C66A2D"/>
    <w:rsid w:val="00C67262"/>
    <w:rsid w:val="00C674AB"/>
    <w:rsid w:val="00C67606"/>
    <w:rsid w:val="00C70223"/>
    <w:rsid w:val="00C705F6"/>
    <w:rsid w:val="00C70624"/>
    <w:rsid w:val="00C70A7C"/>
    <w:rsid w:val="00C70D68"/>
    <w:rsid w:val="00C71108"/>
    <w:rsid w:val="00C71408"/>
    <w:rsid w:val="00C71849"/>
    <w:rsid w:val="00C728E0"/>
    <w:rsid w:val="00C72960"/>
    <w:rsid w:val="00C72BBA"/>
    <w:rsid w:val="00C72D6E"/>
    <w:rsid w:val="00C73BD6"/>
    <w:rsid w:val="00C73E17"/>
    <w:rsid w:val="00C74A6E"/>
    <w:rsid w:val="00C750D1"/>
    <w:rsid w:val="00C75DCA"/>
    <w:rsid w:val="00C763E8"/>
    <w:rsid w:val="00C768EC"/>
    <w:rsid w:val="00C771FE"/>
    <w:rsid w:val="00C77576"/>
    <w:rsid w:val="00C779AD"/>
    <w:rsid w:val="00C77BA9"/>
    <w:rsid w:val="00C77EF3"/>
    <w:rsid w:val="00C80124"/>
    <w:rsid w:val="00C80337"/>
    <w:rsid w:val="00C80D15"/>
    <w:rsid w:val="00C820BC"/>
    <w:rsid w:val="00C82F2C"/>
    <w:rsid w:val="00C8374E"/>
    <w:rsid w:val="00C83818"/>
    <w:rsid w:val="00C83B03"/>
    <w:rsid w:val="00C83B2E"/>
    <w:rsid w:val="00C84328"/>
    <w:rsid w:val="00C8439B"/>
    <w:rsid w:val="00C8471B"/>
    <w:rsid w:val="00C84DE9"/>
    <w:rsid w:val="00C84F50"/>
    <w:rsid w:val="00C85DC6"/>
    <w:rsid w:val="00C85E4D"/>
    <w:rsid w:val="00C85F2E"/>
    <w:rsid w:val="00C8681A"/>
    <w:rsid w:val="00C86933"/>
    <w:rsid w:val="00C86A39"/>
    <w:rsid w:val="00C86B31"/>
    <w:rsid w:val="00C86CA6"/>
    <w:rsid w:val="00C877D0"/>
    <w:rsid w:val="00C87A08"/>
    <w:rsid w:val="00C87E81"/>
    <w:rsid w:val="00C87E99"/>
    <w:rsid w:val="00C909FE"/>
    <w:rsid w:val="00C90D56"/>
    <w:rsid w:val="00C91077"/>
    <w:rsid w:val="00C91184"/>
    <w:rsid w:val="00C92393"/>
    <w:rsid w:val="00C92940"/>
    <w:rsid w:val="00C92D77"/>
    <w:rsid w:val="00C92E89"/>
    <w:rsid w:val="00C934EC"/>
    <w:rsid w:val="00C9352D"/>
    <w:rsid w:val="00C936F5"/>
    <w:rsid w:val="00C93717"/>
    <w:rsid w:val="00C93E88"/>
    <w:rsid w:val="00C940E0"/>
    <w:rsid w:val="00C94660"/>
    <w:rsid w:val="00C94FC0"/>
    <w:rsid w:val="00C9599A"/>
    <w:rsid w:val="00C95E06"/>
    <w:rsid w:val="00C9606A"/>
    <w:rsid w:val="00C966D2"/>
    <w:rsid w:val="00C967AE"/>
    <w:rsid w:val="00C96A7F"/>
    <w:rsid w:val="00C96B60"/>
    <w:rsid w:val="00C96C9D"/>
    <w:rsid w:val="00C97AF2"/>
    <w:rsid w:val="00CA081B"/>
    <w:rsid w:val="00CA0AD1"/>
    <w:rsid w:val="00CA0D38"/>
    <w:rsid w:val="00CA0E74"/>
    <w:rsid w:val="00CA1BA6"/>
    <w:rsid w:val="00CA1D40"/>
    <w:rsid w:val="00CA1D9B"/>
    <w:rsid w:val="00CA208A"/>
    <w:rsid w:val="00CA3076"/>
    <w:rsid w:val="00CA32B1"/>
    <w:rsid w:val="00CA32BD"/>
    <w:rsid w:val="00CA40A3"/>
    <w:rsid w:val="00CA4156"/>
    <w:rsid w:val="00CA4481"/>
    <w:rsid w:val="00CA45B1"/>
    <w:rsid w:val="00CA45EE"/>
    <w:rsid w:val="00CA53E4"/>
    <w:rsid w:val="00CA5480"/>
    <w:rsid w:val="00CA5E4D"/>
    <w:rsid w:val="00CA660B"/>
    <w:rsid w:val="00CA6753"/>
    <w:rsid w:val="00CA6C0D"/>
    <w:rsid w:val="00CA6CFA"/>
    <w:rsid w:val="00CA74C1"/>
    <w:rsid w:val="00CA764E"/>
    <w:rsid w:val="00CB05B8"/>
    <w:rsid w:val="00CB08EC"/>
    <w:rsid w:val="00CB11EB"/>
    <w:rsid w:val="00CB1766"/>
    <w:rsid w:val="00CB1949"/>
    <w:rsid w:val="00CB1A60"/>
    <w:rsid w:val="00CB291A"/>
    <w:rsid w:val="00CB29FD"/>
    <w:rsid w:val="00CB2A28"/>
    <w:rsid w:val="00CB3144"/>
    <w:rsid w:val="00CB3ADE"/>
    <w:rsid w:val="00CB3B43"/>
    <w:rsid w:val="00CB47CE"/>
    <w:rsid w:val="00CB4C93"/>
    <w:rsid w:val="00CB5145"/>
    <w:rsid w:val="00CB5D8F"/>
    <w:rsid w:val="00CB629A"/>
    <w:rsid w:val="00CB6356"/>
    <w:rsid w:val="00CB6368"/>
    <w:rsid w:val="00CB6810"/>
    <w:rsid w:val="00CB6997"/>
    <w:rsid w:val="00CB6DCB"/>
    <w:rsid w:val="00CB7037"/>
    <w:rsid w:val="00CB73C5"/>
    <w:rsid w:val="00CB75C9"/>
    <w:rsid w:val="00CB7948"/>
    <w:rsid w:val="00CB79D5"/>
    <w:rsid w:val="00CB7BDF"/>
    <w:rsid w:val="00CB7FF5"/>
    <w:rsid w:val="00CC029D"/>
    <w:rsid w:val="00CC0BA8"/>
    <w:rsid w:val="00CC0DC4"/>
    <w:rsid w:val="00CC17FF"/>
    <w:rsid w:val="00CC3221"/>
    <w:rsid w:val="00CC33D4"/>
    <w:rsid w:val="00CC3432"/>
    <w:rsid w:val="00CC401C"/>
    <w:rsid w:val="00CC4526"/>
    <w:rsid w:val="00CC4A79"/>
    <w:rsid w:val="00CC5142"/>
    <w:rsid w:val="00CC5BB1"/>
    <w:rsid w:val="00CC5E24"/>
    <w:rsid w:val="00CC67A4"/>
    <w:rsid w:val="00CC6E93"/>
    <w:rsid w:val="00CC739C"/>
    <w:rsid w:val="00CC750B"/>
    <w:rsid w:val="00CC75C0"/>
    <w:rsid w:val="00CC7786"/>
    <w:rsid w:val="00CC786F"/>
    <w:rsid w:val="00CC7ACC"/>
    <w:rsid w:val="00CD0029"/>
    <w:rsid w:val="00CD0416"/>
    <w:rsid w:val="00CD070D"/>
    <w:rsid w:val="00CD09CF"/>
    <w:rsid w:val="00CD0FE4"/>
    <w:rsid w:val="00CD210D"/>
    <w:rsid w:val="00CD244E"/>
    <w:rsid w:val="00CD2AC9"/>
    <w:rsid w:val="00CD2FE7"/>
    <w:rsid w:val="00CD3AAB"/>
    <w:rsid w:val="00CD3E13"/>
    <w:rsid w:val="00CD41A3"/>
    <w:rsid w:val="00CD43A6"/>
    <w:rsid w:val="00CD45A8"/>
    <w:rsid w:val="00CD4815"/>
    <w:rsid w:val="00CD4C89"/>
    <w:rsid w:val="00CD563C"/>
    <w:rsid w:val="00CD62FF"/>
    <w:rsid w:val="00CD631E"/>
    <w:rsid w:val="00CD6409"/>
    <w:rsid w:val="00CD6987"/>
    <w:rsid w:val="00CD72BB"/>
    <w:rsid w:val="00CD7616"/>
    <w:rsid w:val="00CD7AB7"/>
    <w:rsid w:val="00CE021B"/>
    <w:rsid w:val="00CE06EB"/>
    <w:rsid w:val="00CE0AC2"/>
    <w:rsid w:val="00CE10D6"/>
    <w:rsid w:val="00CE1256"/>
    <w:rsid w:val="00CE1485"/>
    <w:rsid w:val="00CE17D6"/>
    <w:rsid w:val="00CE1B82"/>
    <w:rsid w:val="00CE1CA3"/>
    <w:rsid w:val="00CE22F3"/>
    <w:rsid w:val="00CE2AA5"/>
    <w:rsid w:val="00CE2F7E"/>
    <w:rsid w:val="00CE30B8"/>
    <w:rsid w:val="00CE33B3"/>
    <w:rsid w:val="00CE41C5"/>
    <w:rsid w:val="00CE45A9"/>
    <w:rsid w:val="00CE53D8"/>
    <w:rsid w:val="00CE5B3A"/>
    <w:rsid w:val="00CE5B81"/>
    <w:rsid w:val="00CE6355"/>
    <w:rsid w:val="00CE636D"/>
    <w:rsid w:val="00CE6530"/>
    <w:rsid w:val="00CE6C6C"/>
    <w:rsid w:val="00CE7279"/>
    <w:rsid w:val="00CE7D2F"/>
    <w:rsid w:val="00CE7EE7"/>
    <w:rsid w:val="00CF033E"/>
    <w:rsid w:val="00CF03EF"/>
    <w:rsid w:val="00CF0478"/>
    <w:rsid w:val="00CF0D00"/>
    <w:rsid w:val="00CF11B1"/>
    <w:rsid w:val="00CF13A5"/>
    <w:rsid w:val="00CF17F4"/>
    <w:rsid w:val="00CF257B"/>
    <w:rsid w:val="00CF2639"/>
    <w:rsid w:val="00CF2F33"/>
    <w:rsid w:val="00CF35D9"/>
    <w:rsid w:val="00CF36A0"/>
    <w:rsid w:val="00CF48B0"/>
    <w:rsid w:val="00CF4A92"/>
    <w:rsid w:val="00CF4BB4"/>
    <w:rsid w:val="00CF4E38"/>
    <w:rsid w:val="00CF4EFE"/>
    <w:rsid w:val="00CF512E"/>
    <w:rsid w:val="00CF5681"/>
    <w:rsid w:val="00CF5829"/>
    <w:rsid w:val="00CF6BB1"/>
    <w:rsid w:val="00CF6CD6"/>
    <w:rsid w:val="00CF720A"/>
    <w:rsid w:val="00CF728A"/>
    <w:rsid w:val="00CF7C53"/>
    <w:rsid w:val="00CF7F5F"/>
    <w:rsid w:val="00D00AB3"/>
    <w:rsid w:val="00D00B3F"/>
    <w:rsid w:val="00D00C19"/>
    <w:rsid w:val="00D00ECD"/>
    <w:rsid w:val="00D01E81"/>
    <w:rsid w:val="00D01EBD"/>
    <w:rsid w:val="00D02492"/>
    <w:rsid w:val="00D026B8"/>
    <w:rsid w:val="00D029FB"/>
    <w:rsid w:val="00D02C44"/>
    <w:rsid w:val="00D02DE8"/>
    <w:rsid w:val="00D03D95"/>
    <w:rsid w:val="00D047C9"/>
    <w:rsid w:val="00D04EBA"/>
    <w:rsid w:val="00D05339"/>
    <w:rsid w:val="00D0601D"/>
    <w:rsid w:val="00D068A4"/>
    <w:rsid w:val="00D070F0"/>
    <w:rsid w:val="00D07181"/>
    <w:rsid w:val="00D07C10"/>
    <w:rsid w:val="00D07C47"/>
    <w:rsid w:val="00D10069"/>
    <w:rsid w:val="00D1110A"/>
    <w:rsid w:val="00D111B0"/>
    <w:rsid w:val="00D1188C"/>
    <w:rsid w:val="00D11A58"/>
    <w:rsid w:val="00D11D5C"/>
    <w:rsid w:val="00D11E5E"/>
    <w:rsid w:val="00D122C4"/>
    <w:rsid w:val="00D12858"/>
    <w:rsid w:val="00D12962"/>
    <w:rsid w:val="00D13186"/>
    <w:rsid w:val="00D132B6"/>
    <w:rsid w:val="00D13AC0"/>
    <w:rsid w:val="00D13E72"/>
    <w:rsid w:val="00D142A5"/>
    <w:rsid w:val="00D143C8"/>
    <w:rsid w:val="00D1449F"/>
    <w:rsid w:val="00D1486B"/>
    <w:rsid w:val="00D14AFE"/>
    <w:rsid w:val="00D1509A"/>
    <w:rsid w:val="00D160D2"/>
    <w:rsid w:val="00D16175"/>
    <w:rsid w:val="00D161F0"/>
    <w:rsid w:val="00D16A2D"/>
    <w:rsid w:val="00D17373"/>
    <w:rsid w:val="00D2042F"/>
    <w:rsid w:val="00D20509"/>
    <w:rsid w:val="00D208A4"/>
    <w:rsid w:val="00D20DB1"/>
    <w:rsid w:val="00D20E0B"/>
    <w:rsid w:val="00D20E49"/>
    <w:rsid w:val="00D210F1"/>
    <w:rsid w:val="00D21888"/>
    <w:rsid w:val="00D21D7F"/>
    <w:rsid w:val="00D21D95"/>
    <w:rsid w:val="00D225FC"/>
    <w:rsid w:val="00D231ED"/>
    <w:rsid w:val="00D23B43"/>
    <w:rsid w:val="00D23ED7"/>
    <w:rsid w:val="00D24160"/>
    <w:rsid w:val="00D24193"/>
    <w:rsid w:val="00D248AC"/>
    <w:rsid w:val="00D251F5"/>
    <w:rsid w:val="00D25598"/>
    <w:rsid w:val="00D25C11"/>
    <w:rsid w:val="00D25CE9"/>
    <w:rsid w:val="00D25D7C"/>
    <w:rsid w:val="00D26BBD"/>
    <w:rsid w:val="00D26C01"/>
    <w:rsid w:val="00D272C6"/>
    <w:rsid w:val="00D27655"/>
    <w:rsid w:val="00D27696"/>
    <w:rsid w:val="00D27AEB"/>
    <w:rsid w:val="00D27D22"/>
    <w:rsid w:val="00D27D58"/>
    <w:rsid w:val="00D27EB8"/>
    <w:rsid w:val="00D310A0"/>
    <w:rsid w:val="00D31A18"/>
    <w:rsid w:val="00D31AA3"/>
    <w:rsid w:val="00D31EB3"/>
    <w:rsid w:val="00D32210"/>
    <w:rsid w:val="00D323E7"/>
    <w:rsid w:val="00D329AB"/>
    <w:rsid w:val="00D32F74"/>
    <w:rsid w:val="00D33035"/>
    <w:rsid w:val="00D332AD"/>
    <w:rsid w:val="00D33502"/>
    <w:rsid w:val="00D338D8"/>
    <w:rsid w:val="00D339D1"/>
    <w:rsid w:val="00D33BBA"/>
    <w:rsid w:val="00D33C55"/>
    <w:rsid w:val="00D340F9"/>
    <w:rsid w:val="00D3492E"/>
    <w:rsid w:val="00D34A74"/>
    <w:rsid w:val="00D34CC0"/>
    <w:rsid w:val="00D35252"/>
    <w:rsid w:val="00D3528F"/>
    <w:rsid w:val="00D35CE0"/>
    <w:rsid w:val="00D35E85"/>
    <w:rsid w:val="00D35EF4"/>
    <w:rsid w:val="00D361D1"/>
    <w:rsid w:val="00D366BD"/>
    <w:rsid w:val="00D36B90"/>
    <w:rsid w:val="00D36FC2"/>
    <w:rsid w:val="00D3750E"/>
    <w:rsid w:val="00D37D12"/>
    <w:rsid w:val="00D400CF"/>
    <w:rsid w:val="00D4032E"/>
    <w:rsid w:val="00D405BF"/>
    <w:rsid w:val="00D4072D"/>
    <w:rsid w:val="00D40894"/>
    <w:rsid w:val="00D40AAB"/>
    <w:rsid w:val="00D40E9E"/>
    <w:rsid w:val="00D40F68"/>
    <w:rsid w:val="00D41134"/>
    <w:rsid w:val="00D4119D"/>
    <w:rsid w:val="00D411CF"/>
    <w:rsid w:val="00D41236"/>
    <w:rsid w:val="00D422B8"/>
    <w:rsid w:val="00D42333"/>
    <w:rsid w:val="00D42469"/>
    <w:rsid w:val="00D43464"/>
    <w:rsid w:val="00D43616"/>
    <w:rsid w:val="00D43A5F"/>
    <w:rsid w:val="00D43B20"/>
    <w:rsid w:val="00D4451C"/>
    <w:rsid w:val="00D44905"/>
    <w:rsid w:val="00D449B7"/>
    <w:rsid w:val="00D45BCA"/>
    <w:rsid w:val="00D46328"/>
    <w:rsid w:val="00D46F51"/>
    <w:rsid w:val="00D47C2D"/>
    <w:rsid w:val="00D50850"/>
    <w:rsid w:val="00D508DF"/>
    <w:rsid w:val="00D50BEC"/>
    <w:rsid w:val="00D50DC8"/>
    <w:rsid w:val="00D5112D"/>
    <w:rsid w:val="00D5114F"/>
    <w:rsid w:val="00D51670"/>
    <w:rsid w:val="00D51D1F"/>
    <w:rsid w:val="00D523B4"/>
    <w:rsid w:val="00D53079"/>
    <w:rsid w:val="00D53216"/>
    <w:rsid w:val="00D537CD"/>
    <w:rsid w:val="00D53D7E"/>
    <w:rsid w:val="00D541F2"/>
    <w:rsid w:val="00D543F9"/>
    <w:rsid w:val="00D54549"/>
    <w:rsid w:val="00D54CF1"/>
    <w:rsid w:val="00D54FA1"/>
    <w:rsid w:val="00D55459"/>
    <w:rsid w:val="00D5563C"/>
    <w:rsid w:val="00D55AE3"/>
    <w:rsid w:val="00D55D35"/>
    <w:rsid w:val="00D55E46"/>
    <w:rsid w:val="00D55ED3"/>
    <w:rsid w:val="00D560DC"/>
    <w:rsid w:val="00D56EF6"/>
    <w:rsid w:val="00D57B64"/>
    <w:rsid w:val="00D57C59"/>
    <w:rsid w:val="00D6024C"/>
    <w:rsid w:val="00D60781"/>
    <w:rsid w:val="00D60C1C"/>
    <w:rsid w:val="00D610D0"/>
    <w:rsid w:val="00D61299"/>
    <w:rsid w:val="00D61907"/>
    <w:rsid w:val="00D61944"/>
    <w:rsid w:val="00D619B2"/>
    <w:rsid w:val="00D61B9E"/>
    <w:rsid w:val="00D61C29"/>
    <w:rsid w:val="00D61F33"/>
    <w:rsid w:val="00D626AC"/>
    <w:rsid w:val="00D632A5"/>
    <w:rsid w:val="00D64350"/>
    <w:rsid w:val="00D64632"/>
    <w:rsid w:val="00D649C3"/>
    <w:rsid w:val="00D65CDF"/>
    <w:rsid w:val="00D67146"/>
    <w:rsid w:val="00D675C7"/>
    <w:rsid w:val="00D6777B"/>
    <w:rsid w:val="00D67D75"/>
    <w:rsid w:val="00D70392"/>
    <w:rsid w:val="00D70827"/>
    <w:rsid w:val="00D711DD"/>
    <w:rsid w:val="00D71353"/>
    <w:rsid w:val="00D720DA"/>
    <w:rsid w:val="00D72513"/>
    <w:rsid w:val="00D733AB"/>
    <w:rsid w:val="00D73544"/>
    <w:rsid w:val="00D738EF"/>
    <w:rsid w:val="00D73B9F"/>
    <w:rsid w:val="00D73DB4"/>
    <w:rsid w:val="00D7411B"/>
    <w:rsid w:val="00D74850"/>
    <w:rsid w:val="00D74C84"/>
    <w:rsid w:val="00D7505A"/>
    <w:rsid w:val="00D756CF"/>
    <w:rsid w:val="00D757D8"/>
    <w:rsid w:val="00D760A3"/>
    <w:rsid w:val="00D766B7"/>
    <w:rsid w:val="00D767BB"/>
    <w:rsid w:val="00D76967"/>
    <w:rsid w:val="00D76CF1"/>
    <w:rsid w:val="00D76D01"/>
    <w:rsid w:val="00D76DFC"/>
    <w:rsid w:val="00D76E55"/>
    <w:rsid w:val="00D76EA9"/>
    <w:rsid w:val="00D770E7"/>
    <w:rsid w:val="00D772C4"/>
    <w:rsid w:val="00D802E6"/>
    <w:rsid w:val="00D80424"/>
    <w:rsid w:val="00D8045A"/>
    <w:rsid w:val="00D80E2E"/>
    <w:rsid w:val="00D80F7F"/>
    <w:rsid w:val="00D814FB"/>
    <w:rsid w:val="00D818FE"/>
    <w:rsid w:val="00D81F27"/>
    <w:rsid w:val="00D81F83"/>
    <w:rsid w:val="00D824F4"/>
    <w:rsid w:val="00D82614"/>
    <w:rsid w:val="00D82889"/>
    <w:rsid w:val="00D828E8"/>
    <w:rsid w:val="00D82A7A"/>
    <w:rsid w:val="00D837A6"/>
    <w:rsid w:val="00D83C0D"/>
    <w:rsid w:val="00D845FC"/>
    <w:rsid w:val="00D848D5"/>
    <w:rsid w:val="00D850F4"/>
    <w:rsid w:val="00D8520F"/>
    <w:rsid w:val="00D856FB"/>
    <w:rsid w:val="00D859DE"/>
    <w:rsid w:val="00D85DB0"/>
    <w:rsid w:val="00D86A54"/>
    <w:rsid w:val="00D86DB2"/>
    <w:rsid w:val="00D871C6"/>
    <w:rsid w:val="00D873EB"/>
    <w:rsid w:val="00D87495"/>
    <w:rsid w:val="00D878E2"/>
    <w:rsid w:val="00D87911"/>
    <w:rsid w:val="00D87E1B"/>
    <w:rsid w:val="00D9036F"/>
    <w:rsid w:val="00D90388"/>
    <w:rsid w:val="00D906B0"/>
    <w:rsid w:val="00D90C32"/>
    <w:rsid w:val="00D90CAF"/>
    <w:rsid w:val="00D916AC"/>
    <w:rsid w:val="00D92116"/>
    <w:rsid w:val="00D9227E"/>
    <w:rsid w:val="00D92643"/>
    <w:rsid w:val="00D92683"/>
    <w:rsid w:val="00D9285B"/>
    <w:rsid w:val="00D9285D"/>
    <w:rsid w:val="00D92992"/>
    <w:rsid w:val="00D92EEA"/>
    <w:rsid w:val="00D93142"/>
    <w:rsid w:val="00D93CD1"/>
    <w:rsid w:val="00D93DFC"/>
    <w:rsid w:val="00D94A45"/>
    <w:rsid w:val="00D94ABC"/>
    <w:rsid w:val="00D94F4F"/>
    <w:rsid w:val="00D950DC"/>
    <w:rsid w:val="00D95C5E"/>
    <w:rsid w:val="00D96295"/>
    <w:rsid w:val="00D969A2"/>
    <w:rsid w:val="00D96D3C"/>
    <w:rsid w:val="00D9731A"/>
    <w:rsid w:val="00D974CB"/>
    <w:rsid w:val="00D9783F"/>
    <w:rsid w:val="00D978DB"/>
    <w:rsid w:val="00D97997"/>
    <w:rsid w:val="00D97C61"/>
    <w:rsid w:val="00D97CDC"/>
    <w:rsid w:val="00D97F63"/>
    <w:rsid w:val="00DA0161"/>
    <w:rsid w:val="00DA01E6"/>
    <w:rsid w:val="00DA0753"/>
    <w:rsid w:val="00DA08B3"/>
    <w:rsid w:val="00DA091A"/>
    <w:rsid w:val="00DA0D46"/>
    <w:rsid w:val="00DA10B9"/>
    <w:rsid w:val="00DA1602"/>
    <w:rsid w:val="00DA1760"/>
    <w:rsid w:val="00DA1EBA"/>
    <w:rsid w:val="00DA245C"/>
    <w:rsid w:val="00DA2695"/>
    <w:rsid w:val="00DA296A"/>
    <w:rsid w:val="00DA2B3B"/>
    <w:rsid w:val="00DA3029"/>
    <w:rsid w:val="00DA367D"/>
    <w:rsid w:val="00DA3A7E"/>
    <w:rsid w:val="00DA3BC3"/>
    <w:rsid w:val="00DA3BEC"/>
    <w:rsid w:val="00DA3CEA"/>
    <w:rsid w:val="00DA3E69"/>
    <w:rsid w:val="00DA4845"/>
    <w:rsid w:val="00DA4D13"/>
    <w:rsid w:val="00DA57C3"/>
    <w:rsid w:val="00DA5E9B"/>
    <w:rsid w:val="00DA5FD3"/>
    <w:rsid w:val="00DA6284"/>
    <w:rsid w:val="00DA633A"/>
    <w:rsid w:val="00DA6AFE"/>
    <w:rsid w:val="00DA6C18"/>
    <w:rsid w:val="00DA6E97"/>
    <w:rsid w:val="00DA6F10"/>
    <w:rsid w:val="00DA7505"/>
    <w:rsid w:val="00DA7942"/>
    <w:rsid w:val="00DA7982"/>
    <w:rsid w:val="00DB024D"/>
    <w:rsid w:val="00DB09D7"/>
    <w:rsid w:val="00DB185E"/>
    <w:rsid w:val="00DB1DEF"/>
    <w:rsid w:val="00DB1E4A"/>
    <w:rsid w:val="00DB2456"/>
    <w:rsid w:val="00DB2745"/>
    <w:rsid w:val="00DB292B"/>
    <w:rsid w:val="00DB3089"/>
    <w:rsid w:val="00DB32E0"/>
    <w:rsid w:val="00DB3381"/>
    <w:rsid w:val="00DB40A7"/>
    <w:rsid w:val="00DB4BB5"/>
    <w:rsid w:val="00DB5289"/>
    <w:rsid w:val="00DB589F"/>
    <w:rsid w:val="00DB6D12"/>
    <w:rsid w:val="00DB6D6F"/>
    <w:rsid w:val="00DB7024"/>
    <w:rsid w:val="00DB79E4"/>
    <w:rsid w:val="00DC00C4"/>
    <w:rsid w:val="00DC07ED"/>
    <w:rsid w:val="00DC07F0"/>
    <w:rsid w:val="00DC0ADB"/>
    <w:rsid w:val="00DC0BEB"/>
    <w:rsid w:val="00DC0ECD"/>
    <w:rsid w:val="00DC0EFF"/>
    <w:rsid w:val="00DC0FC0"/>
    <w:rsid w:val="00DC1542"/>
    <w:rsid w:val="00DC1D48"/>
    <w:rsid w:val="00DC205D"/>
    <w:rsid w:val="00DC2BB6"/>
    <w:rsid w:val="00DC36B2"/>
    <w:rsid w:val="00DC3A9C"/>
    <w:rsid w:val="00DC3D36"/>
    <w:rsid w:val="00DC6577"/>
    <w:rsid w:val="00DC665A"/>
    <w:rsid w:val="00DC669D"/>
    <w:rsid w:val="00DC674D"/>
    <w:rsid w:val="00DC6A8A"/>
    <w:rsid w:val="00DC6A8D"/>
    <w:rsid w:val="00DC6BBB"/>
    <w:rsid w:val="00DC6D8D"/>
    <w:rsid w:val="00DC7644"/>
    <w:rsid w:val="00DC7F97"/>
    <w:rsid w:val="00DD033B"/>
    <w:rsid w:val="00DD058D"/>
    <w:rsid w:val="00DD0A87"/>
    <w:rsid w:val="00DD0DCC"/>
    <w:rsid w:val="00DD178B"/>
    <w:rsid w:val="00DD1E10"/>
    <w:rsid w:val="00DD1F2A"/>
    <w:rsid w:val="00DD24AA"/>
    <w:rsid w:val="00DD2576"/>
    <w:rsid w:val="00DD3645"/>
    <w:rsid w:val="00DD3B73"/>
    <w:rsid w:val="00DD3E44"/>
    <w:rsid w:val="00DD408F"/>
    <w:rsid w:val="00DD4194"/>
    <w:rsid w:val="00DD47B2"/>
    <w:rsid w:val="00DD50D9"/>
    <w:rsid w:val="00DD560D"/>
    <w:rsid w:val="00DD5829"/>
    <w:rsid w:val="00DD75C1"/>
    <w:rsid w:val="00DD7896"/>
    <w:rsid w:val="00DE0511"/>
    <w:rsid w:val="00DE0C5E"/>
    <w:rsid w:val="00DE14D3"/>
    <w:rsid w:val="00DE1851"/>
    <w:rsid w:val="00DE1CDD"/>
    <w:rsid w:val="00DE1EDB"/>
    <w:rsid w:val="00DE20A3"/>
    <w:rsid w:val="00DE230C"/>
    <w:rsid w:val="00DE25BB"/>
    <w:rsid w:val="00DE2697"/>
    <w:rsid w:val="00DE2917"/>
    <w:rsid w:val="00DE2979"/>
    <w:rsid w:val="00DE2B1C"/>
    <w:rsid w:val="00DE2EDD"/>
    <w:rsid w:val="00DE3078"/>
    <w:rsid w:val="00DE38F4"/>
    <w:rsid w:val="00DE3B98"/>
    <w:rsid w:val="00DE3D8A"/>
    <w:rsid w:val="00DE4B69"/>
    <w:rsid w:val="00DE5563"/>
    <w:rsid w:val="00DE576E"/>
    <w:rsid w:val="00DE5948"/>
    <w:rsid w:val="00DE5CC4"/>
    <w:rsid w:val="00DE5F18"/>
    <w:rsid w:val="00DE6208"/>
    <w:rsid w:val="00DE6A0E"/>
    <w:rsid w:val="00DE6CD5"/>
    <w:rsid w:val="00DE6D98"/>
    <w:rsid w:val="00DE6F31"/>
    <w:rsid w:val="00DE71FC"/>
    <w:rsid w:val="00DE726E"/>
    <w:rsid w:val="00DE7987"/>
    <w:rsid w:val="00DF019D"/>
    <w:rsid w:val="00DF0527"/>
    <w:rsid w:val="00DF055D"/>
    <w:rsid w:val="00DF08D7"/>
    <w:rsid w:val="00DF0BE1"/>
    <w:rsid w:val="00DF166F"/>
    <w:rsid w:val="00DF179C"/>
    <w:rsid w:val="00DF1A6C"/>
    <w:rsid w:val="00DF1AF6"/>
    <w:rsid w:val="00DF215F"/>
    <w:rsid w:val="00DF25A2"/>
    <w:rsid w:val="00DF2A08"/>
    <w:rsid w:val="00DF2BA8"/>
    <w:rsid w:val="00DF2E8A"/>
    <w:rsid w:val="00DF2E97"/>
    <w:rsid w:val="00DF3842"/>
    <w:rsid w:val="00DF4003"/>
    <w:rsid w:val="00DF421E"/>
    <w:rsid w:val="00DF48BF"/>
    <w:rsid w:val="00DF4C6E"/>
    <w:rsid w:val="00DF5746"/>
    <w:rsid w:val="00DF57A4"/>
    <w:rsid w:val="00DF5951"/>
    <w:rsid w:val="00DF5974"/>
    <w:rsid w:val="00DF612D"/>
    <w:rsid w:val="00DF68AE"/>
    <w:rsid w:val="00DF746E"/>
    <w:rsid w:val="00DF7F1A"/>
    <w:rsid w:val="00E00A5C"/>
    <w:rsid w:val="00E00EB7"/>
    <w:rsid w:val="00E01784"/>
    <w:rsid w:val="00E01A87"/>
    <w:rsid w:val="00E02232"/>
    <w:rsid w:val="00E02283"/>
    <w:rsid w:val="00E0243B"/>
    <w:rsid w:val="00E03763"/>
    <w:rsid w:val="00E03A93"/>
    <w:rsid w:val="00E03B3D"/>
    <w:rsid w:val="00E03C3A"/>
    <w:rsid w:val="00E03D4F"/>
    <w:rsid w:val="00E03FFD"/>
    <w:rsid w:val="00E04908"/>
    <w:rsid w:val="00E04C38"/>
    <w:rsid w:val="00E04E34"/>
    <w:rsid w:val="00E0513D"/>
    <w:rsid w:val="00E05745"/>
    <w:rsid w:val="00E057C9"/>
    <w:rsid w:val="00E05C70"/>
    <w:rsid w:val="00E063BA"/>
    <w:rsid w:val="00E06B01"/>
    <w:rsid w:val="00E070D3"/>
    <w:rsid w:val="00E07B6F"/>
    <w:rsid w:val="00E07C6B"/>
    <w:rsid w:val="00E07F6B"/>
    <w:rsid w:val="00E102EC"/>
    <w:rsid w:val="00E10562"/>
    <w:rsid w:val="00E108B9"/>
    <w:rsid w:val="00E10DF6"/>
    <w:rsid w:val="00E11056"/>
    <w:rsid w:val="00E11F3D"/>
    <w:rsid w:val="00E12AE4"/>
    <w:rsid w:val="00E12DB7"/>
    <w:rsid w:val="00E1325E"/>
    <w:rsid w:val="00E13990"/>
    <w:rsid w:val="00E139E2"/>
    <w:rsid w:val="00E13A12"/>
    <w:rsid w:val="00E13DFF"/>
    <w:rsid w:val="00E144F6"/>
    <w:rsid w:val="00E156C3"/>
    <w:rsid w:val="00E1574C"/>
    <w:rsid w:val="00E15785"/>
    <w:rsid w:val="00E15F95"/>
    <w:rsid w:val="00E1604D"/>
    <w:rsid w:val="00E1610D"/>
    <w:rsid w:val="00E16B5F"/>
    <w:rsid w:val="00E16BA9"/>
    <w:rsid w:val="00E17080"/>
    <w:rsid w:val="00E174A3"/>
    <w:rsid w:val="00E17985"/>
    <w:rsid w:val="00E17C7A"/>
    <w:rsid w:val="00E17DEF"/>
    <w:rsid w:val="00E200A3"/>
    <w:rsid w:val="00E200AE"/>
    <w:rsid w:val="00E2057E"/>
    <w:rsid w:val="00E20AA1"/>
    <w:rsid w:val="00E216A0"/>
    <w:rsid w:val="00E2197B"/>
    <w:rsid w:val="00E21C25"/>
    <w:rsid w:val="00E21C34"/>
    <w:rsid w:val="00E21C41"/>
    <w:rsid w:val="00E21DB1"/>
    <w:rsid w:val="00E21FE2"/>
    <w:rsid w:val="00E221FC"/>
    <w:rsid w:val="00E22558"/>
    <w:rsid w:val="00E22864"/>
    <w:rsid w:val="00E23464"/>
    <w:rsid w:val="00E2391B"/>
    <w:rsid w:val="00E24B7E"/>
    <w:rsid w:val="00E2506D"/>
    <w:rsid w:val="00E25416"/>
    <w:rsid w:val="00E255A4"/>
    <w:rsid w:val="00E257BD"/>
    <w:rsid w:val="00E25A94"/>
    <w:rsid w:val="00E25CF3"/>
    <w:rsid w:val="00E25EB1"/>
    <w:rsid w:val="00E260E2"/>
    <w:rsid w:val="00E262EC"/>
    <w:rsid w:val="00E262FB"/>
    <w:rsid w:val="00E26A3A"/>
    <w:rsid w:val="00E27DA7"/>
    <w:rsid w:val="00E30712"/>
    <w:rsid w:val="00E30E76"/>
    <w:rsid w:val="00E314C7"/>
    <w:rsid w:val="00E31C2E"/>
    <w:rsid w:val="00E3240F"/>
    <w:rsid w:val="00E32AF2"/>
    <w:rsid w:val="00E32B9C"/>
    <w:rsid w:val="00E333CE"/>
    <w:rsid w:val="00E33722"/>
    <w:rsid w:val="00E337C8"/>
    <w:rsid w:val="00E3445C"/>
    <w:rsid w:val="00E34B1C"/>
    <w:rsid w:val="00E353CF"/>
    <w:rsid w:val="00E3551A"/>
    <w:rsid w:val="00E359DB"/>
    <w:rsid w:val="00E37BDF"/>
    <w:rsid w:val="00E4084A"/>
    <w:rsid w:val="00E40D68"/>
    <w:rsid w:val="00E40EA2"/>
    <w:rsid w:val="00E410D5"/>
    <w:rsid w:val="00E41577"/>
    <w:rsid w:val="00E41E01"/>
    <w:rsid w:val="00E422AF"/>
    <w:rsid w:val="00E422CC"/>
    <w:rsid w:val="00E42A30"/>
    <w:rsid w:val="00E430B9"/>
    <w:rsid w:val="00E43D8F"/>
    <w:rsid w:val="00E44045"/>
    <w:rsid w:val="00E443F1"/>
    <w:rsid w:val="00E4467F"/>
    <w:rsid w:val="00E44BF0"/>
    <w:rsid w:val="00E45747"/>
    <w:rsid w:val="00E475D3"/>
    <w:rsid w:val="00E50746"/>
    <w:rsid w:val="00E513B4"/>
    <w:rsid w:val="00E513C8"/>
    <w:rsid w:val="00E51714"/>
    <w:rsid w:val="00E51E8F"/>
    <w:rsid w:val="00E52C63"/>
    <w:rsid w:val="00E5355B"/>
    <w:rsid w:val="00E53E16"/>
    <w:rsid w:val="00E540A8"/>
    <w:rsid w:val="00E541B3"/>
    <w:rsid w:val="00E543CD"/>
    <w:rsid w:val="00E54F21"/>
    <w:rsid w:val="00E55099"/>
    <w:rsid w:val="00E552E2"/>
    <w:rsid w:val="00E5557D"/>
    <w:rsid w:val="00E55C86"/>
    <w:rsid w:val="00E55EAA"/>
    <w:rsid w:val="00E55FE1"/>
    <w:rsid w:val="00E560EC"/>
    <w:rsid w:val="00E5639B"/>
    <w:rsid w:val="00E56611"/>
    <w:rsid w:val="00E56EFA"/>
    <w:rsid w:val="00E57747"/>
    <w:rsid w:val="00E57ACA"/>
    <w:rsid w:val="00E60366"/>
    <w:rsid w:val="00E60692"/>
    <w:rsid w:val="00E60B88"/>
    <w:rsid w:val="00E60CBD"/>
    <w:rsid w:val="00E60E54"/>
    <w:rsid w:val="00E61064"/>
    <w:rsid w:val="00E61ADE"/>
    <w:rsid w:val="00E61B92"/>
    <w:rsid w:val="00E61BFD"/>
    <w:rsid w:val="00E62193"/>
    <w:rsid w:val="00E62336"/>
    <w:rsid w:val="00E62C7E"/>
    <w:rsid w:val="00E62EC5"/>
    <w:rsid w:val="00E630CB"/>
    <w:rsid w:val="00E6379F"/>
    <w:rsid w:val="00E63B25"/>
    <w:rsid w:val="00E64805"/>
    <w:rsid w:val="00E64EF8"/>
    <w:rsid w:val="00E65254"/>
    <w:rsid w:val="00E659A2"/>
    <w:rsid w:val="00E65EA0"/>
    <w:rsid w:val="00E65F98"/>
    <w:rsid w:val="00E66102"/>
    <w:rsid w:val="00E669F2"/>
    <w:rsid w:val="00E66F52"/>
    <w:rsid w:val="00E674EB"/>
    <w:rsid w:val="00E67D76"/>
    <w:rsid w:val="00E70123"/>
    <w:rsid w:val="00E703F8"/>
    <w:rsid w:val="00E70596"/>
    <w:rsid w:val="00E70CB7"/>
    <w:rsid w:val="00E715A1"/>
    <w:rsid w:val="00E71CB1"/>
    <w:rsid w:val="00E71F72"/>
    <w:rsid w:val="00E7291C"/>
    <w:rsid w:val="00E72BE1"/>
    <w:rsid w:val="00E72C40"/>
    <w:rsid w:val="00E72DDC"/>
    <w:rsid w:val="00E73739"/>
    <w:rsid w:val="00E73A07"/>
    <w:rsid w:val="00E73C1D"/>
    <w:rsid w:val="00E75164"/>
    <w:rsid w:val="00E756B7"/>
    <w:rsid w:val="00E75998"/>
    <w:rsid w:val="00E75C7E"/>
    <w:rsid w:val="00E76158"/>
    <w:rsid w:val="00E76747"/>
    <w:rsid w:val="00E7694C"/>
    <w:rsid w:val="00E76CB1"/>
    <w:rsid w:val="00E77BD3"/>
    <w:rsid w:val="00E77BE4"/>
    <w:rsid w:val="00E8005A"/>
    <w:rsid w:val="00E8026F"/>
    <w:rsid w:val="00E80492"/>
    <w:rsid w:val="00E81192"/>
    <w:rsid w:val="00E81672"/>
    <w:rsid w:val="00E8194E"/>
    <w:rsid w:val="00E81E96"/>
    <w:rsid w:val="00E826A7"/>
    <w:rsid w:val="00E827A2"/>
    <w:rsid w:val="00E833D4"/>
    <w:rsid w:val="00E83B22"/>
    <w:rsid w:val="00E843D5"/>
    <w:rsid w:val="00E84CE8"/>
    <w:rsid w:val="00E84EA4"/>
    <w:rsid w:val="00E84EC9"/>
    <w:rsid w:val="00E85440"/>
    <w:rsid w:val="00E86054"/>
    <w:rsid w:val="00E86315"/>
    <w:rsid w:val="00E8673C"/>
    <w:rsid w:val="00E86ABB"/>
    <w:rsid w:val="00E86CFA"/>
    <w:rsid w:val="00E86F18"/>
    <w:rsid w:val="00E872BC"/>
    <w:rsid w:val="00E87B28"/>
    <w:rsid w:val="00E9070B"/>
    <w:rsid w:val="00E914C4"/>
    <w:rsid w:val="00E91626"/>
    <w:rsid w:val="00E91BB2"/>
    <w:rsid w:val="00E91BE3"/>
    <w:rsid w:val="00E92001"/>
    <w:rsid w:val="00E921E8"/>
    <w:rsid w:val="00E92298"/>
    <w:rsid w:val="00E92A78"/>
    <w:rsid w:val="00E92B16"/>
    <w:rsid w:val="00E92C2E"/>
    <w:rsid w:val="00E93419"/>
    <w:rsid w:val="00E93576"/>
    <w:rsid w:val="00E93CA2"/>
    <w:rsid w:val="00E93D94"/>
    <w:rsid w:val="00E9477D"/>
    <w:rsid w:val="00E94DCA"/>
    <w:rsid w:val="00E94F7F"/>
    <w:rsid w:val="00E94FFB"/>
    <w:rsid w:val="00E9644A"/>
    <w:rsid w:val="00E9653D"/>
    <w:rsid w:val="00E96D79"/>
    <w:rsid w:val="00E9712C"/>
    <w:rsid w:val="00E97B4C"/>
    <w:rsid w:val="00EA012C"/>
    <w:rsid w:val="00EA0683"/>
    <w:rsid w:val="00EA0937"/>
    <w:rsid w:val="00EA0A13"/>
    <w:rsid w:val="00EA0A50"/>
    <w:rsid w:val="00EA1065"/>
    <w:rsid w:val="00EA1174"/>
    <w:rsid w:val="00EA14D4"/>
    <w:rsid w:val="00EA1549"/>
    <w:rsid w:val="00EA1AA3"/>
    <w:rsid w:val="00EA2623"/>
    <w:rsid w:val="00EA28B0"/>
    <w:rsid w:val="00EA2BD6"/>
    <w:rsid w:val="00EA2D82"/>
    <w:rsid w:val="00EA3256"/>
    <w:rsid w:val="00EA3697"/>
    <w:rsid w:val="00EA3D8E"/>
    <w:rsid w:val="00EA551A"/>
    <w:rsid w:val="00EA557B"/>
    <w:rsid w:val="00EA5DB3"/>
    <w:rsid w:val="00EA600C"/>
    <w:rsid w:val="00EA605E"/>
    <w:rsid w:val="00EA6DA9"/>
    <w:rsid w:val="00EA6DD9"/>
    <w:rsid w:val="00EA7124"/>
    <w:rsid w:val="00EA7129"/>
    <w:rsid w:val="00EA73A4"/>
    <w:rsid w:val="00EA79D8"/>
    <w:rsid w:val="00EA7A99"/>
    <w:rsid w:val="00EA7C51"/>
    <w:rsid w:val="00EA7DB0"/>
    <w:rsid w:val="00EB0921"/>
    <w:rsid w:val="00EB14B9"/>
    <w:rsid w:val="00EB1B37"/>
    <w:rsid w:val="00EB1BC4"/>
    <w:rsid w:val="00EB1E32"/>
    <w:rsid w:val="00EB22B5"/>
    <w:rsid w:val="00EB22F1"/>
    <w:rsid w:val="00EB2457"/>
    <w:rsid w:val="00EB2BEA"/>
    <w:rsid w:val="00EB36DC"/>
    <w:rsid w:val="00EB3C85"/>
    <w:rsid w:val="00EB3CBF"/>
    <w:rsid w:val="00EB4066"/>
    <w:rsid w:val="00EB4155"/>
    <w:rsid w:val="00EB44FD"/>
    <w:rsid w:val="00EB4939"/>
    <w:rsid w:val="00EB510E"/>
    <w:rsid w:val="00EB5214"/>
    <w:rsid w:val="00EB5566"/>
    <w:rsid w:val="00EB55FC"/>
    <w:rsid w:val="00EB5A3B"/>
    <w:rsid w:val="00EB69A1"/>
    <w:rsid w:val="00EB6D71"/>
    <w:rsid w:val="00EB7854"/>
    <w:rsid w:val="00EB7EB9"/>
    <w:rsid w:val="00EC05AD"/>
    <w:rsid w:val="00EC0F83"/>
    <w:rsid w:val="00EC10B8"/>
    <w:rsid w:val="00EC158F"/>
    <w:rsid w:val="00EC1699"/>
    <w:rsid w:val="00EC1833"/>
    <w:rsid w:val="00EC2170"/>
    <w:rsid w:val="00EC2684"/>
    <w:rsid w:val="00EC27C7"/>
    <w:rsid w:val="00EC292B"/>
    <w:rsid w:val="00EC2B23"/>
    <w:rsid w:val="00EC2F3B"/>
    <w:rsid w:val="00EC31E9"/>
    <w:rsid w:val="00EC3CA1"/>
    <w:rsid w:val="00EC3D61"/>
    <w:rsid w:val="00EC4013"/>
    <w:rsid w:val="00EC438E"/>
    <w:rsid w:val="00EC464E"/>
    <w:rsid w:val="00EC4A09"/>
    <w:rsid w:val="00EC4CDB"/>
    <w:rsid w:val="00EC56C4"/>
    <w:rsid w:val="00EC5984"/>
    <w:rsid w:val="00EC5A2F"/>
    <w:rsid w:val="00EC6478"/>
    <w:rsid w:val="00EC6A6B"/>
    <w:rsid w:val="00EC6B79"/>
    <w:rsid w:val="00EC7386"/>
    <w:rsid w:val="00EC7CA8"/>
    <w:rsid w:val="00ED0351"/>
    <w:rsid w:val="00ED058E"/>
    <w:rsid w:val="00ED068D"/>
    <w:rsid w:val="00ED076C"/>
    <w:rsid w:val="00ED07FA"/>
    <w:rsid w:val="00ED0826"/>
    <w:rsid w:val="00ED0DF9"/>
    <w:rsid w:val="00ED1740"/>
    <w:rsid w:val="00ED18A3"/>
    <w:rsid w:val="00ED1C8F"/>
    <w:rsid w:val="00ED206F"/>
    <w:rsid w:val="00ED20A5"/>
    <w:rsid w:val="00ED23B4"/>
    <w:rsid w:val="00ED28C2"/>
    <w:rsid w:val="00ED3A2A"/>
    <w:rsid w:val="00ED3CB2"/>
    <w:rsid w:val="00ED4236"/>
    <w:rsid w:val="00ED4EF5"/>
    <w:rsid w:val="00ED4F31"/>
    <w:rsid w:val="00ED6B00"/>
    <w:rsid w:val="00ED7105"/>
    <w:rsid w:val="00ED7238"/>
    <w:rsid w:val="00ED7DB0"/>
    <w:rsid w:val="00ED7DF5"/>
    <w:rsid w:val="00EE1AF0"/>
    <w:rsid w:val="00EE210E"/>
    <w:rsid w:val="00EE2299"/>
    <w:rsid w:val="00EE282E"/>
    <w:rsid w:val="00EE2E00"/>
    <w:rsid w:val="00EE3017"/>
    <w:rsid w:val="00EE30CA"/>
    <w:rsid w:val="00EE32B8"/>
    <w:rsid w:val="00EE37E9"/>
    <w:rsid w:val="00EE47B3"/>
    <w:rsid w:val="00EE47BE"/>
    <w:rsid w:val="00EE4E2C"/>
    <w:rsid w:val="00EE4FD3"/>
    <w:rsid w:val="00EE542C"/>
    <w:rsid w:val="00EE565F"/>
    <w:rsid w:val="00EE61DD"/>
    <w:rsid w:val="00EE682A"/>
    <w:rsid w:val="00EE6A78"/>
    <w:rsid w:val="00EE7331"/>
    <w:rsid w:val="00EF07F3"/>
    <w:rsid w:val="00EF08DA"/>
    <w:rsid w:val="00EF0FE5"/>
    <w:rsid w:val="00EF1143"/>
    <w:rsid w:val="00EF1351"/>
    <w:rsid w:val="00EF1785"/>
    <w:rsid w:val="00EF1864"/>
    <w:rsid w:val="00EF1A26"/>
    <w:rsid w:val="00EF1A38"/>
    <w:rsid w:val="00EF2169"/>
    <w:rsid w:val="00EF2469"/>
    <w:rsid w:val="00EF291E"/>
    <w:rsid w:val="00EF2C54"/>
    <w:rsid w:val="00EF2D3F"/>
    <w:rsid w:val="00EF3917"/>
    <w:rsid w:val="00EF39CD"/>
    <w:rsid w:val="00EF3A92"/>
    <w:rsid w:val="00EF40E4"/>
    <w:rsid w:val="00EF47CE"/>
    <w:rsid w:val="00EF4AFF"/>
    <w:rsid w:val="00EF4F41"/>
    <w:rsid w:val="00EF5570"/>
    <w:rsid w:val="00EF56E5"/>
    <w:rsid w:val="00EF5CD6"/>
    <w:rsid w:val="00EF5EFD"/>
    <w:rsid w:val="00EF6F54"/>
    <w:rsid w:val="00EF72BD"/>
    <w:rsid w:val="00EF72C8"/>
    <w:rsid w:val="00EF7F83"/>
    <w:rsid w:val="00F00429"/>
    <w:rsid w:val="00F00AB6"/>
    <w:rsid w:val="00F00C98"/>
    <w:rsid w:val="00F012C6"/>
    <w:rsid w:val="00F01EB7"/>
    <w:rsid w:val="00F01F83"/>
    <w:rsid w:val="00F02A05"/>
    <w:rsid w:val="00F02C91"/>
    <w:rsid w:val="00F0341D"/>
    <w:rsid w:val="00F036AD"/>
    <w:rsid w:val="00F03CF4"/>
    <w:rsid w:val="00F040DA"/>
    <w:rsid w:val="00F049B8"/>
    <w:rsid w:val="00F050DF"/>
    <w:rsid w:val="00F05B0F"/>
    <w:rsid w:val="00F05BE0"/>
    <w:rsid w:val="00F05EB1"/>
    <w:rsid w:val="00F06482"/>
    <w:rsid w:val="00F073D8"/>
    <w:rsid w:val="00F07936"/>
    <w:rsid w:val="00F07B3F"/>
    <w:rsid w:val="00F07BA6"/>
    <w:rsid w:val="00F07D59"/>
    <w:rsid w:val="00F10543"/>
    <w:rsid w:val="00F10B6F"/>
    <w:rsid w:val="00F10CA9"/>
    <w:rsid w:val="00F1115D"/>
    <w:rsid w:val="00F119EA"/>
    <w:rsid w:val="00F12136"/>
    <w:rsid w:val="00F123F4"/>
    <w:rsid w:val="00F12B66"/>
    <w:rsid w:val="00F12C1C"/>
    <w:rsid w:val="00F12F39"/>
    <w:rsid w:val="00F12F7B"/>
    <w:rsid w:val="00F130F2"/>
    <w:rsid w:val="00F13176"/>
    <w:rsid w:val="00F13361"/>
    <w:rsid w:val="00F1389A"/>
    <w:rsid w:val="00F13D6A"/>
    <w:rsid w:val="00F14675"/>
    <w:rsid w:val="00F14676"/>
    <w:rsid w:val="00F15A80"/>
    <w:rsid w:val="00F15AE6"/>
    <w:rsid w:val="00F15E25"/>
    <w:rsid w:val="00F1617D"/>
    <w:rsid w:val="00F16E9D"/>
    <w:rsid w:val="00F178E1"/>
    <w:rsid w:val="00F2015C"/>
    <w:rsid w:val="00F21378"/>
    <w:rsid w:val="00F2146D"/>
    <w:rsid w:val="00F2186C"/>
    <w:rsid w:val="00F21A12"/>
    <w:rsid w:val="00F21BEB"/>
    <w:rsid w:val="00F2234A"/>
    <w:rsid w:val="00F226D7"/>
    <w:rsid w:val="00F2270C"/>
    <w:rsid w:val="00F2327C"/>
    <w:rsid w:val="00F23925"/>
    <w:rsid w:val="00F23C2F"/>
    <w:rsid w:val="00F23CE2"/>
    <w:rsid w:val="00F24163"/>
    <w:rsid w:val="00F24A34"/>
    <w:rsid w:val="00F250BB"/>
    <w:rsid w:val="00F2553E"/>
    <w:rsid w:val="00F2606D"/>
    <w:rsid w:val="00F26381"/>
    <w:rsid w:val="00F264B3"/>
    <w:rsid w:val="00F266C6"/>
    <w:rsid w:val="00F26795"/>
    <w:rsid w:val="00F26DCD"/>
    <w:rsid w:val="00F27608"/>
    <w:rsid w:val="00F27662"/>
    <w:rsid w:val="00F2778C"/>
    <w:rsid w:val="00F277F1"/>
    <w:rsid w:val="00F30179"/>
    <w:rsid w:val="00F306D7"/>
    <w:rsid w:val="00F31C4A"/>
    <w:rsid w:val="00F322C0"/>
    <w:rsid w:val="00F32475"/>
    <w:rsid w:val="00F32B7D"/>
    <w:rsid w:val="00F32C16"/>
    <w:rsid w:val="00F33381"/>
    <w:rsid w:val="00F33617"/>
    <w:rsid w:val="00F336A3"/>
    <w:rsid w:val="00F33DDE"/>
    <w:rsid w:val="00F3404B"/>
    <w:rsid w:val="00F34633"/>
    <w:rsid w:val="00F34E0E"/>
    <w:rsid w:val="00F3502B"/>
    <w:rsid w:val="00F3612F"/>
    <w:rsid w:val="00F3618C"/>
    <w:rsid w:val="00F36606"/>
    <w:rsid w:val="00F36951"/>
    <w:rsid w:val="00F36CEB"/>
    <w:rsid w:val="00F37310"/>
    <w:rsid w:val="00F40378"/>
    <w:rsid w:val="00F40488"/>
    <w:rsid w:val="00F40B75"/>
    <w:rsid w:val="00F40F7D"/>
    <w:rsid w:val="00F412CF"/>
    <w:rsid w:val="00F4142D"/>
    <w:rsid w:val="00F41C19"/>
    <w:rsid w:val="00F42531"/>
    <w:rsid w:val="00F437EB"/>
    <w:rsid w:val="00F43C04"/>
    <w:rsid w:val="00F43D22"/>
    <w:rsid w:val="00F449E2"/>
    <w:rsid w:val="00F44A45"/>
    <w:rsid w:val="00F44B82"/>
    <w:rsid w:val="00F44DB2"/>
    <w:rsid w:val="00F4598A"/>
    <w:rsid w:val="00F45C6A"/>
    <w:rsid w:val="00F45C9D"/>
    <w:rsid w:val="00F4609B"/>
    <w:rsid w:val="00F4632E"/>
    <w:rsid w:val="00F46629"/>
    <w:rsid w:val="00F469A3"/>
    <w:rsid w:val="00F469A5"/>
    <w:rsid w:val="00F46D9F"/>
    <w:rsid w:val="00F46F01"/>
    <w:rsid w:val="00F470B3"/>
    <w:rsid w:val="00F470CA"/>
    <w:rsid w:val="00F474A1"/>
    <w:rsid w:val="00F47E0E"/>
    <w:rsid w:val="00F502B7"/>
    <w:rsid w:val="00F507B5"/>
    <w:rsid w:val="00F51277"/>
    <w:rsid w:val="00F52118"/>
    <w:rsid w:val="00F522B6"/>
    <w:rsid w:val="00F5259D"/>
    <w:rsid w:val="00F529A4"/>
    <w:rsid w:val="00F52A66"/>
    <w:rsid w:val="00F52B55"/>
    <w:rsid w:val="00F531AF"/>
    <w:rsid w:val="00F53D62"/>
    <w:rsid w:val="00F54AFF"/>
    <w:rsid w:val="00F54F6C"/>
    <w:rsid w:val="00F55017"/>
    <w:rsid w:val="00F5657C"/>
    <w:rsid w:val="00F5678E"/>
    <w:rsid w:val="00F56A22"/>
    <w:rsid w:val="00F56E29"/>
    <w:rsid w:val="00F56F39"/>
    <w:rsid w:val="00F571A8"/>
    <w:rsid w:val="00F57979"/>
    <w:rsid w:val="00F6037A"/>
    <w:rsid w:val="00F604A6"/>
    <w:rsid w:val="00F604ED"/>
    <w:rsid w:val="00F607E2"/>
    <w:rsid w:val="00F618C2"/>
    <w:rsid w:val="00F621FA"/>
    <w:rsid w:val="00F62363"/>
    <w:rsid w:val="00F62627"/>
    <w:rsid w:val="00F63AA9"/>
    <w:rsid w:val="00F63AB1"/>
    <w:rsid w:val="00F63CDB"/>
    <w:rsid w:val="00F6401D"/>
    <w:rsid w:val="00F64338"/>
    <w:rsid w:val="00F6464C"/>
    <w:rsid w:val="00F64C07"/>
    <w:rsid w:val="00F653A8"/>
    <w:rsid w:val="00F65848"/>
    <w:rsid w:val="00F66299"/>
    <w:rsid w:val="00F66484"/>
    <w:rsid w:val="00F66A1E"/>
    <w:rsid w:val="00F6744B"/>
    <w:rsid w:val="00F6759A"/>
    <w:rsid w:val="00F677CF"/>
    <w:rsid w:val="00F70CB2"/>
    <w:rsid w:val="00F70D39"/>
    <w:rsid w:val="00F710D9"/>
    <w:rsid w:val="00F712C3"/>
    <w:rsid w:val="00F717B0"/>
    <w:rsid w:val="00F71D88"/>
    <w:rsid w:val="00F726B4"/>
    <w:rsid w:val="00F73083"/>
    <w:rsid w:val="00F73398"/>
    <w:rsid w:val="00F73E8D"/>
    <w:rsid w:val="00F75381"/>
    <w:rsid w:val="00F757F3"/>
    <w:rsid w:val="00F76702"/>
    <w:rsid w:val="00F76E3F"/>
    <w:rsid w:val="00F7715B"/>
    <w:rsid w:val="00F77D36"/>
    <w:rsid w:val="00F77D5C"/>
    <w:rsid w:val="00F80123"/>
    <w:rsid w:val="00F80435"/>
    <w:rsid w:val="00F804AD"/>
    <w:rsid w:val="00F807E7"/>
    <w:rsid w:val="00F80C91"/>
    <w:rsid w:val="00F812C3"/>
    <w:rsid w:val="00F81D3E"/>
    <w:rsid w:val="00F81FB6"/>
    <w:rsid w:val="00F821EC"/>
    <w:rsid w:val="00F82C94"/>
    <w:rsid w:val="00F8325F"/>
    <w:rsid w:val="00F8329A"/>
    <w:rsid w:val="00F83390"/>
    <w:rsid w:val="00F833BF"/>
    <w:rsid w:val="00F836EA"/>
    <w:rsid w:val="00F84AA7"/>
    <w:rsid w:val="00F84C8D"/>
    <w:rsid w:val="00F84EEB"/>
    <w:rsid w:val="00F8522A"/>
    <w:rsid w:val="00F85AD9"/>
    <w:rsid w:val="00F86019"/>
    <w:rsid w:val="00F860B2"/>
    <w:rsid w:val="00F86122"/>
    <w:rsid w:val="00F86A20"/>
    <w:rsid w:val="00F870F9"/>
    <w:rsid w:val="00F872B4"/>
    <w:rsid w:val="00F90039"/>
    <w:rsid w:val="00F90152"/>
    <w:rsid w:val="00F90BA6"/>
    <w:rsid w:val="00F91230"/>
    <w:rsid w:val="00F91760"/>
    <w:rsid w:val="00F92221"/>
    <w:rsid w:val="00F92417"/>
    <w:rsid w:val="00F92DC0"/>
    <w:rsid w:val="00F93273"/>
    <w:rsid w:val="00F9351B"/>
    <w:rsid w:val="00F9383C"/>
    <w:rsid w:val="00F93BC7"/>
    <w:rsid w:val="00F93E97"/>
    <w:rsid w:val="00F9413A"/>
    <w:rsid w:val="00F94179"/>
    <w:rsid w:val="00F94F06"/>
    <w:rsid w:val="00F954AA"/>
    <w:rsid w:val="00F95590"/>
    <w:rsid w:val="00F960CB"/>
    <w:rsid w:val="00F96443"/>
    <w:rsid w:val="00F96B69"/>
    <w:rsid w:val="00F96DBD"/>
    <w:rsid w:val="00F96EB1"/>
    <w:rsid w:val="00F96EB5"/>
    <w:rsid w:val="00FA0013"/>
    <w:rsid w:val="00FA0083"/>
    <w:rsid w:val="00FA1D64"/>
    <w:rsid w:val="00FA1F0A"/>
    <w:rsid w:val="00FA1F7E"/>
    <w:rsid w:val="00FA24E7"/>
    <w:rsid w:val="00FA27BF"/>
    <w:rsid w:val="00FA2903"/>
    <w:rsid w:val="00FA396B"/>
    <w:rsid w:val="00FA45A6"/>
    <w:rsid w:val="00FA5081"/>
    <w:rsid w:val="00FA533A"/>
    <w:rsid w:val="00FA562D"/>
    <w:rsid w:val="00FA5873"/>
    <w:rsid w:val="00FA5BA9"/>
    <w:rsid w:val="00FA5CFC"/>
    <w:rsid w:val="00FA5DA2"/>
    <w:rsid w:val="00FA60BD"/>
    <w:rsid w:val="00FA637F"/>
    <w:rsid w:val="00FA6E61"/>
    <w:rsid w:val="00FA70D0"/>
    <w:rsid w:val="00FA74AA"/>
    <w:rsid w:val="00FA7E9E"/>
    <w:rsid w:val="00FB0A9F"/>
    <w:rsid w:val="00FB1067"/>
    <w:rsid w:val="00FB1D3D"/>
    <w:rsid w:val="00FB1E1C"/>
    <w:rsid w:val="00FB322D"/>
    <w:rsid w:val="00FB3357"/>
    <w:rsid w:val="00FB34C2"/>
    <w:rsid w:val="00FB3825"/>
    <w:rsid w:val="00FB3A6B"/>
    <w:rsid w:val="00FB3C65"/>
    <w:rsid w:val="00FB3CAA"/>
    <w:rsid w:val="00FB3D7D"/>
    <w:rsid w:val="00FB449A"/>
    <w:rsid w:val="00FB46D7"/>
    <w:rsid w:val="00FB4963"/>
    <w:rsid w:val="00FB4B2B"/>
    <w:rsid w:val="00FB5D71"/>
    <w:rsid w:val="00FB6AFF"/>
    <w:rsid w:val="00FB6DD5"/>
    <w:rsid w:val="00FB7263"/>
    <w:rsid w:val="00FB799A"/>
    <w:rsid w:val="00FB79ED"/>
    <w:rsid w:val="00FB7B1A"/>
    <w:rsid w:val="00FB7BF9"/>
    <w:rsid w:val="00FC045C"/>
    <w:rsid w:val="00FC05D6"/>
    <w:rsid w:val="00FC0600"/>
    <w:rsid w:val="00FC092A"/>
    <w:rsid w:val="00FC099E"/>
    <w:rsid w:val="00FC0D2E"/>
    <w:rsid w:val="00FC1589"/>
    <w:rsid w:val="00FC2DE6"/>
    <w:rsid w:val="00FC31BF"/>
    <w:rsid w:val="00FC36FA"/>
    <w:rsid w:val="00FC3CD4"/>
    <w:rsid w:val="00FC45AA"/>
    <w:rsid w:val="00FC4AA1"/>
    <w:rsid w:val="00FC53A2"/>
    <w:rsid w:val="00FC540B"/>
    <w:rsid w:val="00FC5997"/>
    <w:rsid w:val="00FC5C2F"/>
    <w:rsid w:val="00FC5F6B"/>
    <w:rsid w:val="00FC662A"/>
    <w:rsid w:val="00FC6B1C"/>
    <w:rsid w:val="00FC6C33"/>
    <w:rsid w:val="00FC6FC2"/>
    <w:rsid w:val="00FC7993"/>
    <w:rsid w:val="00FC7D11"/>
    <w:rsid w:val="00FC7D4D"/>
    <w:rsid w:val="00FC7E1C"/>
    <w:rsid w:val="00FD03F6"/>
    <w:rsid w:val="00FD154B"/>
    <w:rsid w:val="00FD178E"/>
    <w:rsid w:val="00FD1C43"/>
    <w:rsid w:val="00FD1C8D"/>
    <w:rsid w:val="00FD1DE4"/>
    <w:rsid w:val="00FD1E47"/>
    <w:rsid w:val="00FD2668"/>
    <w:rsid w:val="00FD2FDC"/>
    <w:rsid w:val="00FD35B4"/>
    <w:rsid w:val="00FD3845"/>
    <w:rsid w:val="00FD44E3"/>
    <w:rsid w:val="00FD46DC"/>
    <w:rsid w:val="00FD4C2E"/>
    <w:rsid w:val="00FD4E5A"/>
    <w:rsid w:val="00FD566B"/>
    <w:rsid w:val="00FD56C4"/>
    <w:rsid w:val="00FD5908"/>
    <w:rsid w:val="00FD6189"/>
    <w:rsid w:val="00FD6E4A"/>
    <w:rsid w:val="00FD7355"/>
    <w:rsid w:val="00FD785A"/>
    <w:rsid w:val="00FD7CF9"/>
    <w:rsid w:val="00FD7E44"/>
    <w:rsid w:val="00FE0658"/>
    <w:rsid w:val="00FE0BB1"/>
    <w:rsid w:val="00FE10C4"/>
    <w:rsid w:val="00FE11DC"/>
    <w:rsid w:val="00FE13EA"/>
    <w:rsid w:val="00FE1DF5"/>
    <w:rsid w:val="00FE1EB8"/>
    <w:rsid w:val="00FE2EB9"/>
    <w:rsid w:val="00FE306B"/>
    <w:rsid w:val="00FE3232"/>
    <w:rsid w:val="00FE349A"/>
    <w:rsid w:val="00FE379F"/>
    <w:rsid w:val="00FE38C8"/>
    <w:rsid w:val="00FE3D89"/>
    <w:rsid w:val="00FE4DAC"/>
    <w:rsid w:val="00FE4F99"/>
    <w:rsid w:val="00FE539F"/>
    <w:rsid w:val="00FE56FB"/>
    <w:rsid w:val="00FE5739"/>
    <w:rsid w:val="00FE6574"/>
    <w:rsid w:val="00FE6835"/>
    <w:rsid w:val="00FE6896"/>
    <w:rsid w:val="00FE6CD7"/>
    <w:rsid w:val="00FE7225"/>
    <w:rsid w:val="00FE7336"/>
    <w:rsid w:val="00FE79B4"/>
    <w:rsid w:val="00FE7EC5"/>
    <w:rsid w:val="00FF0134"/>
    <w:rsid w:val="00FF03BA"/>
    <w:rsid w:val="00FF0477"/>
    <w:rsid w:val="00FF05BE"/>
    <w:rsid w:val="00FF0714"/>
    <w:rsid w:val="00FF0A37"/>
    <w:rsid w:val="00FF0F36"/>
    <w:rsid w:val="00FF1235"/>
    <w:rsid w:val="00FF1371"/>
    <w:rsid w:val="00FF1FBA"/>
    <w:rsid w:val="00FF21B4"/>
    <w:rsid w:val="00FF236D"/>
    <w:rsid w:val="00FF2714"/>
    <w:rsid w:val="00FF2A7E"/>
    <w:rsid w:val="00FF2F35"/>
    <w:rsid w:val="00FF3558"/>
    <w:rsid w:val="00FF3B9F"/>
    <w:rsid w:val="00FF3D4D"/>
    <w:rsid w:val="00FF4121"/>
    <w:rsid w:val="00FF41F4"/>
    <w:rsid w:val="00FF43AA"/>
    <w:rsid w:val="00FF52F0"/>
    <w:rsid w:val="00FF5509"/>
    <w:rsid w:val="00FF58EE"/>
    <w:rsid w:val="00FF5ABE"/>
    <w:rsid w:val="00FF5D01"/>
    <w:rsid w:val="00FF5E6A"/>
    <w:rsid w:val="00FF5E75"/>
    <w:rsid w:val="00FF5E7F"/>
    <w:rsid w:val="00FF6739"/>
    <w:rsid w:val="00FF69CB"/>
    <w:rsid w:val="00FF6ADD"/>
    <w:rsid w:val="00FF6EF7"/>
    <w:rsid w:val="00FF7134"/>
    <w:rsid w:val="00FF7A2A"/>
    <w:rsid w:val="00FF7B30"/>
    <w:rsid w:val="00FF7CDB"/>
    <w:rsid w:val="00FF7DFE"/>
    <w:rsid w:val="00FF7EAA"/>
    <w:rsid w:val="00FF7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5B1B7D"/>
    <w:pPr>
      <w:suppressAutoHyphens/>
    </w:pPr>
    <w:rPr>
      <w:rFonts w:ascii="Calibri" w:hAnsi="Calibri"/>
      <w:sz w:val="24"/>
      <w:szCs w:val="24"/>
      <w:lang w:eastAsia="ar-SA"/>
    </w:rPr>
  </w:style>
  <w:style w:type="paragraph" w:styleId="Titolo1">
    <w:name w:val="heading 1"/>
    <w:basedOn w:val="Normale"/>
    <w:next w:val="Normale"/>
    <w:qFormat/>
    <w:rsid w:val="00C655ED"/>
    <w:pPr>
      <w:keepNext/>
      <w:numPr>
        <w:numId w:val="1"/>
      </w:numPr>
      <w:spacing w:before="240" w:after="60"/>
      <w:outlineLvl w:val="0"/>
    </w:pPr>
    <w:rPr>
      <w:rFonts w:ascii="Cambria" w:hAnsi="Cambria" w:cs="Cambria"/>
      <w:b/>
      <w:bCs/>
      <w:kern w:val="1"/>
      <w:sz w:val="32"/>
      <w:szCs w:val="32"/>
    </w:rPr>
  </w:style>
  <w:style w:type="paragraph" w:styleId="Titolo2">
    <w:name w:val="heading 2"/>
    <w:basedOn w:val="Normale"/>
    <w:next w:val="Normale"/>
    <w:qFormat/>
    <w:rsid w:val="00C655ED"/>
    <w:pPr>
      <w:keepNext/>
      <w:numPr>
        <w:ilvl w:val="1"/>
        <w:numId w:val="1"/>
      </w:numPr>
      <w:spacing w:before="240" w:after="60"/>
      <w:outlineLvl w:val="1"/>
    </w:pPr>
    <w:rPr>
      <w:rFonts w:ascii="Cambria" w:hAnsi="Cambria" w:cs="Cambria"/>
      <w:b/>
      <w:bCs/>
      <w:i/>
      <w:iCs/>
      <w:sz w:val="28"/>
      <w:szCs w:val="28"/>
    </w:rPr>
  </w:style>
  <w:style w:type="paragraph" w:styleId="Titolo3">
    <w:name w:val="heading 3"/>
    <w:basedOn w:val="Normale"/>
    <w:next w:val="Normale"/>
    <w:qFormat/>
    <w:rsid w:val="00C655ED"/>
    <w:pPr>
      <w:keepNext/>
      <w:numPr>
        <w:ilvl w:val="2"/>
        <w:numId w:val="1"/>
      </w:numPr>
      <w:spacing w:before="240" w:after="60"/>
      <w:outlineLvl w:val="2"/>
    </w:pPr>
    <w:rPr>
      <w:rFonts w:ascii="Cambria" w:hAnsi="Cambria" w:cs="Cambria"/>
      <w:b/>
      <w:bCs/>
      <w:sz w:val="26"/>
      <w:szCs w:val="26"/>
    </w:rPr>
  </w:style>
  <w:style w:type="paragraph" w:styleId="Titolo4">
    <w:name w:val="heading 4"/>
    <w:basedOn w:val="Normale"/>
    <w:next w:val="Normale"/>
    <w:qFormat/>
    <w:rsid w:val="00C655ED"/>
    <w:pPr>
      <w:keepNext/>
      <w:numPr>
        <w:ilvl w:val="3"/>
        <w:numId w:val="1"/>
      </w:numPr>
      <w:spacing w:before="240" w:after="60"/>
      <w:outlineLvl w:val="3"/>
    </w:pPr>
    <w:rPr>
      <w:b/>
      <w:bCs/>
      <w:sz w:val="28"/>
      <w:szCs w:val="28"/>
    </w:rPr>
  </w:style>
  <w:style w:type="paragraph" w:styleId="Titolo5">
    <w:name w:val="heading 5"/>
    <w:basedOn w:val="Normale"/>
    <w:next w:val="Normale"/>
    <w:qFormat/>
    <w:rsid w:val="00C655ED"/>
    <w:pPr>
      <w:numPr>
        <w:ilvl w:val="4"/>
        <w:numId w:val="1"/>
      </w:numPr>
      <w:spacing w:before="240" w:after="60"/>
      <w:outlineLvl w:val="4"/>
    </w:pPr>
    <w:rPr>
      <w:b/>
      <w:bCs/>
      <w:i/>
      <w:iCs/>
      <w:sz w:val="26"/>
      <w:szCs w:val="26"/>
    </w:rPr>
  </w:style>
  <w:style w:type="paragraph" w:styleId="Titolo6">
    <w:name w:val="heading 6"/>
    <w:basedOn w:val="Normale"/>
    <w:next w:val="Normale"/>
    <w:qFormat/>
    <w:rsid w:val="00C655ED"/>
    <w:pPr>
      <w:numPr>
        <w:ilvl w:val="5"/>
        <w:numId w:val="1"/>
      </w:numPr>
      <w:spacing w:before="240" w:after="60"/>
      <w:outlineLvl w:val="5"/>
    </w:pPr>
    <w:rPr>
      <w:b/>
      <w:bCs/>
      <w:sz w:val="22"/>
      <w:szCs w:val="22"/>
    </w:rPr>
  </w:style>
  <w:style w:type="paragraph" w:styleId="Titolo7">
    <w:name w:val="heading 7"/>
    <w:basedOn w:val="Normale"/>
    <w:next w:val="Normale"/>
    <w:qFormat/>
    <w:rsid w:val="00C655ED"/>
    <w:pPr>
      <w:numPr>
        <w:ilvl w:val="6"/>
        <w:numId w:val="1"/>
      </w:numPr>
      <w:spacing w:before="240" w:after="60"/>
      <w:outlineLvl w:val="6"/>
    </w:pPr>
  </w:style>
  <w:style w:type="paragraph" w:styleId="Titolo8">
    <w:name w:val="heading 8"/>
    <w:basedOn w:val="Normale"/>
    <w:next w:val="Normale"/>
    <w:qFormat/>
    <w:rsid w:val="00C655ED"/>
    <w:pPr>
      <w:numPr>
        <w:ilvl w:val="7"/>
        <w:numId w:val="1"/>
      </w:numPr>
      <w:spacing w:before="240" w:after="60"/>
      <w:outlineLvl w:val="7"/>
    </w:pPr>
    <w:rPr>
      <w:i/>
      <w:iCs/>
    </w:rPr>
  </w:style>
  <w:style w:type="paragraph" w:styleId="Titolo9">
    <w:name w:val="heading 9"/>
    <w:basedOn w:val="Normale"/>
    <w:next w:val="Normale"/>
    <w:qFormat/>
    <w:rsid w:val="00C655ED"/>
    <w:pPr>
      <w:numPr>
        <w:ilvl w:val="8"/>
        <w:numId w:val="1"/>
      </w:numPr>
      <w:spacing w:before="240" w:after="60"/>
      <w:outlineLvl w:val="8"/>
    </w:pPr>
    <w:rPr>
      <w:rFonts w:ascii="Cambria" w:hAnsi="Cambria" w:cs="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C655ED"/>
    <w:rPr>
      <w:rFonts w:ascii="Century Gothic" w:hAnsi="Century Gothic" w:cs="Century Gothic"/>
    </w:rPr>
  </w:style>
  <w:style w:type="character" w:customStyle="1" w:styleId="WW8Num3z0">
    <w:name w:val="WW8Num3z0"/>
    <w:rsid w:val="00C655ED"/>
    <w:rPr>
      <w:rFonts w:ascii="Times New Roman" w:hAnsi="Times New Roman" w:cs="Times New Roman"/>
      <w:color w:val="auto"/>
    </w:rPr>
  </w:style>
  <w:style w:type="character" w:customStyle="1" w:styleId="WW8Num4z0">
    <w:name w:val="WW8Num4z0"/>
    <w:rsid w:val="00C655ED"/>
    <w:rPr>
      <w:rFonts w:ascii="Courier" w:hAnsi="Courier" w:cs="Courier"/>
    </w:rPr>
  </w:style>
  <w:style w:type="character" w:customStyle="1" w:styleId="WW8Num5z0">
    <w:name w:val="WW8Num5z0"/>
    <w:rsid w:val="00C655ED"/>
    <w:rPr>
      <w:rFonts w:ascii="Tunga" w:hAnsi="Tunga" w:cs="Tunga"/>
    </w:rPr>
  </w:style>
  <w:style w:type="character" w:customStyle="1" w:styleId="WW8Num6z0">
    <w:name w:val="WW8Num6z0"/>
    <w:rsid w:val="00C655ED"/>
    <w:rPr>
      <w:rFonts w:ascii="Wingdings" w:hAnsi="Wingdings" w:cs="Wingdings"/>
      <w:sz w:val="24"/>
    </w:rPr>
  </w:style>
  <w:style w:type="character" w:customStyle="1" w:styleId="WW8Num7z0">
    <w:name w:val="WW8Num7z0"/>
    <w:rsid w:val="00C655ED"/>
    <w:rPr>
      <w:rFonts w:ascii="Arial" w:hAnsi="Arial" w:cs="Arial"/>
    </w:rPr>
  </w:style>
  <w:style w:type="character" w:customStyle="1" w:styleId="WW8Num1z0">
    <w:name w:val="WW8Num1z0"/>
    <w:rsid w:val="00C655ED"/>
    <w:rPr>
      <w:rFonts w:ascii="Symbol" w:hAnsi="Symbol" w:cs="Symbol"/>
    </w:rPr>
  </w:style>
  <w:style w:type="character" w:customStyle="1" w:styleId="WW8Num5z1">
    <w:name w:val="WW8Num5z1"/>
    <w:rsid w:val="00C655ED"/>
    <w:rPr>
      <w:rFonts w:ascii="Courier New" w:hAnsi="Courier New" w:cs="Courier New"/>
    </w:rPr>
  </w:style>
  <w:style w:type="character" w:customStyle="1" w:styleId="WW8Num5z2">
    <w:name w:val="WW8Num5z2"/>
    <w:rsid w:val="00C655ED"/>
    <w:rPr>
      <w:rFonts w:ascii="Wingdings" w:hAnsi="Wingdings" w:cs="Wingdings"/>
    </w:rPr>
  </w:style>
  <w:style w:type="character" w:customStyle="1" w:styleId="WW8Num5z3">
    <w:name w:val="WW8Num5z3"/>
    <w:rsid w:val="00C655ED"/>
    <w:rPr>
      <w:rFonts w:ascii="Symbol" w:hAnsi="Symbol" w:cs="Symbol"/>
    </w:rPr>
  </w:style>
  <w:style w:type="character" w:customStyle="1" w:styleId="WW8Num7z1">
    <w:name w:val="WW8Num7z1"/>
    <w:rsid w:val="00C655ED"/>
    <w:rPr>
      <w:rFonts w:ascii="Courier New" w:hAnsi="Courier New" w:cs="Courier New"/>
    </w:rPr>
  </w:style>
  <w:style w:type="character" w:customStyle="1" w:styleId="WW8Num7z2">
    <w:name w:val="WW8Num7z2"/>
    <w:rsid w:val="00C655ED"/>
    <w:rPr>
      <w:rFonts w:ascii="Wingdings" w:hAnsi="Wingdings" w:cs="Wingdings"/>
    </w:rPr>
  </w:style>
  <w:style w:type="character" w:customStyle="1" w:styleId="WW8Num7z3">
    <w:name w:val="WW8Num7z3"/>
    <w:rsid w:val="00C655ED"/>
    <w:rPr>
      <w:rFonts w:ascii="Symbol" w:hAnsi="Symbol" w:cs="Symbol"/>
    </w:rPr>
  </w:style>
  <w:style w:type="character" w:customStyle="1" w:styleId="WW8Num8z0">
    <w:name w:val="WW8Num8z0"/>
    <w:rsid w:val="00C655ED"/>
    <w:rPr>
      <w:rFonts w:ascii="Symbol" w:hAnsi="Symbol" w:cs="Symbol"/>
    </w:rPr>
  </w:style>
  <w:style w:type="character" w:customStyle="1" w:styleId="WW8Num8z1">
    <w:name w:val="WW8Num8z1"/>
    <w:rsid w:val="00C655ED"/>
    <w:rPr>
      <w:rFonts w:ascii="Courier New" w:hAnsi="Courier New" w:cs="Courier New"/>
    </w:rPr>
  </w:style>
  <w:style w:type="character" w:customStyle="1" w:styleId="WW8Num8z2">
    <w:name w:val="WW8Num8z2"/>
    <w:rsid w:val="00C655ED"/>
    <w:rPr>
      <w:rFonts w:ascii="Wingdings" w:hAnsi="Wingdings" w:cs="Wingdings"/>
    </w:rPr>
  </w:style>
  <w:style w:type="character" w:customStyle="1" w:styleId="WW8Num9z0">
    <w:name w:val="WW8Num9z0"/>
    <w:rsid w:val="00C655ED"/>
    <w:rPr>
      <w:rFonts w:ascii="Symbol" w:hAnsi="Symbol" w:cs="Symbol"/>
    </w:rPr>
  </w:style>
  <w:style w:type="character" w:customStyle="1" w:styleId="WW8Num9z1">
    <w:name w:val="WW8Num9z1"/>
    <w:rsid w:val="00C655ED"/>
    <w:rPr>
      <w:rFonts w:ascii="Courier New" w:hAnsi="Courier New" w:cs="Courier New"/>
    </w:rPr>
  </w:style>
  <w:style w:type="character" w:customStyle="1" w:styleId="WW8Num9z2">
    <w:name w:val="WW8Num9z2"/>
    <w:rsid w:val="00C655ED"/>
    <w:rPr>
      <w:rFonts w:ascii="Wingdings" w:hAnsi="Wingdings" w:cs="Wingdings"/>
    </w:rPr>
  </w:style>
  <w:style w:type="character" w:customStyle="1" w:styleId="WW8Num10z0">
    <w:name w:val="WW8Num10z0"/>
    <w:rsid w:val="00C655ED"/>
    <w:rPr>
      <w:rFonts w:ascii="Symbol" w:hAnsi="Symbol" w:cs="Symbol"/>
    </w:rPr>
  </w:style>
  <w:style w:type="character" w:customStyle="1" w:styleId="WW8Num11z0">
    <w:name w:val="WW8Num11z0"/>
    <w:rsid w:val="00C655ED"/>
    <w:rPr>
      <w:rFonts w:ascii="Century Gothic" w:hAnsi="Century Gothic" w:cs="Century Gothic"/>
    </w:rPr>
  </w:style>
  <w:style w:type="character" w:customStyle="1" w:styleId="WW8Num11z1">
    <w:name w:val="WW8Num11z1"/>
    <w:rsid w:val="00C655ED"/>
    <w:rPr>
      <w:rFonts w:ascii="Courier New" w:hAnsi="Courier New" w:cs="Courier New"/>
    </w:rPr>
  </w:style>
  <w:style w:type="character" w:customStyle="1" w:styleId="WW8Num11z2">
    <w:name w:val="WW8Num11z2"/>
    <w:rsid w:val="00C655ED"/>
    <w:rPr>
      <w:rFonts w:ascii="Wingdings" w:hAnsi="Wingdings" w:cs="Wingdings"/>
    </w:rPr>
  </w:style>
  <w:style w:type="character" w:customStyle="1" w:styleId="WW8Num12z0">
    <w:name w:val="WW8Num12z0"/>
    <w:rsid w:val="00C655ED"/>
    <w:rPr>
      <w:rFonts w:ascii="Wingdings" w:hAnsi="Wingdings" w:cs="Wingdings"/>
      <w:sz w:val="24"/>
    </w:rPr>
  </w:style>
  <w:style w:type="character" w:customStyle="1" w:styleId="WW8Num12z1">
    <w:name w:val="WW8Num12z1"/>
    <w:rsid w:val="00C655ED"/>
    <w:rPr>
      <w:rFonts w:ascii="Courier New" w:hAnsi="Courier New" w:cs="Courier New"/>
    </w:rPr>
  </w:style>
  <w:style w:type="character" w:customStyle="1" w:styleId="WW8Num12z2">
    <w:name w:val="WW8Num12z2"/>
    <w:rsid w:val="00C655ED"/>
    <w:rPr>
      <w:rFonts w:ascii="Wingdings" w:hAnsi="Wingdings" w:cs="Wingdings"/>
    </w:rPr>
  </w:style>
  <w:style w:type="character" w:customStyle="1" w:styleId="WW8Num12z3">
    <w:name w:val="WW8Num12z3"/>
    <w:rsid w:val="00C655ED"/>
    <w:rPr>
      <w:rFonts w:ascii="Symbol" w:hAnsi="Symbol" w:cs="Symbol"/>
    </w:rPr>
  </w:style>
  <w:style w:type="character" w:customStyle="1" w:styleId="WW8Num13z0">
    <w:name w:val="WW8Num13z0"/>
    <w:rsid w:val="00C655ED"/>
    <w:rPr>
      <w:rFonts w:ascii="Arial" w:hAnsi="Arial" w:cs="Arial"/>
    </w:rPr>
  </w:style>
  <w:style w:type="character" w:customStyle="1" w:styleId="WW8Num13z1">
    <w:name w:val="WW8Num13z1"/>
    <w:rsid w:val="00C655ED"/>
    <w:rPr>
      <w:rFonts w:ascii="Courier New" w:hAnsi="Courier New" w:cs="Courier New"/>
    </w:rPr>
  </w:style>
  <w:style w:type="character" w:customStyle="1" w:styleId="WW8Num13z2">
    <w:name w:val="WW8Num13z2"/>
    <w:rsid w:val="00C655ED"/>
    <w:rPr>
      <w:rFonts w:ascii="Wingdings" w:hAnsi="Wingdings" w:cs="Wingdings"/>
    </w:rPr>
  </w:style>
  <w:style w:type="character" w:customStyle="1" w:styleId="WW8Num14z0">
    <w:name w:val="WW8Num14z0"/>
    <w:rsid w:val="00C655ED"/>
    <w:rPr>
      <w:rFonts w:ascii="Symbol" w:hAnsi="Symbol" w:cs="Symbol"/>
    </w:rPr>
  </w:style>
  <w:style w:type="character" w:customStyle="1" w:styleId="WW8Num14z1">
    <w:name w:val="WW8Num14z1"/>
    <w:rsid w:val="00C655ED"/>
    <w:rPr>
      <w:rFonts w:ascii="Courier New" w:hAnsi="Courier New" w:cs="Courier New"/>
    </w:rPr>
  </w:style>
  <w:style w:type="character" w:customStyle="1" w:styleId="WW8Num14z2">
    <w:name w:val="WW8Num14z2"/>
    <w:rsid w:val="00C655ED"/>
    <w:rPr>
      <w:rFonts w:ascii="Wingdings" w:hAnsi="Wingdings" w:cs="Wingdings"/>
    </w:rPr>
  </w:style>
  <w:style w:type="character" w:customStyle="1" w:styleId="WW8Num15z0">
    <w:name w:val="WW8Num15z0"/>
    <w:rsid w:val="00C655ED"/>
    <w:rPr>
      <w:rFonts w:cs="Times New Roman"/>
      <w:u w:val="none"/>
    </w:rPr>
  </w:style>
  <w:style w:type="character" w:customStyle="1" w:styleId="WW8Num15z1">
    <w:name w:val="WW8Num15z1"/>
    <w:rsid w:val="00C655ED"/>
    <w:rPr>
      <w:rFonts w:cs="Times New Roman"/>
    </w:rPr>
  </w:style>
  <w:style w:type="character" w:customStyle="1" w:styleId="WW8Num16z0">
    <w:name w:val="WW8Num16z0"/>
    <w:rsid w:val="00C655ED"/>
    <w:rPr>
      <w:rFonts w:ascii="Symbol" w:hAnsi="Symbol" w:cs="Symbol"/>
    </w:rPr>
  </w:style>
  <w:style w:type="character" w:customStyle="1" w:styleId="WW8Num16z1">
    <w:name w:val="WW8Num16z1"/>
    <w:rsid w:val="00C655ED"/>
    <w:rPr>
      <w:rFonts w:ascii="Courier New" w:hAnsi="Courier New" w:cs="Courier New"/>
    </w:rPr>
  </w:style>
  <w:style w:type="character" w:customStyle="1" w:styleId="WW8Num16z2">
    <w:name w:val="WW8Num16z2"/>
    <w:rsid w:val="00C655ED"/>
    <w:rPr>
      <w:rFonts w:ascii="Wingdings" w:hAnsi="Wingdings" w:cs="Wingdings"/>
    </w:rPr>
  </w:style>
  <w:style w:type="character" w:customStyle="1" w:styleId="Carpredefinitoparagrafo2">
    <w:name w:val="Car. predefinito paragrafo2"/>
    <w:rsid w:val="00C655ED"/>
  </w:style>
  <w:style w:type="character" w:customStyle="1" w:styleId="Titolo1Carattere">
    <w:name w:val="Titolo 1 Carattere"/>
    <w:rsid w:val="00C655ED"/>
    <w:rPr>
      <w:rFonts w:ascii="Cambria" w:eastAsia="Times New Roman" w:hAnsi="Cambria" w:cs="Cambria"/>
      <w:b/>
      <w:bCs/>
      <w:kern w:val="1"/>
      <w:sz w:val="32"/>
      <w:szCs w:val="32"/>
    </w:rPr>
  </w:style>
  <w:style w:type="character" w:customStyle="1" w:styleId="LndNormale1Carattere1">
    <w:name w:val="LndNormale1 Carattere1"/>
    <w:rsid w:val="00C655ED"/>
    <w:rPr>
      <w:rFonts w:ascii="Arial" w:hAnsi="Arial" w:cs="Times New Roman"/>
      <w:sz w:val="22"/>
      <w:lang w:eastAsia="ar-SA" w:bidi="ar-SA"/>
    </w:rPr>
  </w:style>
  <w:style w:type="character" w:customStyle="1" w:styleId="Titolo2Carattere">
    <w:name w:val="Titolo 2 Carattere"/>
    <w:rsid w:val="00C655ED"/>
    <w:rPr>
      <w:rFonts w:ascii="Cambria" w:eastAsia="Times New Roman" w:hAnsi="Cambria" w:cs="Cambria"/>
      <w:b/>
      <w:bCs/>
      <w:i/>
      <w:iCs/>
      <w:sz w:val="28"/>
      <w:szCs w:val="28"/>
    </w:rPr>
  </w:style>
  <w:style w:type="character" w:customStyle="1" w:styleId="Titolo3Carattere">
    <w:name w:val="Titolo 3 Carattere"/>
    <w:rsid w:val="00C655ED"/>
    <w:rPr>
      <w:rFonts w:ascii="Cambria" w:eastAsia="Times New Roman" w:hAnsi="Cambria" w:cs="Cambria"/>
      <w:b/>
      <w:bCs/>
      <w:sz w:val="26"/>
      <w:szCs w:val="26"/>
    </w:rPr>
  </w:style>
  <w:style w:type="character" w:customStyle="1" w:styleId="Titolo4Carattere">
    <w:name w:val="Titolo 4 Carattere"/>
    <w:rsid w:val="00C655ED"/>
    <w:rPr>
      <w:b/>
      <w:bCs/>
      <w:sz w:val="28"/>
      <w:szCs w:val="28"/>
    </w:rPr>
  </w:style>
  <w:style w:type="character" w:customStyle="1" w:styleId="Titolo5Carattere">
    <w:name w:val="Titolo 5 Carattere"/>
    <w:rsid w:val="00C655ED"/>
    <w:rPr>
      <w:b/>
      <w:bCs/>
      <w:i/>
      <w:iCs/>
      <w:sz w:val="26"/>
      <w:szCs w:val="26"/>
    </w:rPr>
  </w:style>
  <w:style w:type="character" w:customStyle="1" w:styleId="Titolo6Carattere">
    <w:name w:val="Titolo 6 Carattere"/>
    <w:rsid w:val="00C655ED"/>
    <w:rPr>
      <w:b/>
      <w:bCs/>
    </w:rPr>
  </w:style>
  <w:style w:type="character" w:customStyle="1" w:styleId="Titolo7Carattere">
    <w:name w:val="Titolo 7 Carattere"/>
    <w:rsid w:val="00C655ED"/>
    <w:rPr>
      <w:sz w:val="24"/>
      <w:szCs w:val="24"/>
    </w:rPr>
  </w:style>
  <w:style w:type="character" w:customStyle="1" w:styleId="Titolo8Carattere">
    <w:name w:val="Titolo 8 Carattere"/>
    <w:rsid w:val="00C655ED"/>
    <w:rPr>
      <w:i/>
      <w:iCs/>
      <w:sz w:val="24"/>
      <w:szCs w:val="24"/>
    </w:rPr>
  </w:style>
  <w:style w:type="character" w:customStyle="1" w:styleId="Titolo9Carattere">
    <w:name w:val="Titolo 9 Carattere"/>
    <w:rsid w:val="00C655ED"/>
    <w:rPr>
      <w:rFonts w:ascii="Cambria" w:eastAsia="Times New Roman" w:hAnsi="Cambria" w:cs="Cambria"/>
    </w:rPr>
  </w:style>
  <w:style w:type="character" w:customStyle="1" w:styleId="WW8Num2z1">
    <w:name w:val="WW8Num2z1"/>
    <w:rsid w:val="00C655ED"/>
    <w:rPr>
      <w:rFonts w:ascii="Courier New" w:hAnsi="Courier New" w:cs="Courier New"/>
    </w:rPr>
  </w:style>
  <w:style w:type="character" w:customStyle="1" w:styleId="WW8Num2z2">
    <w:name w:val="WW8Num2z2"/>
    <w:rsid w:val="00C655ED"/>
    <w:rPr>
      <w:rFonts w:ascii="Wingdings" w:hAnsi="Wingdings" w:cs="Wingdings"/>
    </w:rPr>
  </w:style>
  <w:style w:type="character" w:customStyle="1" w:styleId="WW8Num2z3">
    <w:name w:val="WW8Num2z3"/>
    <w:rsid w:val="00C655ED"/>
    <w:rPr>
      <w:rFonts w:ascii="Symbol" w:hAnsi="Symbol" w:cs="Symbol"/>
    </w:rPr>
  </w:style>
  <w:style w:type="character" w:customStyle="1" w:styleId="WW8Num4z1">
    <w:name w:val="WW8Num4z1"/>
    <w:rsid w:val="00C655ED"/>
    <w:rPr>
      <w:rFonts w:ascii="Courier New" w:hAnsi="Courier New" w:cs="Courier New"/>
    </w:rPr>
  </w:style>
  <w:style w:type="character" w:customStyle="1" w:styleId="WW8Num4z2">
    <w:name w:val="WW8Num4z2"/>
    <w:rsid w:val="00C655ED"/>
    <w:rPr>
      <w:rFonts w:ascii="Wingdings" w:hAnsi="Wingdings" w:cs="Wingdings"/>
    </w:rPr>
  </w:style>
  <w:style w:type="character" w:customStyle="1" w:styleId="WW8Num4z3">
    <w:name w:val="WW8Num4z3"/>
    <w:rsid w:val="00C655ED"/>
    <w:rPr>
      <w:rFonts w:ascii="Symbol" w:hAnsi="Symbol" w:cs="Symbol"/>
    </w:rPr>
  </w:style>
  <w:style w:type="character" w:customStyle="1" w:styleId="WW8Num10z1">
    <w:name w:val="WW8Num10z1"/>
    <w:rsid w:val="00C655ED"/>
    <w:rPr>
      <w:rFonts w:ascii="Courier New" w:hAnsi="Courier New" w:cs="Courier New"/>
    </w:rPr>
  </w:style>
  <w:style w:type="character" w:customStyle="1" w:styleId="WW8Num10z2">
    <w:name w:val="WW8Num10z2"/>
    <w:rsid w:val="00C655ED"/>
    <w:rPr>
      <w:rFonts w:ascii="Wingdings" w:hAnsi="Wingdings" w:cs="Wingdings"/>
    </w:rPr>
  </w:style>
  <w:style w:type="character" w:customStyle="1" w:styleId="WW8Num11z3">
    <w:name w:val="WW8Num11z3"/>
    <w:rsid w:val="00C655ED"/>
    <w:rPr>
      <w:rFonts w:ascii="Symbol" w:hAnsi="Symbol" w:cs="Symbol"/>
    </w:rPr>
  </w:style>
  <w:style w:type="character" w:customStyle="1" w:styleId="WW8Num13z3">
    <w:name w:val="WW8Num13z3"/>
    <w:rsid w:val="00C655ED"/>
    <w:rPr>
      <w:rFonts w:ascii="Symbol" w:hAnsi="Symbol" w:cs="Symbol"/>
    </w:rPr>
  </w:style>
  <w:style w:type="character" w:customStyle="1" w:styleId="WW8Num17z0">
    <w:name w:val="WW8Num17z0"/>
    <w:rsid w:val="00C655ED"/>
    <w:rPr>
      <w:rFonts w:ascii="Symbol" w:hAnsi="Symbol" w:cs="Symbol"/>
    </w:rPr>
  </w:style>
  <w:style w:type="character" w:customStyle="1" w:styleId="WW8Num17z1">
    <w:name w:val="WW8Num17z1"/>
    <w:rsid w:val="00C655ED"/>
    <w:rPr>
      <w:rFonts w:ascii="Courier New" w:hAnsi="Courier New" w:cs="Courier New"/>
    </w:rPr>
  </w:style>
  <w:style w:type="character" w:customStyle="1" w:styleId="WW8Num17z2">
    <w:name w:val="WW8Num17z2"/>
    <w:rsid w:val="00C655ED"/>
    <w:rPr>
      <w:rFonts w:ascii="Wingdings" w:hAnsi="Wingdings" w:cs="Wingdings"/>
    </w:rPr>
  </w:style>
  <w:style w:type="character" w:customStyle="1" w:styleId="WW8Num18z0">
    <w:name w:val="WW8Num18z0"/>
    <w:rsid w:val="00C655ED"/>
    <w:rPr>
      <w:rFonts w:ascii="Wingdings" w:hAnsi="Wingdings" w:cs="Wingdings"/>
      <w:sz w:val="24"/>
    </w:rPr>
  </w:style>
  <w:style w:type="character" w:customStyle="1" w:styleId="WW8Num19z0">
    <w:name w:val="WW8Num19z0"/>
    <w:rsid w:val="00C655ED"/>
    <w:rPr>
      <w:rFonts w:ascii="Century Gothic" w:hAnsi="Century Gothic" w:cs="Century Gothic"/>
    </w:rPr>
  </w:style>
  <w:style w:type="character" w:customStyle="1" w:styleId="WW8Num19z1">
    <w:name w:val="WW8Num19z1"/>
    <w:rsid w:val="00C655ED"/>
    <w:rPr>
      <w:rFonts w:ascii="Courier New" w:hAnsi="Courier New" w:cs="Courier New"/>
    </w:rPr>
  </w:style>
  <w:style w:type="character" w:customStyle="1" w:styleId="WW8Num19z2">
    <w:name w:val="WW8Num19z2"/>
    <w:rsid w:val="00C655ED"/>
    <w:rPr>
      <w:rFonts w:ascii="Wingdings" w:hAnsi="Wingdings" w:cs="Wingdings"/>
    </w:rPr>
  </w:style>
  <w:style w:type="character" w:customStyle="1" w:styleId="WW8Num19z3">
    <w:name w:val="WW8Num19z3"/>
    <w:rsid w:val="00C655ED"/>
    <w:rPr>
      <w:rFonts w:ascii="Symbol" w:hAnsi="Symbol" w:cs="Symbol"/>
    </w:rPr>
  </w:style>
  <w:style w:type="character" w:customStyle="1" w:styleId="WW8Num22z0">
    <w:name w:val="WW8Num22z0"/>
    <w:rsid w:val="00C655ED"/>
    <w:rPr>
      <w:rFonts w:ascii="Wingdings" w:hAnsi="Wingdings" w:cs="Wingdings"/>
      <w:sz w:val="24"/>
    </w:rPr>
  </w:style>
  <w:style w:type="character" w:customStyle="1" w:styleId="WW8Num23z0">
    <w:name w:val="WW8Num23z0"/>
    <w:rsid w:val="00C655ED"/>
    <w:rPr>
      <w:rFonts w:ascii="Symbol" w:hAnsi="Symbol" w:cs="Symbol"/>
    </w:rPr>
  </w:style>
  <w:style w:type="character" w:customStyle="1" w:styleId="WW8Num23z1">
    <w:name w:val="WW8Num23z1"/>
    <w:rsid w:val="00C655ED"/>
    <w:rPr>
      <w:rFonts w:ascii="Courier New" w:hAnsi="Courier New" w:cs="Courier New"/>
    </w:rPr>
  </w:style>
  <w:style w:type="character" w:customStyle="1" w:styleId="WW8Num23z2">
    <w:name w:val="WW8Num23z2"/>
    <w:rsid w:val="00C655ED"/>
    <w:rPr>
      <w:rFonts w:ascii="Wingdings" w:hAnsi="Wingdings" w:cs="Wingdings"/>
    </w:rPr>
  </w:style>
  <w:style w:type="character" w:customStyle="1" w:styleId="WW8Num24z0">
    <w:name w:val="WW8Num24z0"/>
    <w:rsid w:val="00C655ED"/>
    <w:rPr>
      <w:rFonts w:ascii="Symbol" w:hAnsi="Symbol" w:cs="Symbol"/>
    </w:rPr>
  </w:style>
  <w:style w:type="character" w:customStyle="1" w:styleId="WW8Num25z0">
    <w:name w:val="WW8Num25z0"/>
    <w:rsid w:val="00C655ED"/>
    <w:rPr>
      <w:rFonts w:ascii="Times New Roman" w:hAnsi="Times New Roman" w:cs="Times New Roman"/>
    </w:rPr>
  </w:style>
  <w:style w:type="character" w:customStyle="1" w:styleId="WW8Num25z1">
    <w:name w:val="WW8Num25z1"/>
    <w:rsid w:val="00C655ED"/>
    <w:rPr>
      <w:rFonts w:ascii="Courier New" w:hAnsi="Courier New" w:cs="Courier New"/>
    </w:rPr>
  </w:style>
  <w:style w:type="character" w:customStyle="1" w:styleId="WW8Num25z2">
    <w:name w:val="WW8Num25z2"/>
    <w:rsid w:val="00C655ED"/>
    <w:rPr>
      <w:rFonts w:ascii="Wingdings" w:hAnsi="Wingdings" w:cs="Wingdings"/>
    </w:rPr>
  </w:style>
  <w:style w:type="character" w:customStyle="1" w:styleId="WW8Num25z3">
    <w:name w:val="WW8Num25z3"/>
    <w:rsid w:val="00C655ED"/>
    <w:rPr>
      <w:rFonts w:ascii="Symbol" w:hAnsi="Symbol" w:cs="Symbol"/>
    </w:rPr>
  </w:style>
  <w:style w:type="character" w:customStyle="1" w:styleId="WW8Num26z0">
    <w:name w:val="WW8Num26z0"/>
    <w:rsid w:val="00C655ED"/>
    <w:rPr>
      <w:rFonts w:ascii="Wingdings" w:hAnsi="Wingdings" w:cs="Wingdings"/>
      <w:sz w:val="24"/>
    </w:rPr>
  </w:style>
  <w:style w:type="character" w:customStyle="1" w:styleId="WW8Num27z0">
    <w:name w:val="WW8Num27z0"/>
    <w:rsid w:val="00C655ED"/>
    <w:rPr>
      <w:rFonts w:ascii="Arial" w:hAnsi="Arial" w:cs="Arial"/>
    </w:rPr>
  </w:style>
  <w:style w:type="character" w:customStyle="1" w:styleId="WW8Num27z1">
    <w:name w:val="WW8Num27z1"/>
    <w:rsid w:val="00C655ED"/>
    <w:rPr>
      <w:rFonts w:ascii="Courier New" w:hAnsi="Courier New" w:cs="Courier New"/>
    </w:rPr>
  </w:style>
  <w:style w:type="character" w:customStyle="1" w:styleId="WW8Num27z2">
    <w:name w:val="WW8Num27z2"/>
    <w:rsid w:val="00C655ED"/>
    <w:rPr>
      <w:rFonts w:ascii="Wingdings" w:hAnsi="Wingdings" w:cs="Wingdings"/>
    </w:rPr>
  </w:style>
  <w:style w:type="character" w:customStyle="1" w:styleId="WW8Num27z3">
    <w:name w:val="WW8Num27z3"/>
    <w:rsid w:val="00C655ED"/>
    <w:rPr>
      <w:rFonts w:ascii="Symbol" w:hAnsi="Symbol" w:cs="Symbol"/>
    </w:rPr>
  </w:style>
  <w:style w:type="character" w:customStyle="1" w:styleId="WW8Num28z0">
    <w:name w:val="WW8Num28z0"/>
    <w:rsid w:val="00C655ED"/>
    <w:rPr>
      <w:rFonts w:ascii="Symbol" w:hAnsi="Symbol" w:cs="Symbol"/>
    </w:rPr>
  </w:style>
  <w:style w:type="character" w:customStyle="1" w:styleId="WW8Num28z1">
    <w:name w:val="WW8Num28z1"/>
    <w:rsid w:val="00C655ED"/>
    <w:rPr>
      <w:rFonts w:ascii="Courier New" w:hAnsi="Courier New" w:cs="Courier New"/>
    </w:rPr>
  </w:style>
  <w:style w:type="character" w:customStyle="1" w:styleId="WW8Num28z2">
    <w:name w:val="WW8Num28z2"/>
    <w:rsid w:val="00C655ED"/>
    <w:rPr>
      <w:rFonts w:ascii="Wingdings" w:hAnsi="Wingdings" w:cs="Wingdings"/>
    </w:rPr>
  </w:style>
  <w:style w:type="character" w:customStyle="1" w:styleId="Carpredefinitoparagrafo1">
    <w:name w:val="Car. predefinito paragrafo1"/>
    <w:rsid w:val="00C655ED"/>
  </w:style>
  <w:style w:type="character" w:styleId="Collegamentoipertestuale">
    <w:name w:val="Hyperlink"/>
    <w:rsid w:val="00C655ED"/>
    <w:rPr>
      <w:rFonts w:cs="Times New Roman"/>
      <w:color w:val="0000FF"/>
      <w:u w:val="single"/>
    </w:rPr>
  </w:style>
  <w:style w:type="character" w:styleId="Numeropagina">
    <w:name w:val="page number"/>
    <w:rsid w:val="00C655ED"/>
    <w:rPr>
      <w:rFonts w:cs="Times New Roman"/>
    </w:rPr>
  </w:style>
  <w:style w:type="character" w:styleId="Enfasigrassetto">
    <w:name w:val="Strong"/>
    <w:uiPriority w:val="22"/>
    <w:qFormat/>
    <w:rsid w:val="00C655ED"/>
    <w:rPr>
      <w:b/>
      <w:bCs/>
    </w:rPr>
  </w:style>
  <w:style w:type="character" w:customStyle="1" w:styleId="Hyperlink1">
    <w:name w:val="Hyperlink1"/>
    <w:rsid w:val="00C655ED"/>
    <w:rPr>
      <w:rFonts w:cs="Times New Roman"/>
      <w:color w:val="0000FF"/>
      <w:u w:val="single"/>
    </w:rPr>
  </w:style>
  <w:style w:type="character" w:customStyle="1" w:styleId="testoCarattere">
    <w:name w:val="testo Carattere"/>
    <w:rsid w:val="00C655ED"/>
    <w:rPr>
      <w:rFonts w:ascii="Arial" w:hAnsi="Arial" w:cs="Times New Roman"/>
      <w:sz w:val="24"/>
      <w:szCs w:val="24"/>
      <w:lang w:val="it-IT" w:eastAsia="ar-SA" w:bidi="ar-SA"/>
    </w:rPr>
  </w:style>
  <w:style w:type="character" w:customStyle="1" w:styleId="Stiletesto10ptCarattere">
    <w:name w:val="Stile testo + 10 pt Carattere"/>
    <w:rsid w:val="00C655ED"/>
    <w:rPr>
      <w:rFonts w:ascii="Arial" w:hAnsi="Arial" w:cs="Times New Roman"/>
      <w:sz w:val="24"/>
      <w:szCs w:val="24"/>
      <w:lang w:val="it-IT" w:eastAsia="ar-SA" w:bidi="ar-SA"/>
    </w:rPr>
  </w:style>
  <w:style w:type="character" w:customStyle="1" w:styleId="ACarattere">
    <w:name w:val="A Carattere"/>
    <w:rsid w:val="00C655ED"/>
    <w:rPr>
      <w:rFonts w:ascii="Arial" w:hAnsi="Arial" w:cs="Times New Roman"/>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rsid w:val="00C655ED"/>
    <w:rPr>
      <w:rFonts w:ascii="Courier New" w:hAnsi="Courier New" w:cs="Times New Roman"/>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rsid w:val="00C655ED"/>
    <w:rPr>
      <w:rFonts w:ascii="Courier New" w:hAnsi="Courier New" w:cs="Times New Roman"/>
      <w:b/>
      <w:bCs/>
      <w:smallCaps/>
      <w:sz w:val="24"/>
      <w:u w:val="single"/>
      <w:lang w:val="it-IT" w:eastAsia="ar-SA" w:bidi="ar-SA"/>
    </w:rPr>
  </w:style>
  <w:style w:type="character" w:customStyle="1" w:styleId="testoCarattere1">
    <w:name w:val="testo Carattere1"/>
    <w:rsid w:val="00C655ED"/>
    <w:rPr>
      <w:rFonts w:ascii="Arial" w:hAnsi="Arial" w:cs="Times New Roman"/>
      <w:sz w:val="24"/>
      <w:szCs w:val="24"/>
      <w:lang w:val="it-IT" w:eastAsia="ar-SA" w:bidi="ar-SA"/>
    </w:rPr>
  </w:style>
  <w:style w:type="character" w:customStyle="1" w:styleId="Stiletesto10ptCarattere1">
    <w:name w:val="Stile testo + 10 pt Carattere1"/>
    <w:rsid w:val="00C655ED"/>
    <w:rPr>
      <w:rFonts w:ascii="Arial" w:hAnsi="Arial" w:cs="Times New Roman"/>
      <w:sz w:val="24"/>
      <w:szCs w:val="24"/>
      <w:lang w:val="it-IT" w:eastAsia="ar-SA" w:bidi="ar-SA"/>
    </w:rPr>
  </w:style>
  <w:style w:type="character" w:customStyle="1" w:styleId="A121Carattere">
    <w:name w:val="A121 Carattere"/>
    <w:rsid w:val="00C655ED"/>
    <w:rPr>
      <w:rFonts w:ascii="Arial" w:hAnsi="Arial" w:cs="Times New Roman"/>
      <w:sz w:val="24"/>
      <w:szCs w:val="24"/>
      <w:lang w:val="it-IT" w:eastAsia="ar-SA" w:bidi="ar-SA"/>
    </w:rPr>
  </w:style>
  <w:style w:type="character" w:styleId="Collegamentovisitato">
    <w:name w:val="FollowedHyperlink"/>
    <w:uiPriority w:val="99"/>
    <w:rsid w:val="00C655ED"/>
    <w:rPr>
      <w:rFonts w:cs="Times New Roman"/>
      <w:color w:val="800080"/>
      <w:u w:val="single"/>
    </w:rPr>
  </w:style>
  <w:style w:type="character" w:customStyle="1" w:styleId="A121Carattere1">
    <w:name w:val="A121 Carattere1"/>
    <w:rsid w:val="00C655ED"/>
    <w:rPr>
      <w:rFonts w:ascii="Arial" w:hAnsi="Arial" w:cs="Times New Roman"/>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rsid w:val="00C655ED"/>
    <w:rPr>
      <w:rFonts w:ascii="Arial" w:hAnsi="Arial" w:cs="Times New Roman"/>
      <w:sz w:val="24"/>
      <w:szCs w:val="24"/>
      <w:lang w:val="it-IT" w:eastAsia="ar-SA" w:bidi="ar-SA"/>
    </w:rPr>
  </w:style>
  <w:style w:type="character" w:customStyle="1" w:styleId="CorpotestoCarattere">
    <w:name w:val="Corpo testo Carattere"/>
    <w:rsid w:val="00C655ED"/>
    <w:rPr>
      <w:rFonts w:cs="Times New Roman"/>
      <w:lang w:eastAsia="ar-SA" w:bidi="ar-SA"/>
    </w:rPr>
  </w:style>
  <w:style w:type="character" w:customStyle="1" w:styleId="PidipaginaCarattere">
    <w:name w:val="Piè di pagina Carattere"/>
    <w:uiPriority w:val="99"/>
    <w:rsid w:val="00C655ED"/>
    <w:rPr>
      <w:rFonts w:cs="Times New Roman"/>
      <w:lang w:eastAsia="ar-SA" w:bidi="ar-SA"/>
    </w:rPr>
  </w:style>
  <w:style w:type="character" w:customStyle="1" w:styleId="IntestazioneCarattere">
    <w:name w:val="Intestazione Carattere"/>
    <w:rsid w:val="00C655ED"/>
    <w:rPr>
      <w:rFonts w:cs="Times New Roman"/>
      <w:lang w:eastAsia="ar-SA" w:bidi="ar-SA"/>
    </w:rPr>
  </w:style>
  <w:style w:type="character" w:customStyle="1" w:styleId="RientrocorpodeltestoCarattere">
    <w:name w:val="Rientro corpo del testo Carattere"/>
    <w:rsid w:val="00C655ED"/>
    <w:rPr>
      <w:rFonts w:cs="Times New Roman"/>
      <w:lang w:eastAsia="ar-SA" w:bidi="ar-SA"/>
    </w:rPr>
  </w:style>
  <w:style w:type="character" w:customStyle="1" w:styleId="SottotitoloCarattere">
    <w:name w:val="Sottotitolo Carattere"/>
    <w:rsid w:val="00C655ED"/>
    <w:rPr>
      <w:rFonts w:ascii="Cambria" w:eastAsia="Times New Roman" w:hAnsi="Cambria" w:cs="Cambria"/>
      <w:sz w:val="24"/>
      <w:szCs w:val="24"/>
    </w:rPr>
  </w:style>
  <w:style w:type="character" w:customStyle="1" w:styleId="TitoloCarattere">
    <w:name w:val="Titolo Carattere"/>
    <w:rsid w:val="00C655ED"/>
    <w:rPr>
      <w:rFonts w:ascii="Cambria" w:eastAsia="Times New Roman" w:hAnsi="Cambria" w:cs="Cambria"/>
      <w:b/>
      <w:bCs/>
      <w:kern w:val="1"/>
      <w:sz w:val="32"/>
      <w:szCs w:val="32"/>
    </w:rPr>
  </w:style>
  <w:style w:type="character" w:customStyle="1" w:styleId="A121Carattere3">
    <w:name w:val="A121 Carattere3"/>
    <w:rsid w:val="00C655ED"/>
    <w:rPr>
      <w:rFonts w:ascii="Arial" w:hAnsi="Arial" w:cs="Times New Roman"/>
      <w:lang w:val="it-IT" w:eastAsia="ar-SA" w:bidi="ar-SA"/>
    </w:rPr>
  </w:style>
  <w:style w:type="character" w:customStyle="1" w:styleId="Corpodeltesto3Carattere">
    <w:name w:val="Corpo del testo 3 Carattere"/>
    <w:rsid w:val="00C655ED"/>
    <w:rPr>
      <w:rFonts w:ascii="Arial" w:hAnsi="Arial" w:cs="Times New Roman"/>
      <w:lang w:val="it-IT" w:eastAsia="ar-SA" w:bidi="ar-SA"/>
    </w:rPr>
  </w:style>
  <w:style w:type="character" w:customStyle="1" w:styleId="Corpodeltesto2Carattere">
    <w:name w:val="Corpo del testo 2 Carattere"/>
    <w:rsid w:val="00C655ED"/>
    <w:rPr>
      <w:rFonts w:cs="Times New Roman"/>
      <w:lang w:eastAsia="ar-SA" w:bidi="ar-SA"/>
    </w:rPr>
  </w:style>
  <w:style w:type="character" w:customStyle="1" w:styleId="LndNormale1Carattere">
    <w:name w:val="LndNormale1 Carattere"/>
    <w:rsid w:val="00C655ED"/>
    <w:rPr>
      <w:rFonts w:ascii="Arial" w:hAnsi="Arial" w:cs="Times New Roman"/>
      <w:sz w:val="22"/>
      <w:lang w:eastAsia="ar-SA" w:bidi="ar-SA"/>
    </w:rPr>
  </w:style>
  <w:style w:type="character" w:customStyle="1" w:styleId="testoCarattere2">
    <w:name w:val="testo Carattere2"/>
    <w:rsid w:val="00C655ED"/>
    <w:rPr>
      <w:rFonts w:ascii="Arial" w:hAnsi="Arial" w:cs="Times New Roman"/>
      <w:sz w:val="24"/>
      <w:szCs w:val="24"/>
      <w:lang w:val="it-IT" w:eastAsia="ar-SA" w:bidi="ar-SA"/>
    </w:rPr>
  </w:style>
  <w:style w:type="character" w:customStyle="1" w:styleId="Stiletesto10ptCarattere2">
    <w:name w:val="Stile testo + 10 pt Carattere2"/>
    <w:rsid w:val="00C655ED"/>
    <w:rPr>
      <w:rFonts w:ascii="Arial" w:hAnsi="Arial" w:cs="Times New Roman"/>
      <w:sz w:val="24"/>
      <w:szCs w:val="24"/>
      <w:lang w:val="it-IT" w:eastAsia="ar-SA" w:bidi="ar-SA"/>
    </w:rPr>
  </w:style>
  <w:style w:type="character" w:customStyle="1" w:styleId="A121Carattere2">
    <w:name w:val="A121 Carattere2"/>
    <w:rsid w:val="00C655ED"/>
    <w:rPr>
      <w:rFonts w:ascii="Arial" w:hAnsi="Arial" w:cs="Times New Roman"/>
      <w:sz w:val="24"/>
      <w:szCs w:val="24"/>
      <w:lang w:val="it-IT" w:eastAsia="ar-SA" w:bidi="ar-SA"/>
    </w:rPr>
  </w:style>
  <w:style w:type="character" w:customStyle="1" w:styleId="StileA121TrebuchetMSCarattere">
    <w:name w:val="Stile A121 + Trebuchet MS Carattere"/>
    <w:rsid w:val="00C655ED"/>
    <w:rPr>
      <w:rFonts w:ascii="Trebuchet MS" w:hAnsi="Trebuchet MS" w:cs="Times New Roman"/>
      <w:sz w:val="24"/>
      <w:szCs w:val="24"/>
      <w:lang w:val="it-IT" w:eastAsia="ar-SA" w:bidi="ar-SA"/>
    </w:rPr>
  </w:style>
  <w:style w:type="character" w:customStyle="1" w:styleId="StileA121TrebuchetMSGrassettoCarattere">
    <w:name w:val="Stile A121 + Trebuchet MS Grassetto Carattere"/>
    <w:rsid w:val="00C655ED"/>
    <w:rPr>
      <w:rFonts w:ascii="Trebuchet MS" w:hAnsi="Trebuchet MS" w:cs="Times New Roman"/>
      <w:b/>
      <w:bCs/>
      <w:sz w:val="24"/>
      <w:szCs w:val="24"/>
      <w:lang w:val="it-IT" w:eastAsia="ar-SA" w:bidi="ar-SA"/>
    </w:rPr>
  </w:style>
  <w:style w:type="character" w:customStyle="1" w:styleId="StileStileA121TrebuchetMSGrassetto12ptBluSottolineatoCarattere">
    <w:name w:val="Stile Stile A121 + Trebuchet MS Grassetto + 12 pt Blu Sottolineato Carattere"/>
    <w:rsid w:val="00C655ED"/>
    <w:rPr>
      <w:rFonts w:ascii="Trebuchet MS" w:hAnsi="Trebuchet MS" w:cs="Times New Roman"/>
      <w:b/>
      <w:bCs/>
      <w:color w:val="0000FF"/>
      <w:sz w:val="24"/>
      <w:szCs w:val="24"/>
      <w:u w:val="single"/>
      <w:lang w:val="it-IT" w:eastAsia="ar-SA" w:bidi="ar-SA"/>
    </w:rPr>
  </w:style>
  <w:style w:type="character" w:customStyle="1" w:styleId="Rientrocorpodeltesto2Carattere">
    <w:name w:val="Rientro corpo del testo 2 Carattere"/>
    <w:link w:val="Rientrocorpodeltesto2"/>
    <w:rsid w:val="00C655ED"/>
    <w:rPr>
      <w:rFonts w:cs="Times New Roman"/>
      <w:lang w:eastAsia="ar-SA" w:bidi="ar-SA"/>
    </w:rPr>
  </w:style>
  <w:style w:type="character" w:customStyle="1" w:styleId="Rientrocorpodeltesto3Carattere">
    <w:name w:val="Rientro corpo del testo 3 Carattere"/>
    <w:rsid w:val="00C655ED"/>
    <w:rPr>
      <w:rFonts w:cs="Times New Roman"/>
      <w:sz w:val="16"/>
      <w:szCs w:val="16"/>
      <w:lang w:eastAsia="ar-SA" w:bidi="ar-SA"/>
    </w:rPr>
  </w:style>
  <w:style w:type="character" w:styleId="Numeroriga">
    <w:name w:val="line number"/>
    <w:rsid w:val="00C655ED"/>
    <w:rPr>
      <w:rFonts w:cs="Times New Roman"/>
    </w:rPr>
  </w:style>
  <w:style w:type="character" w:customStyle="1" w:styleId="IntestazionemessaggioCarattere">
    <w:name w:val="Intestazione messaggio Carattere"/>
    <w:rsid w:val="00C655ED"/>
    <w:rPr>
      <w:rFonts w:ascii="Cambria" w:hAnsi="Cambria" w:cs="Times New Roman"/>
      <w:sz w:val="24"/>
      <w:szCs w:val="24"/>
      <w:shd w:val="clear" w:color="auto" w:fill="CCCCCC"/>
      <w:lang w:eastAsia="ar-SA" w:bidi="ar-SA"/>
    </w:rPr>
  </w:style>
  <w:style w:type="character" w:customStyle="1" w:styleId="TestofumettoCarattere">
    <w:name w:val="Testo fumetto Carattere"/>
    <w:rsid w:val="00C655ED"/>
    <w:rPr>
      <w:rFonts w:cs="Times New Roman"/>
      <w:sz w:val="2"/>
      <w:lang w:eastAsia="ar-SA" w:bidi="ar-SA"/>
    </w:rPr>
  </w:style>
  <w:style w:type="character" w:customStyle="1" w:styleId="Normale1">
    <w:name w:val="Normale1"/>
    <w:rsid w:val="00C655ED"/>
    <w:rPr>
      <w:rFonts w:ascii="Helvetica" w:hAnsi="Helvetica" w:cs="Helvetica"/>
      <w:sz w:val="24"/>
      <w:lang w:val="it-IT"/>
    </w:rPr>
  </w:style>
  <w:style w:type="character" w:customStyle="1" w:styleId="A121CarattereCarattere">
    <w:name w:val="A121 Carattere Carattere"/>
    <w:rsid w:val="00C655ED"/>
    <w:rPr>
      <w:rFonts w:ascii="Microsoft Sans Serif" w:hAnsi="Microsoft Sans Serif" w:cs="Microsoft Sans Serif"/>
      <w:spacing w:val="4"/>
      <w:sz w:val="22"/>
      <w:szCs w:val="24"/>
      <w:lang w:val="it-IT" w:eastAsia="ar-SA" w:bidi="ar-SA"/>
    </w:rPr>
  </w:style>
  <w:style w:type="character" w:customStyle="1" w:styleId="TITOLOARGOMENTO">
    <w:name w:val="TITOLO ARGOMENTO"/>
    <w:rsid w:val="00C655ED"/>
    <w:rPr>
      <w:rFonts w:ascii="Chefs Slice Novice" w:hAnsi="Chefs Slice Novice" w:cs="Chefs Slice Novice"/>
      <w:b/>
      <w:strike w:val="0"/>
      <w:dstrike w:val="0"/>
      <w:color w:val="auto"/>
      <w:position w:val="0"/>
      <w:sz w:val="32"/>
      <w:u w:val="none"/>
      <w:vertAlign w:val="baseline"/>
    </w:rPr>
  </w:style>
  <w:style w:type="character" w:customStyle="1" w:styleId="Collegamentoipertestuale1">
    <w:name w:val="Collegamento ipertestuale1"/>
    <w:rsid w:val="00C655ED"/>
    <w:rPr>
      <w:color w:val="0000FF"/>
      <w:u w:val="single"/>
    </w:rPr>
  </w:style>
  <w:style w:type="character" w:customStyle="1" w:styleId="Enfasicorsivo1">
    <w:name w:val="Enfasi (corsivo)1"/>
    <w:rsid w:val="00C655ED"/>
    <w:rPr>
      <w:i/>
    </w:rPr>
  </w:style>
  <w:style w:type="character" w:customStyle="1" w:styleId="page-testo1">
    <w:name w:val="page-testo1"/>
    <w:basedOn w:val="Carpredefinitoparagrafo2"/>
    <w:rsid w:val="00C655ED"/>
  </w:style>
  <w:style w:type="character" w:customStyle="1" w:styleId="Enfasigrassetto1">
    <w:name w:val="Enfasi (grassetto)1"/>
    <w:rsid w:val="00C655ED"/>
    <w:rPr>
      <w:b/>
    </w:rPr>
  </w:style>
  <w:style w:type="character" w:styleId="Enfasicorsivo">
    <w:name w:val="Emphasis"/>
    <w:qFormat/>
    <w:rsid w:val="00C655ED"/>
    <w:rPr>
      <w:rFonts w:ascii="Calibri" w:hAnsi="Calibri" w:cs="Calibri"/>
      <w:b/>
      <w:i/>
      <w:iCs/>
    </w:rPr>
  </w:style>
  <w:style w:type="character" w:customStyle="1" w:styleId="testobiancobold1">
    <w:name w:val="testobiancobold1"/>
    <w:rsid w:val="00C655ED"/>
    <w:rPr>
      <w:rFonts w:ascii="Arial" w:hAnsi="Arial" w:cs="Arial"/>
      <w:b/>
      <w:bCs/>
      <w:i w:val="0"/>
      <w:iCs w:val="0"/>
      <w:caps w:val="0"/>
      <w:smallCaps w:val="0"/>
      <w:color w:val="FFFFFF"/>
      <w:sz w:val="18"/>
      <w:szCs w:val="18"/>
    </w:rPr>
  </w:style>
  <w:style w:type="character" w:customStyle="1" w:styleId="CarattereCarattere">
    <w:name w:val="Carattere Carattere"/>
    <w:basedOn w:val="Carpredefinitoparagrafo2"/>
    <w:rsid w:val="00C655ED"/>
  </w:style>
  <w:style w:type="character" w:customStyle="1" w:styleId="Carattere">
    <w:name w:val="Carattere"/>
    <w:rsid w:val="00C655ED"/>
    <w:rPr>
      <w:sz w:val="24"/>
    </w:rPr>
  </w:style>
  <w:style w:type="character" w:customStyle="1" w:styleId="grame">
    <w:name w:val="grame"/>
    <w:basedOn w:val="Carpredefinitoparagrafo2"/>
    <w:rsid w:val="00C655ED"/>
  </w:style>
  <w:style w:type="character" w:customStyle="1" w:styleId="WW-Absatz-Standardschriftart">
    <w:name w:val="WW-Absatz-Standardschriftart"/>
    <w:rsid w:val="00C655ED"/>
  </w:style>
  <w:style w:type="character" w:customStyle="1" w:styleId="TitoloSottoCapitoloCarattereCarattere">
    <w:name w:val="TitoloSottoCapitolo Carattere Carattere"/>
    <w:rsid w:val="00C655ED"/>
    <w:rPr>
      <w:rFonts w:ascii="Arial" w:hAnsi="Arial" w:cs="Arial"/>
      <w:b/>
      <w:smallCaps/>
      <w:sz w:val="32"/>
      <w:u w:val="single"/>
      <w:lang w:val="it-IT"/>
    </w:rPr>
  </w:style>
  <w:style w:type="character" w:customStyle="1" w:styleId="CarattereCarattere1">
    <w:name w:val="Carattere Carattere1"/>
    <w:rsid w:val="00C655ED"/>
    <w:rPr>
      <w:rFonts w:ascii="Arial" w:hAnsi="Arial" w:cs="Arial"/>
      <w:sz w:val="36"/>
    </w:rPr>
  </w:style>
  <w:style w:type="character" w:customStyle="1" w:styleId="link03">
    <w:name w:val="link03"/>
    <w:basedOn w:val="Carpredefinitoparagrafo2"/>
    <w:rsid w:val="00C655ED"/>
  </w:style>
  <w:style w:type="character" w:customStyle="1" w:styleId="apple-style-span">
    <w:name w:val="apple-style-span"/>
    <w:basedOn w:val="Carpredefinitoparagrafo2"/>
    <w:rsid w:val="00C655ED"/>
  </w:style>
  <w:style w:type="character" w:customStyle="1" w:styleId="apple-converted-space">
    <w:name w:val="apple-converted-space"/>
    <w:basedOn w:val="Carpredefinitoparagrafo2"/>
    <w:rsid w:val="00C655ED"/>
  </w:style>
  <w:style w:type="character" w:customStyle="1" w:styleId="CarattereCarattere0">
    <w:name w:val="Carattere Carattere"/>
    <w:rsid w:val="00C655ED"/>
    <w:rPr>
      <w:b/>
      <w:sz w:val="28"/>
      <w:u w:val="single"/>
      <w:lang w:val="it-IT" w:eastAsia="ar-SA" w:bidi="ar-SA"/>
    </w:rPr>
  </w:style>
  <w:style w:type="character" w:customStyle="1" w:styleId="APARAGRAFOCarattere">
    <w:name w:val="A PARAGRAFO Carattere"/>
    <w:rsid w:val="00C655ED"/>
    <w:rPr>
      <w:rFonts w:ascii="Verdana" w:hAnsi="Verdana" w:cs="Verdana"/>
      <w:b/>
      <w:bCs/>
      <w:i/>
      <w:iCs/>
      <w:smallCaps/>
      <w:spacing w:val="12"/>
      <w:sz w:val="22"/>
      <w:szCs w:val="22"/>
      <w:lang w:val="it-IT" w:eastAsia="ar-SA" w:bidi="ar-SA"/>
    </w:rPr>
  </w:style>
  <w:style w:type="character" w:customStyle="1" w:styleId="titleformat1">
    <w:name w:val="titleformat1"/>
    <w:rsid w:val="00C655ED"/>
    <w:rPr>
      <w:sz w:val="18"/>
      <w:szCs w:val="18"/>
    </w:rPr>
  </w:style>
  <w:style w:type="character" w:customStyle="1" w:styleId="titleformat2">
    <w:name w:val="titleformat2"/>
    <w:rsid w:val="00C655ED"/>
    <w:rPr>
      <w:sz w:val="18"/>
      <w:szCs w:val="18"/>
    </w:rPr>
  </w:style>
  <w:style w:type="character" w:customStyle="1" w:styleId="1ABCarattere">
    <w:name w:val="1AB Carattere"/>
    <w:rsid w:val="00C655ED"/>
    <w:rPr>
      <w:rFonts w:ascii="Helvetica Condensed" w:hAnsi="Helvetica Condensed" w:cs="Helvetica Condensed"/>
      <w:b/>
      <w:bCs/>
      <w:spacing w:val="2"/>
      <w:sz w:val="28"/>
      <w:szCs w:val="22"/>
      <w:lang w:val="it-IT" w:eastAsia="ar-SA" w:bidi="ar-SA"/>
    </w:rPr>
  </w:style>
  <w:style w:type="character" w:customStyle="1" w:styleId="NessunaspaziaturaCarattere">
    <w:name w:val="Nessuna spaziatura Carattere"/>
    <w:rsid w:val="00C655ED"/>
    <w:rPr>
      <w:sz w:val="24"/>
      <w:szCs w:val="32"/>
    </w:rPr>
  </w:style>
  <w:style w:type="character" w:customStyle="1" w:styleId="CitazioneCarattere">
    <w:name w:val="Citazione Carattere"/>
    <w:rsid w:val="00C655ED"/>
    <w:rPr>
      <w:i/>
      <w:sz w:val="24"/>
      <w:szCs w:val="24"/>
    </w:rPr>
  </w:style>
  <w:style w:type="character" w:customStyle="1" w:styleId="CitazioneintensaCarattere">
    <w:name w:val="Citazione intensa Carattere"/>
    <w:rsid w:val="00C655ED"/>
    <w:rPr>
      <w:b/>
      <w:i/>
      <w:sz w:val="24"/>
    </w:rPr>
  </w:style>
  <w:style w:type="character" w:styleId="Enfasidelicata">
    <w:name w:val="Subtle Emphasis"/>
    <w:qFormat/>
    <w:rsid w:val="00C655ED"/>
    <w:rPr>
      <w:i/>
      <w:color w:val="5A5A5A"/>
    </w:rPr>
  </w:style>
  <w:style w:type="character" w:styleId="Enfasiintensa">
    <w:name w:val="Intense Emphasis"/>
    <w:qFormat/>
    <w:rsid w:val="00C655ED"/>
    <w:rPr>
      <w:b/>
      <w:i/>
      <w:sz w:val="24"/>
      <w:szCs w:val="24"/>
      <w:u w:val="single"/>
    </w:rPr>
  </w:style>
  <w:style w:type="character" w:styleId="Riferimentodelicato">
    <w:name w:val="Subtle Reference"/>
    <w:qFormat/>
    <w:rsid w:val="00C655ED"/>
    <w:rPr>
      <w:sz w:val="24"/>
      <w:szCs w:val="24"/>
      <w:u w:val="single"/>
    </w:rPr>
  </w:style>
  <w:style w:type="character" w:styleId="Riferimentointenso">
    <w:name w:val="Intense Reference"/>
    <w:qFormat/>
    <w:rsid w:val="00C655ED"/>
    <w:rPr>
      <w:b/>
      <w:sz w:val="24"/>
      <w:u w:val="single"/>
    </w:rPr>
  </w:style>
  <w:style w:type="character" w:styleId="Titolodellibro">
    <w:name w:val="Book Title"/>
    <w:qFormat/>
    <w:rsid w:val="00C655ED"/>
    <w:rPr>
      <w:rFonts w:ascii="Cambria" w:eastAsia="Times New Roman" w:hAnsi="Cambria" w:cs="Cambria"/>
      <w:b/>
      <w:i/>
      <w:sz w:val="24"/>
      <w:szCs w:val="24"/>
    </w:rPr>
  </w:style>
  <w:style w:type="character" w:customStyle="1" w:styleId="TestonormaleCarattere">
    <w:name w:val="Testo normale Carattere"/>
    <w:link w:val="Testonormale"/>
    <w:rsid w:val="00C655ED"/>
    <w:rPr>
      <w:rFonts w:ascii="Courier New" w:hAnsi="Courier New" w:cs="Courier New"/>
      <w:sz w:val="24"/>
      <w:szCs w:val="24"/>
    </w:rPr>
  </w:style>
  <w:style w:type="paragraph" w:customStyle="1" w:styleId="Intestazione2">
    <w:name w:val="Intestazione2"/>
    <w:basedOn w:val="Normale"/>
    <w:next w:val="Corpotesto"/>
    <w:rsid w:val="00C655ED"/>
    <w:pPr>
      <w:keepNext/>
      <w:spacing w:before="240" w:after="120"/>
    </w:pPr>
    <w:rPr>
      <w:rFonts w:ascii="Arial" w:eastAsia="Microsoft YaHei" w:hAnsi="Arial" w:cs="Mangal"/>
      <w:sz w:val="28"/>
      <w:szCs w:val="28"/>
    </w:rPr>
  </w:style>
  <w:style w:type="paragraph" w:styleId="Corpotesto">
    <w:name w:val="Body Text"/>
    <w:basedOn w:val="Normale"/>
    <w:rsid w:val="00C655ED"/>
    <w:pPr>
      <w:jc w:val="both"/>
    </w:pPr>
    <w:rPr>
      <w:rFonts w:ascii="Arial" w:hAnsi="Arial" w:cs="Arial"/>
      <w:sz w:val="22"/>
    </w:rPr>
  </w:style>
  <w:style w:type="paragraph" w:styleId="Elenco">
    <w:name w:val="List"/>
    <w:basedOn w:val="Corpotesto"/>
    <w:rsid w:val="00C655ED"/>
    <w:rPr>
      <w:rFonts w:cs="Tahoma"/>
    </w:rPr>
  </w:style>
  <w:style w:type="paragraph" w:customStyle="1" w:styleId="Didascalia1">
    <w:name w:val="Didascalia1"/>
    <w:basedOn w:val="Normale"/>
    <w:next w:val="Normale"/>
    <w:rsid w:val="00C655ED"/>
    <w:rPr>
      <w:caps/>
      <w:spacing w:val="10"/>
      <w:sz w:val="18"/>
      <w:szCs w:val="18"/>
    </w:rPr>
  </w:style>
  <w:style w:type="paragraph" w:customStyle="1" w:styleId="Indice">
    <w:name w:val="Indice"/>
    <w:basedOn w:val="Normale"/>
    <w:rsid w:val="00C655ED"/>
    <w:pPr>
      <w:suppressLineNumbers/>
    </w:pPr>
    <w:rPr>
      <w:rFonts w:cs="Mangal"/>
    </w:rPr>
  </w:style>
  <w:style w:type="paragraph" w:customStyle="1" w:styleId="LndNormale1">
    <w:name w:val="LndNormale1"/>
    <w:basedOn w:val="Normale"/>
    <w:rsid w:val="00C655ED"/>
    <w:pPr>
      <w:jc w:val="both"/>
    </w:pPr>
    <w:rPr>
      <w:rFonts w:ascii="Arial" w:hAnsi="Arial" w:cs="Arial"/>
      <w:sz w:val="22"/>
    </w:rPr>
  </w:style>
  <w:style w:type="paragraph" w:customStyle="1" w:styleId="Caption1">
    <w:name w:val="Caption1"/>
    <w:basedOn w:val="Normale"/>
    <w:rsid w:val="00C655ED"/>
    <w:pPr>
      <w:suppressLineNumbers/>
      <w:spacing w:before="120" w:after="120"/>
    </w:pPr>
    <w:rPr>
      <w:rFonts w:cs="Tahoma"/>
      <w:i/>
      <w:iCs/>
    </w:rPr>
  </w:style>
  <w:style w:type="paragraph" w:customStyle="1" w:styleId="Index">
    <w:name w:val="Index"/>
    <w:basedOn w:val="Normale"/>
    <w:rsid w:val="00C655ED"/>
    <w:pPr>
      <w:suppressLineNumbers/>
    </w:pPr>
    <w:rPr>
      <w:rFonts w:cs="Tahoma"/>
    </w:rPr>
  </w:style>
  <w:style w:type="paragraph" w:customStyle="1" w:styleId="Heading">
    <w:name w:val="Heading"/>
    <w:basedOn w:val="Normale"/>
    <w:next w:val="Corpotesto"/>
    <w:rsid w:val="00C655ED"/>
    <w:pPr>
      <w:keepNext/>
      <w:spacing w:before="240" w:after="120"/>
    </w:pPr>
    <w:rPr>
      <w:rFonts w:ascii="Arial" w:eastAsia="MS Mincho" w:hAnsi="Arial" w:cs="Tahoma"/>
      <w:sz w:val="28"/>
      <w:szCs w:val="28"/>
    </w:rPr>
  </w:style>
  <w:style w:type="paragraph" w:styleId="Pidipagina">
    <w:name w:val="footer"/>
    <w:basedOn w:val="Normale"/>
    <w:uiPriority w:val="99"/>
    <w:rsid w:val="00C655ED"/>
    <w:pPr>
      <w:tabs>
        <w:tab w:val="center" w:pos="4819"/>
        <w:tab w:val="right" w:pos="9638"/>
      </w:tabs>
    </w:pPr>
  </w:style>
  <w:style w:type="paragraph" w:styleId="Intestazione">
    <w:name w:val="header"/>
    <w:basedOn w:val="Normale"/>
    <w:rsid w:val="00C655ED"/>
    <w:pPr>
      <w:tabs>
        <w:tab w:val="center" w:pos="4819"/>
        <w:tab w:val="right" w:pos="9638"/>
      </w:tabs>
    </w:pPr>
  </w:style>
  <w:style w:type="paragraph" w:customStyle="1" w:styleId="A">
    <w:name w:val="A"/>
    <w:basedOn w:val="Normale"/>
    <w:rsid w:val="00C655ED"/>
    <w:pPr>
      <w:ind w:left="227"/>
    </w:pPr>
    <w:rPr>
      <w:rFonts w:ascii="Arial" w:hAnsi="Arial" w:cs="Arial"/>
      <w:b/>
      <w:smallCaps/>
      <w:sz w:val="32"/>
      <w:u w:val="single"/>
    </w:rPr>
  </w:style>
  <w:style w:type="paragraph" w:customStyle="1" w:styleId="a0">
    <w:name w:val="a"/>
    <w:basedOn w:val="Normale"/>
    <w:rsid w:val="00C655ED"/>
    <w:pPr>
      <w:ind w:left="340"/>
      <w:jc w:val="both"/>
    </w:pPr>
    <w:rPr>
      <w:rFonts w:ascii="Arial" w:hAnsi="Arial" w:cs="Arial"/>
      <w:bCs/>
      <w:sz w:val="22"/>
    </w:rPr>
  </w:style>
  <w:style w:type="paragraph" w:customStyle="1" w:styleId="Titolosgs1">
    <w:name w:val="Titolo sgs 1"/>
    <w:basedOn w:val="Normale"/>
    <w:rsid w:val="00C655ED"/>
    <w:rPr>
      <w:rFonts w:ascii="Arial" w:hAnsi="Arial" w:cs="Arial"/>
      <w:b/>
      <w:smallCaps/>
      <w:sz w:val="32"/>
      <w:u w:val="single"/>
    </w:rPr>
  </w:style>
  <w:style w:type="paragraph" w:customStyle="1" w:styleId="LndGareDel">
    <w:name w:val="LndGareDel"/>
    <w:basedOn w:val="Normale"/>
    <w:next w:val="Normale"/>
    <w:rsid w:val="00C655ED"/>
    <w:rPr>
      <w:rFonts w:ascii="Arial" w:hAnsi="Arial" w:cs="Arial"/>
      <w:b/>
      <w:caps/>
    </w:rPr>
  </w:style>
  <w:style w:type="paragraph" w:customStyle="1" w:styleId="Rientrocorpodeltesto21">
    <w:name w:val="Rientro corpo del testo 21"/>
    <w:basedOn w:val="Normale"/>
    <w:rsid w:val="00C655ED"/>
    <w:pPr>
      <w:ind w:left="737"/>
      <w:jc w:val="both"/>
    </w:pPr>
    <w:rPr>
      <w:b/>
      <w:sz w:val="22"/>
    </w:rPr>
  </w:style>
  <w:style w:type="paragraph" w:customStyle="1" w:styleId="c2">
    <w:name w:val="c2"/>
    <w:basedOn w:val="Normale"/>
    <w:rsid w:val="00C655ED"/>
    <w:pPr>
      <w:widowControl w:val="0"/>
      <w:spacing w:line="240" w:lineRule="atLeast"/>
      <w:jc w:val="center"/>
    </w:pPr>
  </w:style>
  <w:style w:type="paragraph" w:customStyle="1" w:styleId="Titolosgs2">
    <w:name w:val="Titolo sgs 2"/>
    <w:basedOn w:val="Normale"/>
    <w:rsid w:val="00C655ED"/>
    <w:pPr>
      <w:spacing w:before="240"/>
    </w:pPr>
    <w:rPr>
      <w:rFonts w:ascii="Arial" w:hAnsi="Arial" w:cs="Arial"/>
      <w:sz w:val="22"/>
    </w:rPr>
  </w:style>
  <w:style w:type="paragraph" w:customStyle="1" w:styleId="ParCalcEsp">
    <w:name w:val="Par_CalcEsp"/>
    <w:basedOn w:val="Normale"/>
    <w:next w:val="Normale"/>
    <w:rsid w:val="00C655ED"/>
    <w:pPr>
      <w:keepNext/>
      <w:spacing w:before="240" w:after="240"/>
    </w:pPr>
    <w:rPr>
      <w:rFonts w:ascii="Arial" w:hAnsi="Arial" w:cs="Arial"/>
      <w:b/>
      <w:smallCaps/>
      <w:sz w:val="22"/>
      <w:u w:val="single"/>
    </w:rPr>
  </w:style>
  <w:style w:type="paragraph" w:customStyle="1" w:styleId="Corpodeltesto21">
    <w:name w:val="Corpo del testo 21"/>
    <w:basedOn w:val="Normale"/>
    <w:rsid w:val="00C655ED"/>
    <w:pPr>
      <w:jc w:val="center"/>
    </w:pPr>
    <w:rPr>
      <w:rFonts w:ascii="BernhardFashion BT" w:hAnsi="BernhardFashion BT" w:cs="Arial"/>
      <w:color w:val="0000FF"/>
      <w:sz w:val="36"/>
    </w:rPr>
  </w:style>
  <w:style w:type="paragraph" w:customStyle="1" w:styleId="NormalWeb1">
    <w:name w:val="Normal (Web)1"/>
    <w:basedOn w:val="Normale"/>
    <w:rsid w:val="00C655ED"/>
    <w:pPr>
      <w:spacing w:before="100" w:after="100"/>
    </w:pPr>
  </w:style>
  <w:style w:type="paragraph" w:customStyle="1" w:styleId="BodyText21">
    <w:name w:val="Body Text 21"/>
    <w:basedOn w:val="Normale"/>
    <w:rsid w:val="00C655ED"/>
    <w:rPr>
      <w:rFonts w:ascii="Arial" w:hAnsi="Arial" w:cs="Arial"/>
      <w:sz w:val="22"/>
    </w:rPr>
  </w:style>
  <w:style w:type="paragraph" w:customStyle="1" w:styleId="xl26">
    <w:name w:val="xl26"/>
    <w:basedOn w:val="Normale"/>
    <w:rsid w:val="00C655ED"/>
    <w:pPr>
      <w:spacing w:before="100" w:after="100"/>
    </w:pPr>
    <w:rPr>
      <w:b/>
      <w:bCs/>
    </w:rPr>
  </w:style>
  <w:style w:type="paragraph" w:customStyle="1" w:styleId="Corpodeltesto31">
    <w:name w:val="Corpo del testo 31"/>
    <w:basedOn w:val="Normale"/>
    <w:rsid w:val="00C655ED"/>
    <w:pPr>
      <w:jc w:val="both"/>
    </w:pPr>
  </w:style>
  <w:style w:type="paragraph" w:customStyle="1" w:styleId="LndNumeroComunicatoJuniores">
    <w:name w:val="LndNumeroComunicatoJuniores"/>
    <w:basedOn w:val="Normale"/>
    <w:rsid w:val="00C655ED"/>
    <w:rPr>
      <w:sz w:val="36"/>
    </w:rPr>
  </w:style>
  <w:style w:type="paragraph" w:customStyle="1" w:styleId="p6">
    <w:name w:val="p6"/>
    <w:basedOn w:val="Normale"/>
    <w:rsid w:val="00C655ED"/>
    <w:pPr>
      <w:widowControl w:val="0"/>
      <w:tabs>
        <w:tab w:val="left" w:pos="3060"/>
      </w:tabs>
      <w:spacing w:line="420" w:lineRule="atLeast"/>
      <w:ind w:left="1620"/>
    </w:pPr>
  </w:style>
  <w:style w:type="paragraph" w:customStyle="1" w:styleId="LndTitoloSqualificaCampo">
    <w:name w:val="LndTitoloSqualificaCampo"/>
    <w:basedOn w:val="Normale"/>
    <w:next w:val="Normale"/>
    <w:rsid w:val="00C655ED"/>
    <w:pPr>
      <w:ind w:left="284"/>
      <w:jc w:val="both"/>
    </w:pPr>
    <w:rPr>
      <w:rFonts w:ascii="Arial" w:hAnsi="Arial" w:cs="Arial"/>
      <w:b/>
      <w:bCs/>
      <w:sz w:val="22"/>
      <w:szCs w:val="22"/>
    </w:rPr>
  </w:style>
  <w:style w:type="paragraph" w:styleId="Rientrocorpodeltesto">
    <w:name w:val="Body Text Indent"/>
    <w:basedOn w:val="Normale"/>
    <w:rsid w:val="00C655ED"/>
    <w:pPr>
      <w:tabs>
        <w:tab w:val="left" w:pos="1985"/>
      </w:tabs>
      <w:ind w:left="3540" w:hanging="3540"/>
      <w:jc w:val="both"/>
    </w:pPr>
    <w:rPr>
      <w:b/>
      <w:bCs/>
      <w:sz w:val="22"/>
      <w:szCs w:val="22"/>
    </w:rPr>
  </w:style>
  <w:style w:type="paragraph" w:customStyle="1" w:styleId="lndnormale10">
    <w:name w:val="lndnormale1"/>
    <w:basedOn w:val="Normale"/>
    <w:rsid w:val="00C655ED"/>
    <w:pPr>
      <w:spacing w:before="100" w:after="100"/>
    </w:pPr>
    <w:rPr>
      <w:rFonts w:ascii="Arial Unicode MS" w:hAnsi="Arial Unicode MS" w:cs="Arial Unicode MS"/>
    </w:rPr>
  </w:style>
  <w:style w:type="paragraph" w:styleId="Titolo">
    <w:name w:val="Title"/>
    <w:basedOn w:val="Normale"/>
    <w:next w:val="Normale"/>
    <w:qFormat/>
    <w:rsid w:val="00C655ED"/>
    <w:pPr>
      <w:spacing w:before="240" w:after="60"/>
      <w:jc w:val="center"/>
    </w:pPr>
    <w:rPr>
      <w:rFonts w:ascii="Cambria" w:hAnsi="Cambria" w:cs="Cambria"/>
      <w:b/>
      <w:bCs/>
      <w:kern w:val="1"/>
      <w:sz w:val="32"/>
      <w:szCs w:val="32"/>
    </w:rPr>
  </w:style>
  <w:style w:type="paragraph" w:styleId="Sottotitolo">
    <w:name w:val="Subtitle"/>
    <w:basedOn w:val="Normale"/>
    <w:next w:val="Normale"/>
    <w:qFormat/>
    <w:rsid w:val="00C655ED"/>
    <w:pPr>
      <w:spacing w:after="60"/>
      <w:jc w:val="center"/>
    </w:pPr>
    <w:rPr>
      <w:rFonts w:ascii="Cambria" w:hAnsi="Cambria" w:cs="Cambria"/>
    </w:rPr>
  </w:style>
  <w:style w:type="paragraph" w:customStyle="1" w:styleId="testo1">
    <w:name w:val="testo 1"/>
    <w:basedOn w:val="Normale"/>
    <w:rsid w:val="00C655ED"/>
    <w:pPr>
      <w:jc w:val="both"/>
    </w:pPr>
    <w:rPr>
      <w:rFonts w:ascii="Arial" w:hAnsi="Arial" w:cs="Arial"/>
      <w:sz w:val="22"/>
      <w:szCs w:val="22"/>
    </w:rPr>
  </w:style>
  <w:style w:type="paragraph" w:customStyle="1" w:styleId="p2">
    <w:name w:val="p2"/>
    <w:basedOn w:val="Normale"/>
    <w:rsid w:val="00C655ED"/>
    <w:pPr>
      <w:widowControl w:val="0"/>
      <w:tabs>
        <w:tab w:val="left" w:pos="760"/>
      </w:tabs>
      <w:spacing w:line="340" w:lineRule="atLeast"/>
      <w:ind w:left="1440" w:firstLine="720"/>
      <w:jc w:val="both"/>
    </w:pPr>
  </w:style>
  <w:style w:type="paragraph" w:customStyle="1" w:styleId="p3">
    <w:name w:val="p3"/>
    <w:basedOn w:val="Normale"/>
    <w:rsid w:val="00C655ED"/>
    <w:pPr>
      <w:widowControl w:val="0"/>
      <w:tabs>
        <w:tab w:val="left" w:pos="440"/>
      </w:tabs>
      <w:spacing w:line="240" w:lineRule="atLeast"/>
      <w:ind w:left="1000"/>
    </w:pPr>
  </w:style>
  <w:style w:type="paragraph" w:customStyle="1" w:styleId="p1">
    <w:name w:val="p1"/>
    <w:basedOn w:val="Normale"/>
    <w:rsid w:val="00C655ED"/>
    <w:pPr>
      <w:widowControl w:val="0"/>
      <w:tabs>
        <w:tab w:val="left" w:pos="720"/>
      </w:tabs>
      <w:spacing w:line="240" w:lineRule="atLeast"/>
      <w:jc w:val="both"/>
    </w:pPr>
  </w:style>
  <w:style w:type="paragraph" w:customStyle="1" w:styleId="p4">
    <w:name w:val="p4"/>
    <w:basedOn w:val="Normale"/>
    <w:rsid w:val="00C655ED"/>
    <w:pPr>
      <w:widowControl w:val="0"/>
      <w:tabs>
        <w:tab w:val="left" w:pos="6480"/>
      </w:tabs>
      <w:spacing w:line="240" w:lineRule="atLeast"/>
      <w:ind w:left="5040"/>
    </w:pPr>
  </w:style>
  <w:style w:type="paragraph" w:customStyle="1" w:styleId="p5">
    <w:name w:val="p5"/>
    <w:basedOn w:val="Normale"/>
    <w:rsid w:val="00C655ED"/>
    <w:pPr>
      <w:widowControl w:val="0"/>
      <w:tabs>
        <w:tab w:val="left" w:pos="280"/>
        <w:tab w:val="left" w:pos="540"/>
      </w:tabs>
      <w:spacing w:line="240" w:lineRule="atLeast"/>
      <w:ind w:left="864" w:hanging="288"/>
    </w:pPr>
  </w:style>
  <w:style w:type="paragraph" w:customStyle="1" w:styleId="t1">
    <w:name w:val="t1"/>
    <w:basedOn w:val="Normale"/>
    <w:rsid w:val="00C655ED"/>
    <w:pPr>
      <w:widowControl w:val="0"/>
      <w:spacing w:line="380" w:lineRule="atLeast"/>
    </w:pPr>
  </w:style>
  <w:style w:type="paragraph" w:customStyle="1" w:styleId="LndRisultati">
    <w:name w:val="LndRisultati"/>
    <w:basedOn w:val="Normale"/>
    <w:rsid w:val="00C655ED"/>
    <w:rPr>
      <w:rFonts w:ascii="Arial" w:hAnsi="Arial" w:cs="Arial"/>
      <w:sz w:val="16"/>
    </w:rPr>
  </w:style>
  <w:style w:type="paragraph" w:customStyle="1" w:styleId="testo">
    <w:name w:val="testo"/>
    <w:basedOn w:val="Normale"/>
    <w:rsid w:val="00C655ED"/>
    <w:pPr>
      <w:ind w:left="794"/>
      <w:jc w:val="both"/>
    </w:pPr>
    <w:rPr>
      <w:rFonts w:ascii="Arial" w:hAnsi="Arial" w:cs="Arial"/>
      <w:sz w:val="22"/>
    </w:rPr>
  </w:style>
  <w:style w:type="paragraph" w:customStyle="1" w:styleId="LndStileBase">
    <w:name w:val="LndStileBase"/>
    <w:rsid w:val="00C655ED"/>
    <w:pPr>
      <w:suppressAutoHyphens/>
    </w:pPr>
    <w:rPr>
      <w:rFonts w:ascii="Arial" w:hAnsi="Arial" w:cs="Arial"/>
      <w:sz w:val="22"/>
      <w:szCs w:val="22"/>
      <w:lang w:eastAsia="ar-SA"/>
    </w:rPr>
  </w:style>
  <w:style w:type="paragraph" w:customStyle="1" w:styleId="PlainText1">
    <w:name w:val="Plain Text1"/>
    <w:basedOn w:val="Normale"/>
    <w:rsid w:val="00C655ED"/>
    <w:rPr>
      <w:rFonts w:ascii="Courier New" w:hAnsi="Courier New" w:cs="Courier New"/>
    </w:rPr>
  </w:style>
  <w:style w:type="paragraph" w:customStyle="1" w:styleId="Stile1">
    <w:name w:val="Stile1"/>
    <w:basedOn w:val="a0"/>
    <w:rsid w:val="00C655ED"/>
    <w:pPr>
      <w:ind w:left="851"/>
    </w:pPr>
    <w:rPr>
      <w:sz w:val="20"/>
    </w:rPr>
  </w:style>
  <w:style w:type="paragraph" w:customStyle="1" w:styleId="Stiletesto10pt">
    <w:name w:val="Stile testo + 10 pt"/>
    <w:basedOn w:val="testo"/>
    <w:rsid w:val="00C655ED"/>
    <w:pPr>
      <w:ind w:left="1247"/>
    </w:pPr>
    <w:rPr>
      <w:sz w:val="20"/>
    </w:rPr>
  </w:style>
  <w:style w:type="paragraph" w:customStyle="1" w:styleId="StileACourierNew10ptNonGrassettoNessunasottolineatura">
    <w:name w:val="Stile A + Courier New 10 pt Non Grassetto Nessuna sottolineatura"/>
    <w:basedOn w:val="A"/>
    <w:rsid w:val="00C655ED"/>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rsid w:val="00C655ED"/>
    <w:pPr>
      <w:ind w:left="1701"/>
    </w:pPr>
    <w:rPr>
      <w:b/>
      <w:bCs/>
      <w:sz w:val="24"/>
      <w:u w:val="single"/>
    </w:rPr>
  </w:style>
  <w:style w:type="paragraph" w:customStyle="1" w:styleId="RISULTATI">
    <w:name w:val="RISULTATI"/>
    <w:basedOn w:val="A"/>
    <w:rsid w:val="00C655ED"/>
    <w:pPr>
      <w:ind w:left="737"/>
    </w:pPr>
    <w:rPr>
      <w:rFonts w:ascii="Courier New" w:hAnsi="Courier New" w:cs="Courier New"/>
      <w:b w:val="0"/>
      <w:sz w:val="20"/>
      <w:u w:val="none"/>
    </w:rPr>
  </w:style>
  <w:style w:type="paragraph" w:customStyle="1" w:styleId="A121">
    <w:name w:val="A121"/>
    <w:basedOn w:val="Stiletesto10pt"/>
    <w:qFormat/>
    <w:rsid w:val="00C655ED"/>
    <w:rPr>
      <w:szCs w:val="20"/>
    </w:rPr>
  </w:style>
  <w:style w:type="paragraph" w:customStyle="1" w:styleId="TITGIRONE">
    <w:name w:val="TITGIRONE"/>
    <w:basedOn w:val="Normale"/>
    <w:next w:val="Normale"/>
    <w:rsid w:val="00C655ED"/>
    <w:pPr>
      <w:jc w:val="center"/>
    </w:pPr>
    <w:rPr>
      <w:rFonts w:ascii="Arial" w:eastAsia="MS Mincho" w:hAnsi="Arial" w:cs="Arial"/>
      <w:b/>
      <w:bCs/>
    </w:rPr>
  </w:style>
  <w:style w:type="paragraph" w:customStyle="1" w:styleId="StileACenturyGothic12ptBluNessunasottolineaturaNonM">
    <w:name w:val="Stile A + Century Gothic 12 pt Blu Nessuna sottolineatura Non M..."/>
    <w:basedOn w:val="A"/>
    <w:rsid w:val="00C655ED"/>
    <w:pPr>
      <w:spacing w:before="240" w:after="240"/>
      <w:ind w:left="0"/>
    </w:pPr>
    <w:rPr>
      <w:rFonts w:ascii="Century Gothic" w:hAnsi="Century Gothic" w:cs="Century Gothic"/>
      <w:bCs/>
      <w:smallCaps w:val="0"/>
      <w:color w:val="0000FF"/>
      <w:sz w:val="22"/>
      <w:u w:val="none"/>
    </w:rPr>
  </w:style>
  <w:style w:type="paragraph" w:styleId="NormaleWeb">
    <w:name w:val="Normal (Web)"/>
    <w:basedOn w:val="Normale"/>
    <w:uiPriority w:val="99"/>
    <w:rsid w:val="00C655ED"/>
    <w:pPr>
      <w:spacing w:before="100" w:after="100"/>
    </w:p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rsid w:val="00C655ED"/>
    <w:pPr>
      <w:jc w:val="both"/>
    </w:pPr>
    <w:rPr>
      <w:rFonts w:ascii="Arial" w:hAnsi="Arial" w:cs="Arial"/>
      <w:sz w:val="22"/>
    </w:rPr>
  </w:style>
  <w:style w:type="paragraph" w:customStyle="1" w:styleId="ItemGenerico">
    <w:name w:val="Item_Generico"/>
    <w:basedOn w:val="Normale"/>
    <w:next w:val="Normale"/>
    <w:rsid w:val="00C655ED"/>
    <w:pPr>
      <w:ind w:left="283"/>
    </w:pPr>
    <w:rPr>
      <w:rFonts w:ascii="Arial" w:hAnsi="Arial" w:cs="Arial"/>
      <w:sz w:val="22"/>
    </w:rPr>
  </w:style>
  <w:style w:type="paragraph" w:customStyle="1" w:styleId="Testonormale1">
    <w:name w:val="Testo normale1"/>
    <w:basedOn w:val="Normale"/>
    <w:rsid w:val="00C655ED"/>
    <w:rPr>
      <w:rFonts w:ascii="Courier New" w:hAnsi="Courier New" w:cs="Courier New"/>
    </w:rPr>
  </w:style>
  <w:style w:type="paragraph" w:customStyle="1" w:styleId="TableContents">
    <w:name w:val="Table Contents"/>
    <w:basedOn w:val="Normale"/>
    <w:rsid w:val="00C655ED"/>
    <w:pPr>
      <w:suppressLineNumbers/>
    </w:pPr>
  </w:style>
  <w:style w:type="paragraph" w:customStyle="1" w:styleId="TableHeading">
    <w:name w:val="Table Heading"/>
    <w:basedOn w:val="TableContents"/>
    <w:rsid w:val="00C655ED"/>
    <w:pPr>
      <w:jc w:val="center"/>
    </w:pPr>
    <w:rPr>
      <w:b/>
      <w:bCs/>
      <w:i/>
      <w:iCs/>
    </w:rPr>
  </w:style>
  <w:style w:type="paragraph" w:customStyle="1" w:styleId="Corpodeltesto32">
    <w:name w:val="Corpo del testo 32"/>
    <w:basedOn w:val="Normale"/>
    <w:rsid w:val="00C655ED"/>
    <w:pPr>
      <w:tabs>
        <w:tab w:val="left" w:pos="1134"/>
      </w:tabs>
      <w:spacing w:line="240" w:lineRule="atLeast"/>
      <w:jc w:val="both"/>
    </w:pPr>
    <w:rPr>
      <w:rFonts w:ascii="Arial" w:hAnsi="Arial" w:cs="Arial"/>
    </w:rPr>
  </w:style>
  <w:style w:type="paragraph" w:customStyle="1" w:styleId="Corpodeltesto24">
    <w:name w:val="Corpo del testo 24"/>
    <w:basedOn w:val="Normale"/>
    <w:rsid w:val="00C655ED"/>
    <w:pPr>
      <w:tabs>
        <w:tab w:val="left" w:pos="1134"/>
        <w:tab w:val="left" w:pos="5103"/>
        <w:tab w:val="decimal" w:pos="7158"/>
      </w:tabs>
      <w:spacing w:line="240" w:lineRule="atLeast"/>
      <w:jc w:val="both"/>
    </w:pPr>
    <w:rPr>
      <w:b/>
      <w:u w:val="single"/>
    </w:rPr>
  </w:style>
  <w:style w:type="paragraph" w:customStyle="1" w:styleId="LndNormale2">
    <w:name w:val="LndNormale2"/>
    <w:basedOn w:val="Normale"/>
    <w:rsid w:val="00C655ED"/>
    <w:pPr>
      <w:ind w:left="284"/>
      <w:jc w:val="both"/>
    </w:pPr>
    <w:rPr>
      <w:rFonts w:ascii="Arial" w:hAnsi="Arial" w:cs="Arial"/>
      <w:sz w:val="22"/>
    </w:rPr>
  </w:style>
  <w:style w:type="paragraph" w:customStyle="1" w:styleId="LndTitolo1">
    <w:name w:val="LndTitolo1"/>
    <w:basedOn w:val="LndStileBase"/>
    <w:next w:val="LndNormale2"/>
    <w:rsid w:val="00C655ED"/>
    <w:pPr>
      <w:numPr>
        <w:numId w:val="3"/>
      </w:numPr>
      <w:suppressAutoHyphens w:val="0"/>
      <w:spacing w:before="360" w:after="240"/>
    </w:pPr>
    <w:rPr>
      <w:b/>
      <w:smallCaps/>
      <w:sz w:val="30"/>
      <w:u w:val="single"/>
    </w:rPr>
  </w:style>
  <w:style w:type="paragraph" w:customStyle="1" w:styleId="CorpoTesto0">
    <w:name w:val="Corpo Testo"/>
    <w:basedOn w:val="Normale"/>
    <w:rsid w:val="00C655ED"/>
    <w:pPr>
      <w:jc w:val="both"/>
    </w:pPr>
    <w:rPr>
      <w:rFonts w:ascii="Times" w:hAnsi="Times" w:cs="Arial"/>
    </w:rPr>
  </w:style>
  <w:style w:type="paragraph" w:customStyle="1" w:styleId="StileA121LucidaSans">
    <w:name w:val="Stile A121 + Lucida Sans"/>
    <w:basedOn w:val="A121"/>
    <w:rsid w:val="00C655ED"/>
    <w:pPr>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rsid w:val="00C655ED"/>
    <w:pPr>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rsid w:val="00C655ED"/>
    <w:pPr>
      <w:ind w:left="510"/>
    </w:pPr>
    <w:rPr>
      <w:rFonts w:ascii="Trebuchet MS" w:hAnsi="Trebuchet MS" w:cs="Trebuchet MS"/>
    </w:rPr>
  </w:style>
  <w:style w:type="paragraph" w:customStyle="1" w:styleId="StileA121TrebuchetMSGrassetto">
    <w:name w:val="Stile A121 + Trebuchet MS Grassetto"/>
    <w:basedOn w:val="A121"/>
    <w:rsid w:val="00C655ED"/>
    <w:pPr>
      <w:ind w:left="510"/>
    </w:pPr>
    <w:rPr>
      <w:rFonts w:ascii="Trebuchet MS" w:hAnsi="Trebuchet MS" w:cs="Trebuchet MS"/>
      <w:b/>
      <w:bCs/>
    </w:rPr>
  </w:style>
  <w:style w:type="paragraph" w:customStyle="1" w:styleId="StileA121Dopo12pt">
    <w:name w:val="Stile A121 + Dopo:  12 pt"/>
    <w:basedOn w:val="A121"/>
    <w:rsid w:val="00C655ED"/>
    <w:pPr>
      <w:spacing w:after="240"/>
      <w:ind w:left="510"/>
    </w:pPr>
  </w:style>
  <w:style w:type="paragraph" w:customStyle="1" w:styleId="StileStileA121TrebuchetMSGrassetto12ptBluSottolineato">
    <w:name w:val="Stile Stile A121 + Trebuchet MS Grassetto + 12 pt Blu Sottolineato"/>
    <w:basedOn w:val="StileA121TrebuchetMSGrassetto"/>
    <w:rsid w:val="00C655ED"/>
    <w:rPr>
      <w:color w:val="0000FF"/>
      <w:sz w:val="24"/>
      <w:u w:val="single"/>
    </w:rPr>
  </w:style>
  <w:style w:type="paragraph" w:customStyle="1" w:styleId="Rientrocorpodeltesto22">
    <w:name w:val="Rientro corpo del testo 22"/>
    <w:basedOn w:val="Normale"/>
    <w:rsid w:val="00C655ED"/>
    <w:pPr>
      <w:spacing w:after="120" w:line="480" w:lineRule="auto"/>
      <w:ind w:left="283"/>
    </w:pPr>
  </w:style>
  <w:style w:type="paragraph" w:customStyle="1" w:styleId="Rientrocorpodeltesto31">
    <w:name w:val="Rientro corpo del testo 31"/>
    <w:basedOn w:val="Normale"/>
    <w:rsid w:val="00C655ED"/>
    <w:pPr>
      <w:spacing w:after="120"/>
      <w:ind w:left="283"/>
    </w:pPr>
    <w:rPr>
      <w:sz w:val="16"/>
      <w:szCs w:val="16"/>
    </w:rPr>
  </w:style>
  <w:style w:type="paragraph" w:customStyle="1" w:styleId="Testodelblocco1">
    <w:name w:val="Testo del blocco1"/>
    <w:basedOn w:val="Normale"/>
    <w:rsid w:val="00C655ED"/>
    <w:pPr>
      <w:tabs>
        <w:tab w:val="left" w:pos="397"/>
        <w:tab w:val="center" w:pos="7370"/>
      </w:tabs>
      <w:ind w:left="709" w:right="105"/>
      <w:jc w:val="both"/>
    </w:pPr>
    <w:rPr>
      <w:rFonts w:ascii="Univers" w:hAnsi="Univers" w:cs="Univers"/>
      <w:sz w:val="22"/>
    </w:rPr>
  </w:style>
  <w:style w:type="paragraph" w:customStyle="1" w:styleId="TxBrp2">
    <w:name w:val="TxBr_p2"/>
    <w:basedOn w:val="Normale"/>
    <w:rsid w:val="00C655ED"/>
    <w:pPr>
      <w:widowControl w:val="0"/>
      <w:tabs>
        <w:tab w:val="left" w:pos="204"/>
      </w:tabs>
      <w:spacing w:line="277" w:lineRule="atLeast"/>
    </w:pPr>
    <w:rPr>
      <w:lang w:val="en-US"/>
    </w:rPr>
  </w:style>
  <w:style w:type="paragraph" w:customStyle="1" w:styleId="LndNormale3">
    <w:name w:val="LndNormale3"/>
    <w:basedOn w:val="Normale"/>
    <w:rsid w:val="00C655ED"/>
    <w:pPr>
      <w:ind w:left="567"/>
      <w:jc w:val="both"/>
    </w:pPr>
    <w:rPr>
      <w:rFonts w:ascii="Arial" w:hAnsi="Arial" w:cs="Arial"/>
      <w:sz w:val="22"/>
    </w:rPr>
  </w:style>
  <w:style w:type="paragraph" w:customStyle="1" w:styleId="LndTitolo5">
    <w:name w:val="LndTitolo5"/>
    <w:basedOn w:val="LndStileBase"/>
    <w:next w:val="LndAmmoniti"/>
    <w:rsid w:val="00C655ED"/>
    <w:pPr>
      <w:suppressAutoHyphens w:val="0"/>
      <w:overflowPunct w:val="0"/>
      <w:autoSpaceDE w:val="0"/>
      <w:spacing w:before="240" w:after="120"/>
      <w:ind w:left="567"/>
      <w:textAlignment w:val="baseline"/>
    </w:pPr>
    <w:rPr>
      <w:b/>
      <w:u w:val="single"/>
    </w:rPr>
  </w:style>
  <w:style w:type="paragraph" w:customStyle="1" w:styleId="LndAmmoniti">
    <w:name w:val="LndAmmoniti"/>
    <w:basedOn w:val="Normale"/>
    <w:rsid w:val="00C655ED"/>
    <w:pPr>
      <w:ind w:left="567"/>
    </w:pPr>
    <w:rPr>
      <w:rFonts w:ascii="Arial" w:hAnsi="Arial" w:cs="Arial"/>
      <w:sz w:val="18"/>
    </w:rPr>
  </w:style>
  <w:style w:type="paragraph" w:customStyle="1" w:styleId="LndAmmendeSociet">
    <w:name w:val="LndAmmendeSocietà"/>
    <w:basedOn w:val="Normale"/>
    <w:rsid w:val="00C655ED"/>
    <w:pPr>
      <w:ind w:left="1814"/>
      <w:jc w:val="both"/>
    </w:pPr>
    <w:rPr>
      <w:rFonts w:ascii="Arial" w:hAnsi="Arial" w:cs="Arial"/>
      <w:sz w:val="22"/>
    </w:rPr>
  </w:style>
  <w:style w:type="paragraph" w:customStyle="1" w:styleId="LndNomeSociet">
    <w:name w:val="LndNomeSocietà"/>
    <w:basedOn w:val="Normale"/>
    <w:next w:val="LndAmmendeSociet"/>
    <w:rsid w:val="00C655ED"/>
    <w:rPr>
      <w:rFonts w:ascii="Arial" w:hAnsi="Arial" w:cs="Arial"/>
      <w:caps/>
      <w:u w:val="single"/>
    </w:rPr>
  </w:style>
  <w:style w:type="paragraph" w:customStyle="1" w:styleId="LndTitoloAmmendeSociet">
    <w:name w:val="LndTitoloAmmendeSocietà"/>
    <w:basedOn w:val="LndStileBase"/>
    <w:next w:val="LndAmmendeSociet"/>
    <w:rsid w:val="00C655ED"/>
    <w:pPr>
      <w:tabs>
        <w:tab w:val="left" w:pos="1814"/>
      </w:tabs>
      <w:suppressAutoHyphens w:val="0"/>
      <w:overflowPunct w:val="0"/>
      <w:autoSpaceDE w:val="0"/>
      <w:ind w:left="567"/>
      <w:textAlignment w:val="baseline"/>
    </w:pPr>
    <w:rPr>
      <w:b/>
      <w:caps/>
      <w:sz w:val="20"/>
    </w:rPr>
  </w:style>
  <w:style w:type="paragraph" w:customStyle="1" w:styleId="LndSegue">
    <w:name w:val="LndSegue"/>
    <w:basedOn w:val="LndNormale2"/>
    <w:rsid w:val="00C655ED"/>
    <w:pPr>
      <w:overflowPunct w:val="0"/>
      <w:autoSpaceDE w:val="0"/>
      <w:jc w:val="left"/>
      <w:textAlignment w:val="baseline"/>
    </w:pPr>
    <w:rPr>
      <w:b/>
      <w:sz w:val="20"/>
    </w:rPr>
  </w:style>
  <w:style w:type="paragraph" w:customStyle="1" w:styleId="LndNomeEspulsi">
    <w:name w:val="LndNomeEspulsi"/>
    <w:basedOn w:val="Normale"/>
    <w:rsid w:val="00C655ED"/>
    <w:pPr>
      <w:tabs>
        <w:tab w:val="left" w:pos="4536"/>
      </w:tabs>
      <w:ind w:left="567"/>
    </w:pPr>
    <w:rPr>
      <w:rFonts w:ascii="Arial" w:hAnsi="Arial" w:cs="Arial"/>
      <w:caps/>
      <w:sz w:val="18"/>
    </w:rPr>
  </w:style>
  <w:style w:type="paragraph" w:customStyle="1" w:styleId="LndMotivazioneEspulsione">
    <w:name w:val="LndMotivazioneEspulsione"/>
    <w:basedOn w:val="Normale"/>
    <w:rsid w:val="00C655ED"/>
    <w:pPr>
      <w:tabs>
        <w:tab w:val="left" w:pos="4536"/>
      </w:tabs>
      <w:ind w:left="567"/>
      <w:jc w:val="both"/>
    </w:pPr>
    <w:rPr>
      <w:rFonts w:ascii="Arial" w:hAnsi="Arial" w:cs="Arial"/>
      <w:sz w:val="22"/>
    </w:rPr>
  </w:style>
  <w:style w:type="paragraph" w:customStyle="1" w:styleId="LndTitolo4">
    <w:name w:val="LndTitolo4"/>
    <w:basedOn w:val="LndStileBase"/>
    <w:next w:val="LndNomeEspulsi"/>
    <w:rsid w:val="00C655ED"/>
    <w:pPr>
      <w:suppressAutoHyphens w:val="0"/>
      <w:overflowPunct w:val="0"/>
      <w:autoSpaceDE w:val="0"/>
      <w:spacing w:before="240" w:after="120"/>
      <w:ind w:left="567"/>
      <w:textAlignment w:val="baseline"/>
    </w:pPr>
    <w:rPr>
      <w:b/>
      <w:u w:val="single"/>
    </w:rPr>
  </w:style>
  <w:style w:type="paragraph" w:customStyle="1" w:styleId="LndJunioresNumero">
    <w:name w:val="LndJunioresNumero"/>
    <w:basedOn w:val="Normale"/>
    <w:next w:val="Normale"/>
    <w:rsid w:val="00C655ED"/>
    <w:pPr>
      <w:ind w:left="8222"/>
    </w:pPr>
    <w:rPr>
      <w:rFonts w:ascii="Arial" w:hAnsi="Arial" w:cs="Arial"/>
      <w:sz w:val="36"/>
    </w:rPr>
  </w:style>
  <w:style w:type="paragraph" w:customStyle="1" w:styleId="LndNumeroComunicato">
    <w:name w:val="LndNumeroComunicato"/>
    <w:basedOn w:val="Normale"/>
    <w:next w:val="LndNormale1"/>
    <w:rsid w:val="00C655ED"/>
    <w:pPr>
      <w:ind w:left="9412"/>
    </w:pPr>
    <w:rPr>
      <w:rFonts w:ascii="Arial" w:hAnsi="Arial" w:cs="Arial"/>
      <w:sz w:val="36"/>
    </w:rPr>
  </w:style>
  <w:style w:type="paragraph" w:customStyle="1" w:styleId="LndNormale4">
    <w:name w:val="LndNormale4"/>
    <w:basedOn w:val="Normale"/>
    <w:rsid w:val="00C655ED"/>
    <w:pPr>
      <w:ind w:left="851"/>
      <w:jc w:val="both"/>
    </w:pPr>
    <w:rPr>
      <w:rFonts w:ascii="Arial" w:hAnsi="Arial" w:cs="Arial"/>
      <w:sz w:val="22"/>
    </w:rPr>
  </w:style>
  <w:style w:type="paragraph" w:customStyle="1" w:styleId="LndTitolo2">
    <w:name w:val="LndTitolo2"/>
    <w:basedOn w:val="LndStileBase"/>
    <w:rsid w:val="00C655ED"/>
    <w:pPr>
      <w:suppressAutoHyphens w:val="0"/>
      <w:overflowPunct w:val="0"/>
      <w:autoSpaceDE w:val="0"/>
      <w:spacing w:before="240" w:after="120"/>
      <w:ind w:left="284"/>
      <w:textAlignment w:val="baseline"/>
    </w:pPr>
    <w:rPr>
      <w:b/>
      <w:smallCaps/>
      <w:sz w:val="26"/>
      <w:u w:val="single"/>
    </w:rPr>
  </w:style>
  <w:style w:type="paragraph" w:customStyle="1" w:styleId="LndTitolo3">
    <w:name w:val="LndTitolo3"/>
    <w:basedOn w:val="LndStileBase"/>
    <w:next w:val="LndNormale3"/>
    <w:rsid w:val="00C655ED"/>
    <w:pPr>
      <w:suppressAutoHyphens w:val="0"/>
      <w:overflowPunct w:val="0"/>
      <w:autoSpaceDE w:val="0"/>
      <w:spacing w:before="240" w:after="120"/>
      <w:ind w:left="567"/>
      <w:textAlignment w:val="baseline"/>
    </w:pPr>
    <w:rPr>
      <w:b/>
      <w:smallCaps/>
      <w:u w:val="single"/>
    </w:rPr>
  </w:style>
  <w:style w:type="paragraph" w:customStyle="1" w:styleId="LndTitolo6">
    <w:name w:val="LndTitolo6"/>
    <w:basedOn w:val="LndNormale1"/>
    <w:next w:val="LndAmmoniti"/>
    <w:rsid w:val="00C655ED"/>
    <w:pPr>
      <w:ind w:left="284"/>
    </w:pPr>
    <w:rPr>
      <w:b/>
      <w:sz w:val="18"/>
    </w:rPr>
  </w:style>
  <w:style w:type="paragraph" w:customStyle="1" w:styleId="LndProvvedimenti">
    <w:name w:val="LndProvvedimenti"/>
    <w:basedOn w:val="LndMotivazioneEspulsione"/>
    <w:rsid w:val="00C655ED"/>
    <w:pPr>
      <w:ind w:left="1304"/>
    </w:pPr>
  </w:style>
  <w:style w:type="paragraph" w:customStyle="1" w:styleId="LndTitoloCampionato">
    <w:name w:val="LndTitoloCampionato"/>
    <w:next w:val="LndNormale1"/>
    <w:rsid w:val="00C655ED"/>
    <w:pPr>
      <w:suppressAutoHyphens/>
      <w:overflowPunct w:val="0"/>
      <w:autoSpaceDE w:val="0"/>
      <w:jc w:val="center"/>
      <w:textAlignment w:val="baseline"/>
    </w:pPr>
    <w:rPr>
      <w:rFonts w:ascii="Calibri" w:hAnsi="Calibri"/>
      <w:b/>
      <w:i/>
      <w:sz w:val="30"/>
      <w:szCs w:val="22"/>
      <w:lang w:eastAsia="ar-SA"/>
    </w:rPr>
  </w:style>
  <w:style w:type="paragraph" w:customStyle="1" w:styleId="Intestazionemessaggio1">
    <w:name w:val="Intestazione messaggio1"/>
    <w:basedOn w:val="Normale"/>
    <w:rsid w:val="00C655E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Contenutotabella">
    <w:name w:val="Contenuto tabella"/>
    <w:basedOn w:val="Normale"/>
    <w:rsid w:val="00C655ED"/>
    <w:pPr>
      <w:widowControl w:val="0"/>
      <w:suppressLineNumbers/>
    </w:pPr>
    <w:rPr>
      <w:kern w:val="1"/>
    </w:rPr>
  </w:style>
  <w:style w:type="paragraph" w:customStyle="1" w:styleId="Corpodeltesto22">
    <w:name w:val="Corpo del testo 22"/>
    <w:basedOn w:val="Normale"/>
    <w:rsid w:val="00C655ED"/>
    <w:pPr>
      <w:jc w:val="both"/>
    </w:pPr>
  </w:style>
  <w:style w:type="paragraph" w:styleId="Paragrafoelenco">
    <w:name w:val="List Paragraph"/>
    <w:basedOn w:val="Normale"/>
    <w:uiPriority w:val="34"/>
    <w:qFormat/>
    <w:rsid w:val="00C655ED"/>
    <w:pPr>
      <w:ind w:left="720"/>
    </w:pPr>
  </w:style>
  <w:style w:type="paragraph" w:customStyle="1" w:styleId="Corpodeltesto23">
    <w:name w:val="Corpo del testo 23"/>
    <w:basedOn w:val="Normale"/>
    <w:rsid w:val="00C655ED"/>
    <w:pPr>
      <w:jc w:val="both"/>
    </w:pPr>
  </w:style>
  <w:style w:type="paragraph" w:customStyle="1" w:styleId="WW-Contenutotabella">
    <w:name w:val="WW-Contenuto tabella"/>
    <w:basedOn w:val="Normale"/>
    <w:rsid w:val="00C655ED"/>
    <w:pPr>
      <w:widowControl w:val="0"/>
      <w:suppressLineNumbers/>
    </w:pPr>
    <w:rPr>
      <w:kern w:val="1"/>
    </w:rPr>
  </w:style>
  <w:style w:type="paragraph" w:customStyle="1" w:styleId="BodyTextIndent31">
    <w:name w:val="Body Text Indent 31"/>
    <w:basedOn w:val="Normale"/>
    <w:rsid w:val="00C655ED"/>
    <w:pPr>
      <w:ind w:left="283" w:hanging="283"/>
    </w:pPr>
  </w:style>
  <w:style w:type="paragraph" w:styleId="Testofumetto">
    <w:name w:val="Balloon Text"/>
    <w:basedOn w:val="Normale"/>
    <w:rsid w:val="00C655ED"/>
    <w:rPr>
      <w:rFonts w:ascii="Tahoma" w:hAnsi="Tahoma" w:cs="Tahoma"/>
      <w:sz w:val="16"/>
      <w:szCs w:val="16"/>
    </w:rPr>
  </w:style>
  <w:style w:type="paragraph" w:customStyle="1" w:styleId="Default">
    <w:name w:val="Default"/>
    <w:rsid w:val="00C655ED"/>
    <w:pPr>
      <w:suppressAutoHyphens/>
      <w:autoSpaceDE w:val="0"/>
    </w:pPr>
    <w:rPr>
      <w:rFonts w:ascii="Calibri" w:hAnsi="Calibri"/>
      <w:color w:val="000000"/>
      <w:sz w:val="24"/>
      <w:szCs w:val="24"/>
      <w:lang w:eastAsia="ar-SA"/>
    </w:rPr>
  </w:style>
  <w:style w:type="paragraph" w:customStyle="1" w:styleId="Corpodeltesto25">
    <w:name w:val="Corpo del testo 25"/>
    <w:basedOn w:val="Normale"/>
    <w:rsid w:val="00C655ED"/>
    <w:rPr>
      <w:rFonts w:ascii="Arial" w:hAnsi="Arial" w:cs="Arial"/>
      <w:sz w:val="22"/>
    </w:rPr>
  </w:style>
  <w:style w:type="paragraph" w:customStyle="1" w:styleId="StileLucidaSansUnicode12ptGrassettoCorsivoDopo8pt">
    <w:name w:val="Stile Lucida Sans Unicode 12 pt Grassetto Corsivo Dopo:  8 pt ..."/>
    <w:basedOn w:val="A"/>
    <w:rsid w:val="00C655ED"/>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rsid w:val="00C655ED"/>
    <w:rPr>
      <w:rFonts w:ascii="Courier New" w:hAnsi="Courier New" w:cs="Courier New"/>
    </w:rPr>
  </w:style>
  <w:style w:type="paragraph" w:customStyle="1" w:styleId="alf">
    <w:name w:val="alf"/>
    <w:rsid w:val="00C655ED"/>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rsid w:val="00C655ED"/>
    <w:pPr>
      <w:spacing w:before="480" w:after="240"/>
    </w:pPr>
    <w:rPr>
      <w:rFonts w:ascii="Arial" w:hAnsi="Arial" w:cs="Arial"/>
      <w:b/>
      <w:smallCaps/>
      <w:sz w:val="30"/>
      <w:u w:val="single"/>
    </w:rPr>
  </w:style>
  <w:style w:type="paragraph" w:customStyle="1" w:styleId="TestoGenerico">
    <w:name w:val="Testo_Generico"/>
    <w:basedOn w:val="Normale"/>
    <w:next w:val="Normale"/>
    <w:rsid w:val="00C655ED"/>
    <w:pPr>
      <w:spacing w:after="120"/>
      <w:ind w:left="283"/>
      <w:jc w:val="both"/>
    </w:pPr>
    <w:rPr>
      <w:rFonts w:ascii="Arial" w:hAnsi="Arial" w:cs="Arial"/>
      <w:sz w:val="22"/>
    </w:rPr>
  </w:style>
  <w:style w:type="paragraph" w:customStyle="1" w:styleId="DataGare">
    <w:name w:val="Data_Gare"/>
    <w:basedOn w:val="Normale"/>
    <w:next w:val="Normale"/>
    <w:rsid w:val="00C655ED"/>
    <w:pPr>
      <w:keepNext/>
      <w:spacing w:before="480" w:after="240"/>
    </w:pPr>
    <w:rPr>
      <w:rFonts w:ascii="Arial" w:hAnsi="Arial" w:cs="Arial"/>
      <w:b/>
      <w:smallCaps/>
      <w:sz w:val="26"/>
    </w:rPr>
  </w:style>
  <w:style w:type="paragraph" w:customStyle="1" w:styleId="ProvGenerico">
    <w:name w:val="Prov_Generico"/>
    <w:basedOn w:val="Normale"/>
    <w:next w:val="Normale"/>
    <w:rsid w:val="00C655ED"/>
    <w:pPr>
      <w:keepNext/>
      <w:spacing w:before="120" w:after="120"/>
      <w:ind w:left="284"/>
    </w:pPr>
    <w:rPr>
      <w:rFonts w:ascii="Arial" w:hAnsi="Arial" w:cs="Arial"/>
      <w:b/>
      <w:smallCaps/>
      <w:sz w:val="22"/>
      <w:u w:val="single"/>
    </w:rPr>
  </w:style>
  <w:style w:type="paragraph" w:customStyle="1" w:styleId="ParGenerico">
    <w:name w:val="Par_Generico"/>
    <w:basedOn w:val="Normale"/>
    <w:next w:val="Normale"/>
    <w:rsid w:val="00C655ED"/>
    <w:pPr>
      <w:keepNext/>
      <w:spacing w:before="480" w:after="480"/>
    </w:pPr>
    <w:rPr>
      <w:rFonts w:ascii="Arial" w:hAnsi="Arial" w:cs="Arial"/>
      <w:b/>
      <w:smallCaps/>
      <w:sz w:val="26"/>
      <w:u w:val="single"/>
    </w:rPr>
  </w:style>
  <w:style w:type="paragraph" w:customStyle="1" w:styleId="ProvCaricoSocieta">
    <w:name w:val="Prov_CaricoSocieta"/>
    <w:basedOn w:val="Normale"/>
    <w:next w:val="Normale"/>
    <w:rsid w:val="00C655ED"/>
    <w:pPr>
      <w:keepNext/>
      <w:spacing w:after="240"/>
      <w:ind w:left="284"/>
    </w:pPr>
    <w:rPr>
      <w:rFonts w:ascii="Arial" w:hAnsi="Arial" w:cs="Arial"/>
      <w:b/>
      <w:smallCaps/>
      <w:sz w:val="22"/>
      <w:u w:val="single"/>
    </w:rPr>
  </w:style>
  <w:style w:type="paragraph" w:customStyle="1" w:styleId="ItemAmmonizione">
    <w:name w:val="Item_Ammonizione"/>
    <w:basedOn w:val="Normale"/>
    <w:rsid w:val="00C655ED"/>
    <w:pPr>
      <w:tabs>
        <w:tab w:val="left" w:pos="5386"/>
      </w:tabs>
      <w:ind w:left="283"/>
    </w:pPr>
    <w:rPr>
      <w:rFonts w:ascii="Arial" w:hAnsi="Arial" w:cs="Arial"/>
      <w:sz w:val="18"/>
    </w:rPr>
  </w:style>
  <w:style w:type="paragraph" w:customStyle="1" w:styleId="TestoSqlCalciatore">
    <w:name w:val="Testo_SqlCalciatore"/>
    <w:basedOn w:val="Normale"/>
    <w:next w:val="Normale"/>
    <w:rsid w:val="00C655ED"/>
    <w:pPr>
      <w:spacing w:after="120"/>
      <w:ind w:left="283"/>
      <w:jc w:val="both"/>
    </w:pPr>
    <w:rPr>
      <w:rFonts w:ascii="Arial" w:hAnsi="Arial" w:cs="Arial"/>
    </w:rPr>
  </w:style>
  <w:style w:type="paragraph" w:customStyle="1" w:styleId="ItemSqlCalciatore">
    <w:name w:val="Item_SqlCalciatore"/>
    <w:basedOn w:val="Normale"/>
    <w:next w:val="Normale"/>
    <w:rsid w:val="00C655ED"/>
    <w:pPr>
      <w:tabs>
        <w:tab w:val="left" w:pos="4535"/>
      </w:tabs>
      <w:ind w:left="283"/>
    </w:pPr>
    <w:rPr>
      <w:rFonts w:ascii="Arial" w:hAnsi="Arial" w:cs="Arial"/>
      <w:sz w:val="18"/>
    </w:rPr>
  </w:style>
  <w:style w:type="paragraph" w:customStyle="1" w:styleId="TestoCaricoSocieta">
    <w:name w:val="Testo_CaricoSocieta"/>
    <w:basedOn w:val="Normale"/>
    <w:next w:val="Normale"/>
    <w:rsid w:val="00C655ED"/>
    <w:pPr>
      <w:spacing w:after="120"/>
      <w:ind w:left="1587"/>
      <w:jc w:val="both"/>
    </w:pPr>
    <w:rPr>
      <w:rFonts w:ascii="Arial" w:hAnsi="Arial" w:cs="Arial"/>
      <w:sz w:val="22"/>
    </w:rPr>
  </w:style>
  <w:style w:type="paragraph" w:customStyle="1" w:styleId="ItemAmmende">
    <w:name w:val="Item_Ammende"/>
    <w:basedOn w:val="Normale"/>
    <w:next w:val="Normale"/>
    <w:rsid w:val="00C655ED"/>
    <w:pPr>
      <w:keepNext/>
      <w:tabs>
        <w:tab w:val="right" w:pos="1304"/>
        <w:tab w:val="left" w:pos="1587"/>
      </w:tabs>
      <w:ind w:left="284"/>
    </w:pPr>
    <w:rPr>
      <w:rFonts w:ascii="Arial" w:hAnsi="Arial" w:cs="Arial"/>
      <w:b/>
    </w:rPr>
  </w:style>
  <w:style w:type="paragraph" w:customStyle="1" w:styleId="xl22">
    <w:name w:val="xl22"/>
    <w:basedOn w:val="Normale"/>
    <w:rsid w:val="00C655ED"/>
    <w:pPr>
      <w:spacing w:before="280" w:after="280"/>
    </w:pPr>
    <w:rPr>
      <w:rFonts w:ascii="Arial" w:eastAsia="Arial Unicode MS" w:hAnsi="Arial" w:cs="Arial"/>
      <w:b/>
      <w:bCs/>
      <w:sz w:val="28"/>
      <w:szCs w:val="28"/>
    </w:rPr>
  </w:style>
  <w:style w:type="paragraph" w:customStyle="1" w:styleId="xl24">
    <w:name w:val="xl24"/>
    <w:basedOn w:val="Normale"/>
    <w:rsid w:val="00C655ED"/>
    <w:pPr>
      <w:spacing w:before="280" w:after="280"/>
    </w:pPr>
    <w:rPr>
      <w:rFonts w:ascii="Arial" w:eastAsia="Arial Unicode MS" w:hAnsi="Arial" w:cs="Arial"/>
      <w:b/>
      <w:bCs/>
    </w:rPr>
  </w:style>
  <w:style w:type="paragraph" w:customStyle="1" w:styleId="comunicato">
    <w:name w:val="comunicato"/>
    <w:basedOn w:val="Normale"/>
    <w:rsid w:val="00C655ED"/>
    <w:pPr>
      <w:ind w:left="284"/>
      <w:jc w:val="both"/>
    </w:pPr>
    <w:rPr>
      <w:rFonts w:ascii="Arial" w:hAnsi="Arial" w:cs="Arial"/>
      <w:sz w:val="22"/>
    </w:rPr>
  </w:style>
  <w:style w:type="paragraph" w:customStyle="1" w:styleId="CORPOTESTOCOMUNICATO">
    <w:name w:val="CORPO TESTO COMUNICATO"/>
    <w:basedOn w:val="Normale"/>
    <w:rsid w:val="00C655ED"/>
    <w:pPr>
      <w:tabs>
        <w:tab w:val="left" w:pos="851"/>
      </w:tabs>
      <w:ind w:firstLine="1"/>
      <w:jc w:val="both"/>
    </w:pPr>
    <w:rPr>
      <w:rFonts w:ascii="Arial" w:hAnsi="Arial" w:cs="Arial"/>
      <w:sz w:val="22"/>
    </w:rPr>
  </w:style>
  <w:style w:type="paragraph" w:customStyle="1" w:styleId="xl25">
    <w:name w:val="xl25"/>
    <w:basedOn w:val="Normale"/>
    <w:rsid w:val="00C655ED"/>
    <w:pPr>
      <w:spacing w:before="280" w:after="280"/>
    </w:pPr>
    <w:rPr>
      <w:rFonts w:ascii="Arial" w:eastAsia="Arial Unicode MS" w:hAnsi="Arial" w:cs="Arial"/>
      <w:b/>
      <w:bCs/>
      <w:sz w:val="28"/>
      <w:szCs w:val="28"/>
    </w:rPr>
  </w:style>
  <w:style w:type="paragraph" w:customStyle="1" w:styleId="xl27">
    <w:name w:val="xl27"/>
    <w:basedOn w:val="Normale"/>
    <w:rsid w:val="00C655ED"/>
    <w:pPr>
      <w:shd w:val="clear" w:color="auto" w:fill="C0C0C0"/>
      <w:spacing w:before="280" w:after="280"/>
    </w:pPr>
    <w:rPr>
      <w:rFonts w:ascii="Arial Unicode MS" w:eastAsia="Arial Unicode MS" w:hAnsi="Arial Unicode MS" w:cs="Tahoma"/>
    </w:rPr>
  </w:style>
  <w:style w:type="paragraph" w:customStyle="1" w:styleId="xl29">
    <w:name w:val="xl29"/>
    <w:basedOn w:val="Normale"/>
    <w:rsid w:val="00C655ED"/>
    <w:pPr>
      <w:spacing w:before="280" w:after="280"/>
      <w:jc w:val="center"/>
    </w:pPr>
    <w:rPr>
      <w:rFonts w:ascii="Arial" w:eastAsia="Arial Unicode MS" w:hAnsi="Arial" w:cs="Arial"/>
      <w:b/>
      <w:bCs/>
      <w:sz w:val="32"/>
      <w:szCs w:val="32"/>
    </w:rPr>
  </w:style>
  <w:style w:type="paragraph" w:customStyle="1" w:styleId="xl31">
    <w:name w:val="xl31"/>
    <w:basedOn w:val="Normale"/>
    <w:rsid w:val="00C655ED"/>
    <w:pPr>
      <w:spacing w:before="280" w:after="280"/>
      <w:jc w:val="center"/>
    </w:pPr>
    <w:rPr>
      <w:rFonts w:ascii="Arial" w:eastAsia="Arial Unicode MS" w:hAnsi="Arial" w:cs="Arial"/>
      <w:b/>
      <w:bCs/>
    </w:rPr>
  </w:style>
  <w:style w:type="paragraph" w:customStyle="1" w:styleId="xl32">
    <w:name w:val="xl32"/>
    <w:basedOn w:val="Normale"/>
    <w:rsid w:val="00C655ED"/>
    <w:pPr>
      <w:spacing w:before="280" w:after="280"/>
      <w:jc w:val="center"/>
    </w:pPr>
    <w:rPr>
      <w:rFonts w:ascii="Arial Unicode MS" w:eastAsia="Arial Unicode MS" w:hAnsi="Arial Unicode MS" w:cs="Tahoma"/>
    </w:rPr>
  </w:style>
  <w:style w:type="paragraph" w:customStyle="1" w:styleId="xl33">
    <w:name w:val="xl33"/>
    <w:basedOn w:val="Normale"/>
    <w:rsid w:val="00C655ED"/>
    <w:pPr>
      <w:shd w:val="clear" w:color="auto" w:fill="C0C0C0"/>
      <w:spacing w:before="280" w:after="280"/>
      <w:jc w:val="center"/>
    </w:pPr>
    <w:rPr>
      <w:rFonts w:ascii="Arial Unicode MS" w:eastAsia="Arial Unicode MS" w:hAnsi="Arial Unicode MS" w:cs="Tahoma"/>
    </w:rPr>
  </w:style>
  <w:style w:type="paragraph" w:customStyle="1" w:styleId="Rientrocorpodeltesto32">
    <w:name w:val="Rientro corpo del testo 32"/>
    <w:basedOn w:val="Normale"/>
    <w:rsid w:val="00C655ED"/>
    <w:pPr>
      <w:ind w:firstLine="142"/>
      <w:jc w:val="both"/>
    </w:pPr>
    <w:rPr>
      <w:rFonts w:ascii="Century Gothic" w:hAnsi="Century Gothic" w:cs="Century Gothic"/>
      <w:b/>
    </w:rPr>
  </w:style>
  <w:style w:type="paragraph" w:customStyle="1" w:styleId="titolocomuff">
    <w:name w:val="titolo_comuff"/>
    <w:basedOn w:val="Normale"/>
    <w:rsid w:val="00C655ED"/>
    <w:pPr>
      <w:spacing w:before="100" w:after="100"/>
    </w:pPr>
    <w:rPr>
      <w:rFonts w:ascii="Verdana" w:hAnsi="Verdana" w:cs="Verdana"/>
      <w:b/>
      <w:caps/>
      <w:color w:val="808000"/>
    </w:rPr>
  </w:style>
  <w:style w:type="paragraph" w:customStyle="1" w:styleId="testino">
    <w:name w:val="testino"/>
    <w:basedOn w:val="Normale"/>
    <w:rsid w:val="00C655ED"/>
    <w:pPr>
      <w:spacing w:before="100" w:after="100"/>
    </w:pPr>
    <w:rPr>
      <w:rFonts w:ascii="Verdana" w:hAnsi="Verdana" w:cs="Verdana"/>
      <w:color w:val="800000"/>
      <w:sz w:val="15"/>
    </w:rPr>
  </w:style>
  <w:style w:type="paragraph" w:customStyle="1" w:styleId="NormaleWeb1">
    <w:name w:val="Normale (Web)1"/>
    <w:basedOn w:val="Normale"/>
    <w:rsid w:val="00C655ED"/>
    <w:pPr>
      <w:spacing w:before="100" w:after="100"/>
    </w:pPr>
    <w:rPr>
      <w:rFonts w:ascii="Arial Unicode MS" w:eastAsia="Arial Unicode MS" w:hAnsi="Arial Unicode MS" w:cs="Arial Unicode MS"/>
      <w:color w:val="800000"/>
    </w:rPr>
  </w:style>
  <w:style w:type="paragraph" w:customStyle="1" w:styleId="CORPOTESTOCU">
    <w:name w:val="CORPO TESTO C.U."/>
    <w:basedOn w:val="Normale"/>
    <w:rsid w:val="00C655ED"/>
    <w:pPr>
      <w:tabs>
        <w:tab w:val="left" w:pos="426"/>
        <w:tab w:val="left" w:pos="4820"/>
        <w:tab w:val="left" w:pos="8789"/>
      </w:tabs>
      <w:jc w:val="both"/>
    </w:pPr>
    <w:rPr>
      <w:rFonts w:ascii="Arial" w:hAnsi="Arial" w:cs="Arial"/>
      <w:sz w:val="22"/>
    </w:rPr>
  </w:style>
  <w:style w:type="paragraph" w:customStyle="1" w:styleId="LndNormale112pt">
    <w:name w:val="LndNormale1 + 12 pt"/>
    <w:basedOn w:val="LndNormale1"/>
    <w:rsid w:val="00C655ED"/>
    <w:pPr>
      <w:spacing w:line="360" w:lineRule="auto"/>
    </w:pPr>
    <w:rPr>
      <w:sz w:val="24"/>
    </w:rPr>
  </w:style>
  <w:style w:type="paragraph" w:customStyle="1" w:styleId="Testonormale3">
    <w:name w:val="Testo normale3"/>
    <w:basedOn w:val="Normale"/>
    <w:rsid w:val="00C655ED"/>
    <w:rPr>
      <w:rFonts w:ascii="Courier New" w:hAnsi="Courier New" w:cs="Courier New"/>
    </w:rPr>
  </w:style>
  <w:style w:type="paragraph" w:customStyle="1" w:styleId="Corpodeltesto33">
    <w:name w:val="Corpo del testo 33"/>
    <w:basedOn w:val="Normale"/>
    <w:rsid w:val="00C655ED"/>
    <w:rPr>
      <w:rFonts w:ascii="Arial" w:hAnsi="Arial" w:cs="Arial"/>
      <w:sz w:val="22"/>
    </w:rPr>
  </w:style>
  <w:style w:type="paragraph" w:customStyle="1" w:styleId="lndnormale20">
    <w:name w:val="lndnormale2"/>
    <w:basedOn w:val="Normale"/>
    <w:rsid w:val="00C655ED"/>
    <w:pPr>
      <w:spacing w:before="280" w:after="280"/>
    </w:pPr>
  </w:style>
  <w:style w:type="paragraph" w:customStyle="1" w:styleId="lndtitolo10">
    <w:name w:val="lndtitolo1"/>
    <w:basedOn w:val="Normale"/>
    <w:rsid w:val="00C655ED"/>
    <w:pPr>
      <w:spacing w:before="280" w:after="280"/>
    </w:pPr>
  </w:style>
  <w:style w:type="paragraph" w:customStyle="1" w:styleId="Paragrafoelenco1">
    <w:name w:val="Paragrafo elenco1"/>
    <w:basedOn w:val="Normale"/>
    <w:rsid w:val="00C655ED"/>
    <w:pPr>
      <w:spacing w:after="200" w:line="276" w:lineRule="auto"/>
      <w:ind w:left="720"/>
    </w:pPr>
    <w:rPr>
      <w:rFonts w:cs="Calibri"/>
      <w:sz w:val="22"/>
      <w:szCs w:val="22"/>
    </w:rPr>
  </w:style>
  <w:style w:type="paragraph" w:customStyle="1" w:styleId="Intestazione1">
    <w:name w:val="Intestazione1"/>
    <w:basedOn w:val="Normale"/>
    <w:next w:val="Corpotesto"/>
    <w:rsid w:val="00C655ED"/>
    <w:pPr>
      <w:keepNext/>
      <w:spacing w:before="240" w:after="120"/>
    </w:pPr>
    <w:rPr>
      <w:rFonts w:ascii="Arial" w:eastAsia="Lucida Sans Unicode" w:hAnsi="Arial" w:cs="Tahoma"/>
      <w:sz w:val="28"/>
      <w:szCs w:val="28"/>
    </w:rPr>
  </w:style>
  <w:style w:type="paragraph" w:customStyle="1" w:styleId="Puntoelenco1">
    <w:name w:val="Punto elenco1"/>
    <w:basedOn w:val="Normale"/>
    <w:rsid w:val="00C655ED"/>
    <w:pPr>
      <w:numPr>
        <w:numId w:val="2"/>
      </w:numPr>
    </w:pPr>
    <w:rPr>
      <w:i/>
    </w:rPr>
  </w:style>
  <w:style w:type="paragraph" w:customStyle="1" w:styleId="Standard">
    <w:name w:val="Standard"/>
    <w:rsid w:val="00C655ED"/>
    <w:pPr>
      <w:suppressAutoHyphens/>
      <w:textAlignment w:val="baseline"/>
    </w:pPr>
    <w:rPr>
      <w:rFonts w:ascii="Calibri" w:hAnsi="Calibri"/>
      <w:kern w:val="1"/>
      <w:sz w:val="22"/>
      <w:szCs w:val="22"/>
      <w:lang w:eastAsia="ar-SA"/>
    </w:rPr>
  </w:style>
  <w:style w:type="paragraph" w:customStyle="1" w:styleId="NormaleArial">
    <w:name w:val="Normale + Arial"/>
    <w:basedOn w:val="Normale"/>
    <w:rsid w:val="00C655ED"/>
    <w:pPr>
      <w:tabs>
        <w:tab w:val="left" w:pos="540"/>
      </w:tabs>
      <w:jc w:val="both"/>
    </w:pPr>
    <w:rPr>
      <w:rFonts w:ascii="Arial" w:hAnsi="Arial" w:cs="Arial"/>
      <w:bCs/>
    </w:rPr>
  </w:style>
  <w:style w:type="paragraph" w:customStyle="1" w:styleId="ATITOLO">
    <w:name w:val="A TITOLO"/>
    <w:rsid w:val="00C655ED"/>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C655ED"/>
    <w:pPr>
      <w:ind w:left="0"/>
    </w:pPr>
    <w:rPr>
      <w:rFonts w:ascii="Verdana" w:hAnsi="Verdana" w:cs="Verdana"/>
      <w:spacing w:val="12"/>
      <w:sz w:val="22"/>
      <w:szCs w:val="22"/>
    </w:rPr>
  </w:style>
  <w:style w:type="paragraph" w:customStyle="1" w:styleId="1AB">
    <w:name w:val="1AB"/>
    <w:rsid w:val="00C655ED"/>
    <w:pPr>
      <w:suppressAutoHyphens/>
    </w:pPr>
    <w:rPr>
      <w:rFonts w:ascii="Helvetica Condensed" w:hAnsi="Helvetica Condensed" w:cs="Helvetica Condensed"/>
      <w:b/>
      <w:bCs/>
      <w:spacing w:val="2"/>
      <w:sz w:val="28"/>
      <w:szCs w:val="22"/>
      <w:lang w:eastAsia="ar-SA"/>
    </w:rPr>
  </w:style>
  <w:style w:type="paragraph" w:styleId="Nessunaspaziatura">
    <w:name w:val="No Spacing"/>
    <w:basedOn w:val="Normale"/>
    <w:uiPriority w:val="1"/>
    <w:qFormat/>
    <w:rsid w:val="00C655ED"/>
    <w:rPr>
      <w:szCs w:val="32"/>
    </w:rPr>
  </w:style>
  <w:style w:type="paragraph" w:styleId="Citazione">
    <w:name w:val="Quote"/>
    <w:basedOn w:val="Normale"/>
    <w:next w:val="Normale"/>
    <w:qFormat/>
    <w:rsid w:val="00C655ED"/>
    <w:rPr>
      <w:i/>
    </w:rPr>
  </w:style>
  <w:style w:type="paragraph" w:styleId="Citazioneintensa">
    <w:name w:val="Intense Quote"/>
    <w:basedOn w:val="Normale"/>
    <w:next w:val="Normale"/>
    <w:qFormat/>
    <w:rsid w:val="00C655ED"/>
    <w:pPr>
      <w:ind w:left="720" w:right="720"/>
    </w:pPr>
    <w:rPr>
      <w:b/>
      <w:i/>
      <w:szCs w:val="22"/>
    </w:rPr>
  </w:style>
  <w:style w:type="paragraph" w:styleId="Titolosommario">
    <w:name w:val="TOC Heading"/>
    <w:basedOn w:val="Titolo1"/>
    <w:next w:val="Normale"/>
    <w:qFormat/>
    <w:rsid w:val="00C655ED"/>
    <w:pPr>
      <w:numPr>
        <w:numId w:val="0"/>
      </w:numPr>
    </w:pPr>
  </w:style>
  <w:style w:type="paragraph" w:customStyle="1" w:styleId="Intestazionetabella">
    <w:name w:val="Intestazione tabella"/>
    <w:basedOn w:val="Contenutotabella"/>
    <w:rsid w:val="00C655ED"/>
    <w:pPr>
      <w:jc w:val="center"/>
    </w:pPr>
    <w:rPr>
      <w:b/>
      <w:bCs/>
    </w:rPr>
  </w:style>
  <w:style w:type="table" w:styleId="Grigliatabella">
    <w:name w:val="Table Grid"/>
    <w:basedOn w:val="Tabellanormale"/>
    <w:rsid w:val="00A664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6">
    <w:name w:val="Corpo del testo 26"/>
    <w:basedOn w:val="Normale"/>
    <w:rsid w:val="004E51E9"/>
    <w:pPr>
      <w:suppressAutoHyphens w:val="0"/>
      <w:overflowPunct w:val="0"/>
      <w:autoSpaceDE w:val="0"/>
      <w:autoSpaceDN w:val="0"/>
      <w:adjustRightInd w:val="0"/>
      <w:textAlignment w:val="baseline"/>
    </w:pPr>
    <w:rPr>
      <w:rFonts w:ascii="Arial" w:hAnsi="Arial"/>
      <w:sz w:val="22"/>
      <w:szCs w:val="20"/>
      <w:lang w:eastAsia="it-IT"/>
    </w:rPr>
  </w:style>
  <w:style w:type="paragraph" w:styleId="Testonormale">
    <w:name w:val="Plain Text"/>
    <w:basedOn w:val="Normale"/>
    <w:link w:val="TestonormaleCarattere"/>
    <w:unhideWhenUsed/>
    <w:rsid w:val="007C0663"/>
    <w:pPr>
      <w:suppressAutoHyphens w:val="0"/>
      <w:spacing w:before="100" w:beforeAutospacing="1" w:after="100" w:afterAutospacing="1"/>
    </w:pPr>
    <w:rPr>
      <w:rFonts w:ascii="Courier New" w:hAnsi="Courier New"/>
    </w:rPr>
  </w:style>
  <w:style w:type="character" w:customStyle="1" w:styleId="TestonormaleCarattere1">
    <w:name w:val="Testo normale Carattere1"/>
    <w:uiPriority w:val="99"/>
    <w:semiHidden/>
    <w:rsid w:val="007C0663"/>
    <w:rPr>
      <w:rFonts w:ascii="Courier New" w:hAnsi="Courier New" w:cs="Courier New"/>
      <w:lang w:eastAsia="ar-SA"/>
    </w:rPr>
  </w:style>
  <w:style w:type="paragraph" w:styleId="Corpodeltesto3">
    <w:name w:val="Body Text 3"/>
    <w:basedOn w:val="Normale"/>
    <w:link w:val="Corpodeltesto3Carattere1"/>
    <w:uiPriority w:val="99"/>
    <w:semiHidden/>
    <w:unhideWhenUsed/>
    <w:rsid w:val="00827239"/>
    <w:pPr>
      <w:spacing w:after="120"/>
    </w:pPr>
    <w:rPr>
      <w:sz w:val="16"/>
      <w:szCs w:val="16"/>
    </w:rPr>
  </w:style>
  <w:style w:type="character" w:customStyle="1" w:styleId="Corpodeltesto3Carattere1">
    <w:name w:val="Corpo del testo 3 Carattere1"/>
    <w:link w:val="Corpodeltesto3"/>
    <w:uiPriority w:val="99"/>
    <w:semiHidden/>
    <w:rsid w:val="00827239"/>
    <w:rPr>
      <w:rFonts w:ascii="Calibri" w:hAnsi="Calibri"/>
      <w:sz w:val="16"/>
      <w:szCs w:val="16"/>
      <w:lang w:eastAsia="ar-SA"/>
    </w:rPr>
  </w:style>
  <w:style w:type="paragraph" w:customStyle="1" w:styleId="xmsonormal">
    <w:name w:val="x_msonormal"/>
    <w:basedOn w:val="Normale"/>
    <w:rsid w:val="00305653"/>
    <w:pPr>
      <w:suppressAutoHyphens w:val="0"/>
      <w:spacing w:before="100" w:beforeAutospacing="1" w:after="100" w:afterAutospacing="1"/>
    </w:pPr>
    <w:rPr>
      <w:rFonts w:ascii="Times New Roman" w:hAnsi="Times New Roman"/>
      <w:lang w:eastAsia="it-IT"/>
    </w:rPr>
  </w:style>
  <w:style w:type="paragraph" w:styleId="Rientrocorpodeltesto2">
    <w:name w:val="Body Text Indent 2"/>
    <w:basedOn w:val="Normale"/>
    <w:link w:val="Rientrocorpodeltesto2Carattere"/>
    <w:rsid w:val="00D41236"/>
    <w:pPr>
      <w:suppressAutoHyphens w:val="0"/>
      <w:spacing w:after="120" w:line="480" w:lineRule="auto"/>
      <w:ind w:left="283"/>
    </w:pPr>
    <w:rPr>
      <w:rFonts w:ascii="Times New Roman" w:hAnsi="Times New Roman"/>
      <w:sz w:val="20"/>
      <w:szCs w:val="20"/>
    </w:rPr>
  </w:style>
  <w:style w:type="character" w:customStyle="1" w:styleId="Rientrocorpodeltesto2Carattere1">
    <w:name w:val="Rientro corpo del testo 2 Carattere1"/>
    <w:uiPriority w:val="99"/>
    <w:semiHidden/>
    <w:rsid w:val="00D41236"/>
    <w:rPr>
      <w:rFonts w:ascii="Calibri" w:hAnsi="Calibri"/>
      <w:sz w:val="24"/>
      <w:szCs w:val="24"/>
      <w:lang w:eastAsia="ar-SA"/>
    </w:rPr>
  </w:style>
  <w:style w:type="paragraph" w:styleId="Intestazionemessaggio">
    <w:name w:val="Message Header"/>
    <w:basedOn w:val="Normale"/>
    <w:link w:val="IntestazionemessaggioCarattere1"/>
    <w:rsid w:val="00DC00C4"/>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Arial" w:hAnsi="Arial"/>
      <w:szCs w:val="20"/>
    </w:rPr>
  </w:style>
  <w:style w:type="character" w:customStyle="1" w:styleId="IntestazionemessaggioCarattere1">
    <w:name w:val="Intestazione messaggio Carattere1"/>
    <w:link w:val="Intestazionemessaggio"/>
    <w:rsid w:val="00DC00C4"/>
    <w:rPr>
      <w:rFonts w:ascii="Arial" w:hAnsi="Arial"/>
      <w:sz w:val="24"/>
      <w:shd w:val="pct20" w:color="auto" w:fill="auto"/>
    </w:rPr>
  </w:style>
  <w:style w:type="character" w:customStyle="1" w:styleId="A120">
    <w:name w:val="A120"/>
    <w:qFormat/>
    <w:rsid w:val="00E4467F"/>
    <w:rPr>
      <w:rFonts w:ascii="Franklin Gothic Book" w:hAnsi="Franklin Gothic Book"/>
      <w:dstrike w:val="0"/>
      <w:spacing w:val="0"/>
      <w:w w:val="100"/>
      <w:sz w:val="22"/>
      <w:vertAlign w:val="baseline"/>
    </w:rPr>
  </w:style>
  <w:style w:type="paragraph" w:customStyle="1" w:styleId="Corpodeltesto27">
    <w:name w:val="Corpo del testo 27"/>
    <w:basedOn w:val="Normale"/>
    <w:rsid w:val="001043B2"/>
    <w:pPr>
      <w:suppressAutoHyphens w:val="0"/>
      <w:overflowPunct w:val="0"/>
      <w:autoSpaceDE w:val="0"/>
      <w:autoSpaceDN w:val="0"/>
      <w:adjustRightInd w:val="0"/>
    </w:pPr>
    <w:rPr>
      <w:rFonts w:ascii="Arial" w:hAnsi="Arial"/>
      <w:sz w:val="22"/>
      <w:szCs w:val="20"/>
      <w:lang w:eastAsia="it-IT"/>
    </w:rPr>
  </w:style>
  <w:style w:type="paragraph" w:customStyle="1" w:styleId="a1">
    <w:basedOn w:val="Normale"/>
    <w:next w:val="Corpotesto"/>
    <w:link w:val="CorpodeltestoCarattere"/>
    <w:rsid w:val="00117C03"/>
    <w:pPr>
      <w:suppressAutoHyphens w:val="0"/>
      <w:overflowPunct w:val="0"/>
      <w:autoSpaceDE w:val="0"/>
      <w:autoSpaceDN w:val="0"/>
      <w:adjustRightInd w:val="0"/>
      <w:spacing w:after="120"/>
      <w:textAlignment w:val="baseline"/>
    </w:pPr>
    <w:rPr>
      <w:rFonts w:ascii="Times New Roman" w:hAnsi="Times New Roman"/>
      <w:sz w:val="20"/>
      <w:szCs w:val="20"/>
      <w:lang w:eastAsia="it-IT"/>
    </w:rPr>
  </w:style>
  <w:style w:type="character" w:customStyle="1" w:styleId="CorpodeltestoCarattere">
    <w:name w:val="Corpo del testo Carattere"/>
    <w:link w:val="a1"/>
    <w:rsid w:val="00117C03"/>
  </w:style>
  <w:style w:type="character" w:customStyle="1" w:styleId="object4">
    <w:name w:val="object4"/>
    <w:rsid w:val="00790B54"/>
    <w:rPr>
      <w:rFonts w:cs="Times New Roman"/>
    </w:rPr>
  </w:style>
  <w:style w:type="character" w:customStyle="1" w:styleId="object6">
    <w:name w:val="object6"/>
    <w:rsid w:val="00790B54"/>
    <w:rPr>
      <w:rFonts w:cs="Times New Roman"/>
    </w:rPr>
  </w:style>
  <w:style w:type="paragraph" w:customStyle="1" w:styleId="TITOLOCAMPIONATO">
    <w:name w:val="TITOLO_CAMPIONATO"/>
    <w:basedOn w:val="Normale"/>
    <w:rsid w:val="006B009F"/>
    <w:pPr>
      <w:suppressAutoHyphens w:val="0"/>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6B009F"/>
    <w:pPr>
      <w:suppressAutoHyphens w:val="0"/>
    </w:pPr>
    <w:rPr>
      <w:rFonts w:ascii="Arial" w:eastAsia="Arial" w:hAnsi="Arial" w:cs="Arial"/>
      <w:b/>
      <w:color w:val="000000"/>
      <w:lang w:eastAsia="it-IT"/>
    </w:rPr>
  </w:style>
  <w:style w:type="paragraph" w:customStyle="1" w:styleId="HEADERTABELLA">
    <w:name w:val="HEADER_TABELLA"/>
    <w:basedOn w:val="Normale"/>
    <w:rsid w:val="006B009F"/>
    <w:pPr>
      <w:suppressAutoHyphens w:val="0"/>
      <w:jc w:val="center"/>
    </w:pPr>
    <w:rPr>
      <w:rFonts w:ascii="Arial" w:eastAsia="Arial" w:hAnsi="Arial" w:cs="Arial"/>
      <w:b/>
      <w:color w:val="000000"/>
      <w:sz w:val="20"/>
      <w:szCs w:val="20"/>
      <w:lang w:eastAsia="it-IT"/>
    </w:rPr>
  </w:style>
  <w:style w:type="paragraph" w:customStyle="1" w:styleId="ROWTABELLA">
    <w:name w:val="ROW_TABELLA"/>
    <w:basedOn w:val="Normale"/>
    <w:rsid w:val="006B009F"/>
    <w:pPr>
      <w:suppressAutoHyphens w:val="0"/>
    </w:pPr>
    <w:rPr>
      <w:rFonts w:ascii="Arial" w:eastAsia="Arial" w:hAnsi="Arial" w:cs="Arial"/>
      <w:color w:val="000000"/>
      <w:sz w:val="12"/>
      <w:szCs w:val="12"/>
      <w:lang w:eastAsia="it-IT"/>
    </w:rPr>
  </w:style>
  <w:style w:type="paragraph" w:customStyle="1" w:styleId="breakline">
    <w:name w:val="breakline"/>
    <w:basedOn w:val="Normale"/>
    <w:rsid w:val="006B009F"/>
    <w:pPr>
      <w:suppressAutoHyphens w:val="0"/>
    </w:pPr>
    <w:rPr>
      <w:rFonts w:ascii="Times New Roman" w:hAnsi="Times New Roman"/>
      <w:color w:val="000000"/>
      <w:sz w:val="12"/>
      <w:szCs w:val="12"/>
      <w:lang w:eastAsia="it-IT"/>
    </w:rPr>
  </w:style>
  <w:style w:type="paragraph" w:customStyle="1" w:styleId="SOTTOTITOLOCAMPIONATO2">
    <w:name w:val="SOTTOTITOLO_CAMPIONATO_2"/>
    <w:basedOn w:val="Normale"/>
    <w:rsid w:val="006B009F"/>
    <w:pPr>
      <w:suppressAutoHyphens w:val="0"/>
    </w:pPr>
    <w:rPr>
      <w:rFonts w:ascii="Arial" w:eastAsia="Arial" w:hAnsi="Arial" w:cs="Arial"/>
      <w:color w:val="000000"/>
      <w:sz w:val="20"/>
      <w:szCs w:val="20"/>
      <w:lang w:eastAsia="it-IT"/>
    </w:rPr>
  </w:style>
  <w:style w:type="paragraph" w:customStyle="1" w:styleId="TITOLO0">
    <w:name w:val="TITOLO0"/>
    <w:basedOn w:val="Normale"/>
    <w:rsid w:val="00417706"/>
    <w:pPr>
      <w:suppressAutoHyphens w:val="0"/>
      <w:jc w:val="center"/>
    </w:pPr>
    <w:rPr>
      <w:rFonts w:ascii="Arial" w:eastAsia="Arial" w:hAnsi="Arial" w:cs="Arial"/>
      <w:b/>
      <w:color w:val="000000"/>
      <w:sz w:val="36"/>
      <w:szCs w:val="36"/>
      <w:lang w:eastAsia="it-IT"/>
    </w:rPr>
  </w:style>
  <w:style w:type="paragraph" w:customStyle="1" w:styleId="titolo10">
    <w:name w:val="titolo1"/>
    <w:basedOn w:val="Normale"/>
    <w:rsid w:val="00417706"/>
    <w:pPr>
      <w:suppressAutoHyphens w:val="0"/>
      <w:spacing w:before="200" w:after="200"/>
      <w:jc w:val="center"/>
    </w:pPr>
    <w:rPr>
      <w:rFonts w:ascii="Arial" w:hAnsi="Arial" w:cs="Arial"/>
      <w:b/>
      <w:bCs/>
      <w:color w:val="000000"/>
      <w:lang w:eastAsia="it-IT"/>
    </w:rPr>
  </w:style>
  <w:style w:type="paragraph" w:customStyle="1" w:styleId="titolo7a">
    <w:name w:val="titolo7a"/>
    <w:basedOn w:val="Normale"/>
    <w:rsid w:val="00417706"/>
    <w:pPr>
      <w:suppressAutoHyphens w:val="0"/>
      <w:spacing w:before="200"/>
    </w:pPr>
    <w:rPr>
      <w:rFonts w:ascii="Arial" w:hAnsi="Arial" w:cs="Arial"/>
      <w:b/>
      <w:bCs/>
      <w:color w:val="000000"/>
      <w:sz w:val="20"/>
      <w:szCs w:val="20"/>
      <w:lang w:eastAsia="it-IT"/>
    </w:rPr>
  </w:style>
  <w:style w:type="paragraph" w:customStyle="1" w:styleId="titolo7b">
    <w:name w:val="titolo7b"/>
    <w:basedOn w:val="Normale"/>
    <w:rsid w:val="00417706"/>
    <w:pPr>
      <w:suppressAutoHyphens w:val="0"/>
      <w:spacing w:before="100"/>
    </w:pPr>
    <w:rPr>
      <w:rFonts w:ascii="Arial" w:hAnsi="Arial" w:cs="Arial"/>
      <w:color w:val="000000"/>
      <w:sz w:val="20"/>
      <w:szCs w:val="20"/>
      <w:lang w:eastAsia="it-IT"/>
    </w:rPr>
  </w:style>
  <w:style w:type="paragraph" w:customStyle="1" w:styleId="titolo30">
    <w:name w:val="titolo3"/>
    <w:basedOn w:val="Normale"/>
    <w:rsid w:val="00417706"/>
    <w:pPr>
      <w:suppressAutoHyphens w:val="0"/>
      <w:spacing w:before="200" w:after="200"/>
    </w:pPr>
    <w:rPr>
      <w:rFonts w:ascii="Arial" w:hAnsi="Arial" w:cs="Arial"/>
      <w:b/>
      <w:bCs/>
      <w:caps/>
      <w:color w:val="000000"/>
      <w:sz w:val="20"/>
      <w:szCs w:val="20"/>
      <w:u w:val="single"/>
      <w:lang w:eastAsia="it-IT"/>
    </w:rPr>
  </w:style>
  <w:style w:type="paragraph" w:customStyle="1" w:styleId="titolo20">
    <w:name w:val="titolo2"/>
    <w:basedOn w:val="Normale"/>
    <w:rsid w:val="00417706"/>
    <w:pPr>
      <w:suppressAutoHyphens w:val="0"/>
      <w:spacing w:before="200" w:after="200"/>
    </w:pPr>
    <w:rPr>
      <w:rFonts w:ascii="Arial" w:hAnsi="Arial" w:cs="Arial"/>
      <w:b/>
      <w:bCs/>
      <w:caps/>
      <w:color w:val="000000"/>
      <w:sz w:val="20"/>
      <w:szCs w:val="20"/>
      <w:u w:val="single"/>
      <w:lang w:eastAsia="it-IT"/>
    </w:rPr>
  </w:style>
  <w:style w:type="paragraph" w:customStyle="1" w:styleId="movimento">
    <w:name w:val="movimento"/>
    <w:basedOn w:val="Normale"/>
    <w:rsid w:val="00417706"/>
    <w:pPr>
      <w:suppressAutoHyphens w:val="0"/>
      <w:spacing w:before="100" w:beforeAutospacing="1" w:after="100" w:afterAutospacing="1"/>
    </w:pPr>
    <w:rPr>
      <w:rFonts w:ascii="Arial" w:hAnsi="Arial" w:cs="Arial"/>
      <w:sz w:val="16"/>
      <w:szCs w:val="16"/>
      <w:lang w:eastAsia="it-IT"/>
    </w:rPr>
  </w:style>
  <w:style w:type="paragraph" w:customStyle="1" w:styleId="movimento2">
    <w:name w:val="movimento2"/>
    <w:basedOn w:val="Normale"/>
    <w:rsid w:val="00417706"/>
    <w:pPr>
      <w:suppressAutoHyphens w:val="0"/>
      <w:spacing w:before="100" w:beforeAutospacing="1" w:after="100" w:afterAutospacing="1"/>
    </w:pPr>
    <w:rPr>
      <w:rFonts w:ascii="Arial" w:hAnsi="Arial" w:cs="Arial"/>
      <w:sz w:val="14"/>
      <w:szCs w:val="14"/>
      <w:lang w:eastAsia="it-IT"/>
    </w:rPr>
  </w:style>
  <w:style w:type="paragraph" w:customStyle="1" w:styleId="diffida">
    <w:name w:val="diffida"/>
    <w:basedOn w:val="Normale"/>
    <w:rsid w:val="00417706"/>
    <w:pPr>
      <w:suppressAutoHyphens w:val="0"/>
      <w:spacing w:before="100" w:beforeAutospacing="1" w:after="100" w:afterAutospacing="1"/>
      <w:jc w:val="both"/>
    </w:pPr>
    <w:rPr>
      <w:rFonts w:ascii="Arial" w:hAnsi="Arial" w:cs="Arial"/>
      <w:sz w:val="20"/>
      <w:szCs w:val="20"/>
      <w:lang w:eastAsia="it-IT"/>
    </w:rPr>
  </w:style>
  <w:style w:type="paragraph" w:customStyle="1" w:styleId="TITOLOPRINC">
    <w:name w:val="TITOLO_PRINC"/>
    <w:basedOn w:val="Normale"/>
    <w:rsid w:val="008837D3"/>
    <w:pPr>
      <w:suppressAutoHyphens w:val="0"/>
      <w:spacing w:before="100" w:beforeAutospacing="1" w:after="100" w:afterAutospacing="1"/>
      <w:jc w:val="center"/>
    </w:pPr>
    <w:rPr>
      <w:rFonts w:ascii="Arial" w:eastAsia="Arial" w:hAnsi="Arial" w:cs="Arial"/>
      <w:b/>
      <w:color w:val="000000"/>
      <w:sz w:val="36"/>
      <w:szCs w:val="36"/>
      <w:lang w:eastAsia="it-IT"/>
    </w:rPr>
  </w:style>
  <w:style w:type="paragraph" w:customStyle="1" w:styleId="titolo60">
    <w:name w:val="titolo6"/>
    <w:basedOn w:val="Normale"/>
    <w:rsid w:val="003F528B"/>
    <w:pPr>
      <w:suppressAutoHyphens w:val="0"/>
      <w:spacing w:before="200" w:after="200"/>
      <w:jc w:val="center"/>
    </w:pPr>
    <w:rPr>
      <w:rFonts w:ascii="Arial" w:hAnsi="Arial" w:cs="Arial"/>
      <w:b/>
      <w:bCs/>
      <w:color w:val="000000"/>
      <w:sz w:val="20"/>
      <w:szCs w:val="20"/>
      <w:lang w:eastAsia="it-IT"/>
    </w:rPr>
  </w:style>
  <w:style w:type="paragraph" w:customStyle="1" w:styleId="OutlineCircle3">
    <w:name w:val="Outline Circle 3"/>
    <w:rsid w:val="00483CC0"/>
    <w:pPr>
      <w:tabs>
        <w:tab w:val="center" w:pos="4320"/>
        <w:tab w:val="right" w:pos="8640"/>
      </w:tabs>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Message Header"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5B1B7D"/>
    <w:pPr>
      <w:suppressAutoHyphens/>
    </w:pPr>
    <w:rPr>
      <w:rFonts w:ascii="Calibri" w:hAnsi="Calibri"/>
      <w:sz w:val="24"/>
      <w:szCs w:val="24"/>
      <w:lang w:eastAsia="ar-SA"/>
    </w:rPr>
  </w:style>
  <w:style w:type="paragraph" w:styleId="Titolo1">
    <w:name w:val="heading 1"/>
    <w:basedOn w:val="Normale"/>
    <w:next w:val="Normale"/>
    <w:qFormat/>
    <w:rsid w:val="00C655ED"/>
    <w:pPr>
      <w:keepNext/>
      <w:numPr>
        <w:numId w:val="1"/>
      </w:numPr>
      <w:spacing w:before="240" w:after="60"/>
      <w:outlineLvl w:val="0"/>
    </w:pPr>
    <w:rPr>
      <w:rFonts w:ascii="Cambria" w:hAnsi="Cambria" w:cs="Cambria"/>
      <w:b/>
      <w:bCs/>
      <w:kern w:val="1"/>
      <w:sz w:val="32"/>
      <w:szCs w:val="32"/>
    </w:rPr>
  </w:style>
  <w:style w:type="paragraph" w:styleId="Titolo2">
    <w:name w:val="heading 2"/>
    <w:basedOn w:val="Normale"/>
    <w:next w:val="Normale"/>
    <w:qFormat/>
    <w:rsid w:val="00C655ED"/>
    <w:pPr>
      <w:keepNext/>
      <w:numPr>
        <w:ilvl w:val="1"/>
        <w:numId w:val="1"/>
      </w:numPr>
      <w:spacing w:before="240" w:after="60"/>
      <w:outlineLvl w:val="1"/>
    </w:pPr>
    <w:rPr>
      <w:rFonts w:ascii="Cambria" w:hAnsi="Cambria" w:cs="Cambria"/>
      <w:b/>
      <w:bCs/>
      <w:i/>
      <w:iCs/>
      <w:sz w:val="28"/>
      <w:szCs w:val="28"/>
    </w:rPr>
  </w:style>
  <w:style w:type="paragraph" w:styleId="Titolo3">
    <w:name w:val="heading 3"/>
    <w:basedOn w:val="Normale"/>
    <w:next w:val="Normale"/>
    <w:qFormat/>
    <w:rsid w:val="00C655ED"/>
    <w:pPr>
      <w:keepNext/>
      <w:numPr>
        <w:ilvl w:val="2"/>
        <w:numId w:val="1"/>
      </w:numPr>
      <w:spacing w:before="240" w:after="60"/>
      <w:outlineLvl w:val="2"/>
    </w:pPr>
    <w:rPr>
      <w:rFonts w:ascii="Cambria" w:hAnsi="Cambria" w:cs="Cambria"/>
      <w:b/>
      <w:bCs/>
      <w:sz w:val="26"/>
      <w:szCs w:val="26"/>
    </w:rPr>
  </w:style>
  <w:style w:type="paragraph" w:styleId="Titolo4">
    <w:name w:val="heading 4"/>
    <w:basedOn w:val="Normale"/>
    <w:next w:val="Normale"/>
    <w:qFormat/>
    <w:rsid w:val="00C655ED"/>
    <w:pPr>
      <w:keepNext/>
      <w:numPr>
        <w:ilvl w:val="3"/>
        <w:numId w:val="1"/>
      </w:numPr>
      <w:spacing w:before="240" w:after="60"/>
      <w:outlineLvl w:val="3"/>
    </w:pPr>
    <w:rPr>
      <w:b/>
      <w:bCs/>
      <w:sz w:val="28"/>
      <w:szCs w:val="28"/>
    </w:rPr>
  </w:style>
  <w:style w:type="paragraph" w:styleId="Titolo5">
    <w:name w:val="heading 5"/>
    <w:basedOn w:val="Normale"/>
    <w:next w:val="Normale"/>
    <w:qFormat/>
    <w:rsid w:val="00C655ED"/>
    <w:pPr>
      <w:numPr>
        <w:ilvl w:val="4"/>
        <w:numId w:val="1"/>
      </w:numPr>
      <w:spacing w:before="240" w:after="60"/>
      <w:outlineLvl w:val="4"/>
    </w:pPr>
    <w:rPr>
      <w:b/>
      <w:bCs/>
      <w:i/>
      <w:iCs/>
      <w:sz w:val="26"/>
      <w:szCs w:val="26"/>
    </w:rPr>
  </w:style>
  <w:style w:type="paragraph" w:styleId="Titolo6">
    <w:name w:val="heading 6"/>
    <w:basedOn w:val="Normale"/>
    <w:next w:val="Normale"/>
    <w:qFormat/>
    <w:rsid w:val="00C655ED"/>
    <w:pPr>
      <w:numPr>
        <w:ilvl w:val="5"/>
        <w:numId w:val="1"/>
      </w:numPr>
      <w:spacing w:before="240" w:after="60"/>
      <w:outlineLvl w:val="5"/>
    </w:pPr>
    <w:rPr>
      <w:b/>
      <w:bCs/>
      <w:sz w:val="22"/>
      <w:szCs w:val="22"/>
    </w:rPr>
  </w:style>
  <w:style w:type="paragraph" w:styleId="Titolo7">
    <w:name w:val="heading 7"/>
    <w:basedOn w:val="Normale"/>
    <w:next w:val="Normale"/>
    <w:qFormat/>
    <w:rsid w:val="00C655ED"/>
    <w:pPr>
      <w:numPr>
        <w:ilvl w:val="6"/>
        <w:numId w:val="1"/>
      </w:numPr>
      <w:spacing w:before="240" w:after="60"/>
      <w:outlineLvl w:val="6"/>
    </w:pPr>
  </w:style>
  <w:style w:type="paragraph" w:styleId="Titolo8">
    <w:name w:val="heading 8"/>
    <w:basedOn w:val="Normale"/>
    <w:next w:val="Normale"/>
    <w:qFormat/>
    <w:rsid w:val="00C655ED"/>
    <w:pPr>
      <w:numPr>
        <w:ilvl w:val="7"/>
        <w:numId w:val="1"/>
      </w:numPr>
      <w:spacing w:before="240" w:after="60"/>
      <w:outlineLvl w:val="7"/>
    </w:pPr>
    <w:rPr>
      <w:i/>
      <w:iCs/>
    </w:rPr>
  </w:style>
  <w:style w:type="paragraph" w:styleId="Titolo9">
    <w:name w:val="heading 9"/>
    <w:basedOn w:val="Normale"/>
    <w:next w:val="Normale"/>
    <w:qFormat/>
    <w:rsid w:val="00C655ED"/>
    <w:pPr>
      <w:numPr>
        <w:ilvl w:val="8"/>
        <w:numId w:val="1"/>
      </w:numPr>
      <w:spacing w:before="240" w:after="60"/>
      <w:outlineLvl w:val="8"/>
    </w:pPr>
    <w:rPr>
      <w:rFonts w:ascii="Cambria" w:hAnsi="Cambria" w:cs="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sid w:val="00C655ED"/>
    <w:rPr>
      <w:rFonts w:ascii="Century Gothic" w:hAnsi="Century Gothic" w:cs="Century Gothic"/>
    </w:rPr>
  </w:style>
  <w:style w:type="character" w:customStyle="1" w:styleId="WW8Num3z0">
    <w:name w:val="WW8Num3z0"/>
    <w:rsid w:val="00C655ED"/>
    <w:rPr>
      <w:rFonts w:ascii="Times New Roman" w:hAnsi="Times New Roman" w:cs="Times New Roman"/>
      <w:color w:val="auto"/>
    </w:rPr>
  </w:style>
  <w:style w:type="character" w:customStyle="1" w:styleId="WW8Num4z0">
    <w:name w:val="WW8Num4z0"/>
    <w:rsid w:val="00C655ED"/>
    <w:rPr>
      <w:rFonts w:ascii="Courier" w:hAnsi="Courier" w:cs="Courier"/>
    </w:rPr>
  </w:style>
  <w:style w:type="character" w:customStyle="1" w:styleId="WW8Num5z0">
    <w:name w:val="WW8Num5z0"/>
    <w:rsid w:val="00C655ED"/>
    <w:rPr>
      <w:rFonts w:ascii="Tunga" w:hAnsi="Tunga" w:cs="Tunga"/>
    </w:rPr>
  </w:style>
  <w:style w:type="character" w:customStyle="1" w:styleId="WW8Num6z0">
    <w:name w:val="WW8Num6z0"/>
    <w:rsid w:val="00C655ED"/>
    <w:rPr>
      <w:rFonts w:ascii="Wingdings" w:hAnsi="Wingdings" w:cs="Wingdings"/>
      <w:sz w:val="24"/>
    </w:rPr>
  </w:style>
  <w:style w:type="character" w:customStyle="1" w:styleId="WW8Num7z0">
    <w:name w:val="WW8Num7z0"/>
    <w:rsid w:val="00C655ED"/>
    <w:rPr>
      <w:rFonts w:ascii="Arial" w:hAnsi="Arial" w:cs="Arial"/>
    </w:rPr>
  </w:style>
  <w:style w:type="character" w:customStyle="1" w:styleId="WW8Num1z0">
    <w:name w:val="WW8Num1z0"/>
    <w:rsid w:val="00C655ED"/>
    <w:rPr>
      <w:rFonts w:ascii="Symbol" w:hAnsi="Symbol" w:cs="Symbol"/>
    </w:rPr>
  </w:style>
  <w:style w:type="character" w:customStyle="1" w:styleId="WW8Num5z1">
    <w:name w:val="WW8Num5z1"/>
    <w:rsid w:val="00C655ED"/>
    <w:rPr>
      <w:rFonts w:ascii="Courier New" w:hAnsi="Courier New" w:cs="Courier New"/>
    </w:rPr>
  </w:style>
  <w:style w:type="character" w:customStyle="1" w:styleId="WW8Num5z2">
    <w:name w:val="WW8Num5z2"/>
    <w:rsid w:val="00C655ED"/>
    <w:rPr>
      <w:rFonts w:ascii="Wingdings" w:hAnsi="Wingdings" w:cs="Wingdings"/>
    </w:rPr>
  </w:style>
  <w:style w:type="character" w:customStyle="1" w:styleId="WW8Num5z3">
    <w:name w:val="WW8Num5z3"/>
    <w:rsid w:val="00C655ED"/>
    <w:rPr>
      <w:rFonts w:ascii="Symbol" w:hAnsi="Symbol" w:cs="Symbol"/>
    </w:rPr>
  </w:style>
  <w:style w:type="character" w:customStyle="1" w:styleId="WW8Num7z1">
    <w:name w:val="WW8Num7z1"/>
    <w:rsid w:val="00C655ED"/>
    <w:rPr>
      <w:rFonts w:ascii="Courier New" w:hAnsi="Courier New" w:cs="Courier New"/>
    </w:rPr>
  </w:style>
  <w:style w:type="character" w:customStyle="1" w:styleId="WW8Num7z2">
    <w:name w:val="WW8Num7z2"/>
    <w:rsid w:val="00C655ED"/>
    <w:rPr>
      <w:rFonts w:ascii="Wingdings" w:hAnsi="Wingdings" w:cs="Wingdings"/>
    </w:rPr>
  </w:style>
  <w:style w:type="character" w:customStyle="1" w:styleId="WW8Num7z3">
    <w:name w:val="WW8Num7z3"/>
    <w:rsid w:val="00C655ED"/>
    <w:rPr>
      <w:rFonts w:ascii="Symbol" w:hAnsi="Symbol" w:cs="Symbol"/>
    </w:rPr>
  </w:style>
  <w:style w:type="character" w:customStyle="1" w:styleId="WW8Num8z0">
    <w:name w:val="WW8Num8z0"/>
    <w:rsid w:val="00C655ED"/>
    <w:rPr>
      <w:rFonts w:ascii="Symbol" w:hAnsi="Symbol" w:cs="Symbol"/>
    </w:rPr>
  </w:style>
  <w:style w:type="character" w:customStyle="1" w:styleId="WW8Num8z1">
    <w:name w:val="WW8Num8z1"/>
    <w:rsid w:val="00C655ED"/>
    <w:rPr>
      <w:rFonts w:ascii="Courier New" w:hAnsi="Courier New" w:cs="Courier New"/>
    </w:rPr>
  </w:style>
  <w:style w:type="character" w:customStyle="1" w:styleId="WW8Num8z2">
    <w:name w:val="WW8Num8z2"/>
    <w:rsid w:val="00C655ED"/>
    <w:rPr>
      <w:rFonts w:ascii="Wingdings" w:hAnsi="Wingdings" w:cs="Wingdings"/>
    </w:rPr>
  </w:style>
  <w:style w:type="character" w:customStyle="1" w:styleId="WW8Num9z0">
    <w:name w:val="WW8Num9z0"/>
    <w:rsid w:val="00C655ED"/>
    <w:rPr>
      <w:rFonts w:ascii="Symbol" w:hAnsi="Symbol" w:cs="Symbol"/>
    </w:rPr>
  </w:style>
  <w:style w:type="character" w:customStyle="1" w:styleId="WW8Num9z1">
    <w:name w:val="WW8Num9z1"/>
    <w:rsid w:val="00C655ED"/>
    <w:rPr>
      <w:rFonts w:ascii="Courier New" w:hAnsi="Courier New" w:cs="Courier New"/>
    </w:rPr>
  </w:style>
  <w:style w:type="character" w:customStyle="1" w:styleId="WW8Num9z2">
    <w:name w:val="WW8Num9z2"/>
    <w:rsid w:val="00C655ED"/>
    <w:rPr>
      <w:rFonts w:ascii="Wingdings" w:hAnsi="Wingdings" w:cs="Wingdings"/>
    </w:rPr>
  </w:style>
  <w:style w:type="character" w:customStyle="1" w:styleId="WW8Num10z0">
    <w:name w:val="WW8Num10z0"/>
    <w:rsid w:val="00C655ED"/>
    <w:rPr>
      <w:rFonts w:ascii="Symbol" w:hAnsi="Symbol" w:cs="Symbol"/>
    </w:rPr>
  </w:style>
  <w:style w:type="character" w:customStyle="1" w:styleId="WW8Num11z0">
    <w:name w:val="WW8Num11z0"/>
    <w:rsid w:val="00C655ED"/>
    <w:rPr>
      <w:rFonts w:ascii="Century Gothic" w:hAnsi="Century Gothic" w:cs="Century Gothic"/>
    </w:rPr>
  </w:style>
  <w:style w:type="character" w:customStyle="1" w:styleId="WW8Num11z1">
    <w:name w:val="WW8Num11z1"/>
    <w:rsid w:val="00C655ED"/>
    <w:rPr>
      <w:rFonts w:ascii="Courier New" w:hAnsi="Courier New" w:cs="Courier New"/>
    </w:rPr>
  </w:style>
  <w:style w:type="character" w:customStyle="1" w:styleId="WW8Num11z2">
    <w:name w:val="WW8Num11z2"/>
    <w:rsid w:val="00C655ED"/>
    <w:rPr>
      <w:rFonts w:ascii="Wingdings" w:hAnsi="Wingdings" w:cs="Wingdings"/>
    </w:rPr>
  </w:style>
  <w:style w:type="character" w:customStyle="1" w:styleId="WW8Num12z0">
    <w:name w:val="WW8Num12z0"/>
    <w:rsid w:val="00C655ED"/>
    <w:rPr>
      <w:rFonts w:ascii="Wingdings" w:hAnsi="Wingdings" w:cs="Wingdings"/>
      <w:sz w:val="24"/>
    </w:rPr>
  </w:style>
  <w:style w:type="character" w:customStyle="1" w:styleId="WW8Num12z1">
    <w:name w:val="WW8Num12z1"/>
    <w:rsid w:val="00C655ED"/>
    <w:rPr>
      <w:rFonts w:ascii="Courier New" w:hAnsi="Courier New" w:cs="Courier New"/>
    </w:rPr>
  </w:style>
  <w:style w:type="character" w:customStyle="1" w:styleId="WW8Num12z2">
    <w:name w:val="WW8Num12z2"/>
    <w:rsid w:val="00C655ED"/>
    <w:rPr>
      <w:rFonts w:ascii="Wingdings" w:hAnsi="Wingdings" w:cs="Wingdings"/>
    </w:rPr>
  </w:style>
  <w:style w:type="character" w:customStyle="1" w:styleId="WW8Num12z3">
    <w:name w:val="WW8Num12z3"/>
    <w:rsid w:val="00C655ED"/>
    <w:rPr>
      <w:rFonts w:ascii="Symbol" w:hAnsi="Symbol" w:cs="Symbol"/>
    </w:rPr>
  </w:style>
  <w:style w:type="character" w:customStyle="1" w:styleId="WW8Num13z0">
    <w:name w:val="WW8Num13z0"/>
    <w:rsid w:val="00C655ED"/>
    <w:rPr>
      <w:rFonts w:ascii="Arial" w:hAnsi="Arial" w:cs="Arial"/>
    </w:rPr>
  </w:style>
  <w:style w:type="character" w:customStyle="1" w:styleId="WW8Num13z1">
    <w:name w:val="WW8Num13z1"/>
    <w:rsid w:val="00C655ED"/>
    <w:rPr>
      <w:rFonts w:ascii="Courier New" w:hAnsi="Courier New" w:cs="Courier New"/>
    </w:rPr>
  </w:style>
  <w:style w:type="character" w:customStyle="1" w:styleId="WW8Num13z2">
    <w:name w:val="WW8Num13z2"/>
    <w:rsid w:val="00C655ED"/>
    <w:rPr>
      <w:rFonts w:ascii="Wingdings" w:hAnsi="Wingdings" w:cs="Wingdings"/>
    </w:rPr>
  </w:style>
  <w:style w:type="character" w:customStyle="1" w:styleId="WW8Num14z0">
    <w:name w:val="WW8Num14z0"/>
    <w:rsid w:val="00C655ED"/>
    <w:rPr>
      <w:rFonts w:ascii="Symbol" w:hAnsi="Symbol" w:cs="Symbol"/>
    </w:rPr>
  </w:style>
  <w:style w:type="character" w:customStyle="1" w:styleId="WW8Num14z1">
    <w:name w:val="WW8Num14z1"/>
    <w:rsid w:val="00C655ED"/>
    <w:rPr>
      <w:rFonts w:ascii="Courier New" w:hAnsi="Courier New" w:cs="Courier New"/>
    </w:rPr>
  </w:style>
  <w:style w:type="character" w:customStyle="1" w:styleId="WW8Num14z2">
    <w:name w:val="WW8Num14z2"/>
    <w:rsid w:val="00C655ED"/>
    <w:rPr>
      <w:rFonts w:ascii="Wingdings" w:hAnsi="Wingdings" w:cs="Wingdings"/>
    </w:rPr>
  </w:style>
  <w:style w:type="character" w:customStyle="1" w:styleId="WW8Num15z0">
    <w:name w:val="WW8Num15z0"/>
    <w:rsid w:val="00C655ED"/>
    <w:rPr>
      <w:rFonts w:cs="Times New Roman"/>
      <w:u w:val="none"/>
    </w:rPr>
  </w:style>
  <w:style w:type="character" w:customStyle="1" w:styleId="WW8Num15z1">
    <w:name w:val="WW8Num15z1"/>
    <w:rsid w:val="00C655ED"/>
    <w:rPr>
      <w:rFonts w:cs="Times New Roman"/>
    </w:rPr>
  </w:style>
  <w:style w:type="character" w:customStyle="1" w:styleId="WW8Num16z0">
    <w:name w:val="WW8Num16z0"/>
    <w:rsid w:val="00C655ED"/>
    <w:rPr>
      <w:rFonts w:ascii="Symbol" w:hAnsi="Symbol" w:cs="Symbol"/>
    </w:rPr>
  </w:style>
  <w:style w:type="character" w:customStyle="1" w:styleId="WW8Num16z1">
    <w:name w:val="WW8Num16z1"/>
    <w:rsid w:val="00C655ED"/>
    <w:rPr>
      <w:rFonts w:ascii="Courier New" w:hAnsi="Courier New" w:cs="Courier New"/>
    </w:rPr>
  </w:style>
  <w:style w:type="character" w:customStyle="1" w:styleId="WW8Num16z2">
    <w:name w:val="WW8Num16z2"/>
    <w:rsid w:val="00C655ED"/>
    <w:rPr>
      <w:rFonts w:ascii="Wingdings" w:hAnsi="Wingdings" w:cs="Wingdings"/>
    </w:rPr>
  </w:style>
  <w:style w:type="character" w:customStyle="1" w:styleId="Carpredefinitoparagrafo2">
    <w:name w:val="Car. predefinito paragrafo2"/>
    <w:rsid w:val="00C655ED"/>
  </w:style>
  <w:style w:type="character" w:customStyle="1" w:styleId="Titolo1Carattere">
    <w:name w:val="Titolo 1 Carattere"/>
    <w:rsid w:val="00C655ED"/>
    <w:rPr>
      <w:rFonts w:ascii="Cambria" w:eastAsia="Times New Roman" w:hAnsi="Cambria" w:cs="Cambria"/>
      <w:b/>
      <w:bCs/>
      <w:kern w:val="1"/>
      <w:sz w:val="32"/>
      <w:szCs w:val="32"/>
    </w:rPr>
  </w:style>
  <w:style w:type="character" w:customStyle="1" w:styleId="LndNormale1Carattere1">
    <w:name w:val="LndNormale1 Carattere1"/>
    <w:rsid w:val="00C655ED"/>
    <w:rPr>
      <w:rFonts w:ascii="Arial" w:hAnsi="Arial" w:cs="Times New Roman"/>
      <w:sz w:val="22"/>
      <w:lang w:eastAsia="ar-SA" w:bidi="ar-SA"/>
    </w:rPr>
  </w:style>
  <w:style w:type="character" w:customStyle="1" w:styleId="Titolo2Carattere">
    <w:name w:val="Titolo 2 Carattere"/>
    <w:rsid w:val="00C655ED"/>
    <w:rPr>
      <w:rFonts w:ascii="Cambria" w:eastAsia="Times New Roman" w:hAnsi="Cambria" w:cs="Cambria"/>
      <w:b/>
      <w:bCs/>
      <w:i/>
      <w:iCs/>
      <w:sz w:val="28"/>
      <w:szCs w:val="28"/>
    </w:rPr>
  </w:style>
  <w:style w:type="character" w:customStyle="1" w:styleId="Titolo3Carattere">
    <w:name w:val="Titolo 3 Carattere"/>
    <w:rsid w:val="00C655ED"/>
    <w:rPr>
      <w:rFonts w:ascii="Cambria" w:eastAsia="Times New Roman" w:hAnsi="Cambria" w:cs="Cambria"/>
      <w:b/>
      <w:bCs/>
      <w:sz w:val="26"/>
      <w:szCs w:val="26"/>
    </w:rPr>
  </w:style>
  <w:style w:type="character" w:customStyle="1" w:styleId="Titolo4Carattere">
    <w:name w:val="Titolo 4 Carattere"/>
    <w:rsid w:val="00C655ED"/>
    <w:rPr>
      <w:b/>
      <w:bCs/>
      <w:sz w:val="28"/>
      <w:szCs w:val="28"/>
    </w:rPr>
  </w:style>
  <w:style w:type="character" w:customStyle="1" w:styleId="Titolo5Carattere">
    <w:name w:val="Titolo 5 Carattere"/>
    <w:rsid w:val="00C655ED"/>
    <w:rPr>
      <w:b/>
      <w:bCs/>
      <w:i/>
      <w:iCs/>
      <w:sz w:val="26"/>
      <w:szCs w:val="26"/>
    </w:rPr>
  </w:style>
  <w:style w:type="character" w:customStyle="1" w:styleId="Titolo6Carattere">
    <w:name w:val="Titolo 6 Carattere"/>
    <w:rsid w:val="00C655ED"/>
    <w:rPr>
      <w:b/>
      <w:bCs/>
    </w:rPr>
  </w:style>
  <w:style w:type="character" w:customStyle="1" w:styleId="Titolo7Carattere">
    <w:name w:val="Titolo 7 Carattere"/>
    <w:rsid w:val="00C655ED"/>
    <w:rPr>
      <w:sz w:val="24"/>
      <w:szCs w:val="24"/>
    </w:rPr>
  </w:style>
  <w:style w:type="character" w:customStyle="1" w:styleId="Titolo8Carattere">
    <w:name w:val="Titolo 8 Carattere"/>
    <w:rsid w:val="00C655ED"/>
    <w:rPr>
      <w:i/>
      <w:iCs/>
      <w:sz w:val="24"/>
      <w:szCs w:val="24"/>
    </w:rPr>
  </w:style>
  <w:style w:type="character" w:customStyle="1" w:styleId="Titolo9Carattere">
    <w:name w:val="Titolo 9 Carattere"/>
    <w:rsid w:val="00C655ED"/>
    <w:rPr>
      <w:rFonts w:ascii="Cambria" w:eastAsia="Times New Roman" w:hAnsi="Cambria" w:cs="Cambria"/>
    </w:rPr>
  </w:style>
  <w:style w:type="character" w:customStyle="1" w:styleId="WW8Num2z1">
    <w:name w:val="WW8Num2z1"/>
    <w:rsid w:val="00C655ED"/>
    <w:rPr>
      <w:rFonts w:ascii="Courier New" w:hAnsi="Courier New" w:cs="Courier New"/>
    </w:rPr>
  </w:style>
  <w:style w:type="character" w:customStyle="1" w:styleId="WW8Num2z2">
    <w:name w:val="WW8Num2z2"/>
    <w:rsid w:val="00C655ED"/>
    <w:rPr>
      <w:rFonts w:ascii="Wingdings" w:hAnsi="Wingdings" w:cs="Wingdings"/>
    </w:rPr>
  </w:style>
  <w:style w:type="character" w:customStyle="1" w:styleId="WW8Num2z3">
    <w:name w:val="WW8Num2z3"/>
    <w:rsid w:val="00C655ED"/>
    <w:rPr>
      <w:rFonts w:ascii="Symbol" w:hAnsi="Symbol" w:cs="Symbol"/>
    </w:rPr>
  </w:style>
  <w:style w:type="character" w:customStyle="1" w:styleId="WW8Num4z1">
    <w:name w:val="WW8Num4z1"/>
    <w:rsid w:val="00C655ED"/>
    <w:rPr>
      <w:rFonts w:ascii="Courier New" w:hAnsi="Courier New" w:cs="Courier New"/>
    </w:rPr>
  </w:style>
  <w:style w:type="character" w:customStyle="1" w:styleId="WW8Num4z2">
    <w:name w:val="WW8Num4z2"/>
    <w:rsid w:val="00C655ED"/>
    <w:rPr>
      <w:rFonts w:ascii="Wingdings" w:hAnsi="Wingdings" w:cs="Wingdings"/>
    </w:rPr>
  </w:style>
  <w:style w:type="character" w:customStyle="1" w:styleId="WW8Num4z3">
    <w:name w:val="WW8Num4z3"/>
    <w:rsid w:val="00C655ED"/>
    <w:rPr>
      <w:rFonts w:ascii="Symbol" w:hAnsi="Symbol" w:cs="Symbol"/>
    </w:rPr>
  </w:style>
  <w:style w:type="character" w:customStyle="1" w:styleId="WW8Num10z1">
    <w:name w:val="WW8Num10z1"/>
    <w:rsid w:val="00C655ED"/>
    <w:rPr>
      <w:rFonts w:ascii="Courier New" w:hAnsi="Courier New" w:cs="Courier New"/>
    </w:rPr>
  </w:style>
  <w:style w:type="character" w:customStyle="1" w:styleId="WW8Num10z2">
    <w:name w:val="WW8Num10z2"/>
    <w:rsid w:val="00C655ED"/>
    <w:rPr>
      <w:rFonts w:ascii="Wingdings" w:hAnsi="Wingdings" w:cs="Wingdings"/>
    </w:rPr>
  </w:style>
  <w:style w:type="character" w:customStyle="1" w:styleId="WW8Num11z3">
    <w:name w:val="WW8Num11z3"/>
    <w:rsid w:val="00C655ED"/>
    <w:rPr>
      <w:rFonts w:ascii="Symbol" w:hAnsi="Symbol" w:cs="Symbol"/>
    </w:rPr>
  </w:style>
  <w:style w:type="character" w:customStyle="1" w:styleId="WW8Num13z3">
    <w:name w:val="WW8Num13z3"/>
    <w:rsid w:val="00C655ED"/>
    <w:rPr>
      <w:rFonts w:ascii="Symbol" w:hAnsi="Symbol" w:cs="Symbol"/>
    </w:rPr>
  </w:style>
  <w:style w:type="character" w:customStyle="1" w:styleId="WW8Num17z0">
    <w:name w:val="WW8Num17z0"/>
    <w:rsid w:val="00C655ED"/>
    <w:rPr>
      <w:rFonts w:ascii="Symbol" w:hAnsi="Symbol" w:cs="Symbol"/>
    </w:rPr>
  </w:style>
  <w:style w:type="character" w:customStyle="1" w:styleId="WW8Num17z1">
    <w:name w:val="WW8Num17z1"/>
    <w:rsid w:val="00C655ED"/>
    <w:rPr>
      <w:rFonts w:ascii="Courier New" w:hAnsi="Courier New" w:cs="Courier New"/>
    </w:rPr>
  </w:style>
  <w:style w:type="character" w:customStyle="1" w:styleId="WW8Num17z2">
    <w:name w:val="WW8Num17z2"/>
    <w:rsid w:val="00C655ED"/>
    <w:rPr>
      <w:rFonts w:ascii="Wingdings" w:hAnsi="Wingdings" w:cs="Wingdings"/>
    </w:rPr>
  </w:style>
  <w:style w:type="character" w:customStyle="1" w:styleId="WW8Num18z0">
    <w:name w:val="WW8Num18z0"/>
    <w:rsid w:val="00C655ED"/>
    <w:rPr>
      <w:rFonts w:ascii="Wingdings" w:hAnsi="Wingdings" w:cs="Wingdings"/>
      <w:sz w:val="24"/>
    </w:rPr>
  </w:style>
  <w:style w:type="character" w:customStyle="1" w:styleId="WW8Num19z0">
    <w:name w:val="WW8Num19z0"/>
    <w:rsid w:val="00C655ED"/>
    <w:rPr>
      <w:rFonts w:ascii="Century Gothic" w:hAnsi="Century Gothic" w:cs="Century Gothic"/>
    </w:rPr>
  </w:style>
  <w:style w:type="character" w:customStyle="1" w:styleId="WW8Num19z1">
    <w:name w:val="WW8Num19z1"/>
    <w:rsid w:val="00C655ED"/>
    <w:rPr>
      <w:rFonts w:ascii="Courier New" w:hAnsi="Courier New" w:cs="Courier New"/>
    </w:rPr>
  </w:style>
  <w:style w:type="character" w:customStyle="1" w:styleId="WW8Num19z2">
    <w:name w:val="WW8Num19z2"/>
    <w:rsid w:val="00C655ED"/>
    <w:rPr>
      <w:rFonts w:ascii="Wingdings" w:hAnsi="Wingdings" w:cs="Wingdings"/>
    </w:rPr>
  </w:style>
  <w:style w:type="character" w:customStyle="1" w:styleId="WW8Num19z3">
    <w:name w:val="WW8Num19z3"/>
    <w:rsid w:val="00C655ED"/>
    <w:rPr>
      <w:rFonts w:ascii="Symbol" w:hAnsi="Symbol" w:cs="Symbol"/>
    </w:rPr>
  </w:style>
  <w:style w:type="character" w:customStyle="1" w:styleId="WW8Num22z0">
    <w:name w:val="WW8Num22z0"/>
    <w:rsid w:val="00C655ED"/>
    <w:rPr>
      <w:rFonts w:ascii="Wingdings" w:hAnsi="Wingdings" w:cs="Wingdings"/>
      <w:sz w:val="24"/>
    </w:rPr>
  </w:style>
  <w:style w:type="character" w:customStyle="1" w:styleId="WW8Num23z0">
    <w:name w:val="WW8Num23z0"/>
    <w:rsid w:val="00C655ED"/>
    <w:rPr>
      <w:rFonts w:ascii="Symbol" w:hAnsi="Symbol" w:cs="Symbol"/>
    </w:rPr>
  </w:style>
  <w:style w:type="character" w:customStyle="1" w:styleId="WW8Num23z1">
    <w:name w:val="WW8Num23z1"/>
    <w:rsid w:val="00C655ED"/>
    <w:rPr>
      <w:rFonts w:ascii="Courier New" w:hAnsi="Courier New" w:cs="Courier New"/>
    </w:rPr>
  </w:style>
  <w:style w:type="character" w:customStyle="1" w:styleId="WW8Num23z2">
    <w:name w:val="WW8Num23z2"/>
    <w:rsid w:val="00C655ED"/>
    <w:rPr>
      <w:rFonts w:ascii="Wingdings" w:hAnsi="Wingdings" w:cs="Wingdings"/>
    </w:rPr>
  </w:style>
  <w:style w:type="character" w:customStyle="1" w:styleId="WW8Num24z0">
    <w:name w:val="WW8Num24z0"/>
    <w:rsid w:val="00C655ED"/>
    <w:rPr>
      <w:rFonts w:ascii="Symbol" w:hAnsi="Symbol" w:cs="Symbol"/>
    </w:rPr>
  </w:style>
  <w:style w:type="character" w:customStyle="1" w:styleId="WW8Num25z0">
    <w:name w:val="WW8Num25z0"/>
    <w:rsid w:val="00C655ED"/>
    <w:rPr>
      <w:rFonts w:ascii="Times New Roman" w:hAnsi="Times New Roman" w:cs="Times New Roman"/>
    </w:rPr>
  </w:style>
  <w:style w:type="character" w:customStyle="1" w:styleId="WW8Num25z1">
    <w:name w:val="WW8Num25z1"/>
    <w:rsid w:val="00C655ED"/>
    <w:rPr>
      <w:rFonts w:ascii="Courier New" w:hAnsi="Courier New" w:cs="Courier New"/>
    </w:rPr>
  </w:style>
  <w:style w:type="character" w:customStyle="1" w:styleId="WW8Num25z2">
    <w:name w:val="WW8Num25z2"/>
    <w:rsid w:val="00C655ED"/>
    <w:rPr>
      <w:rFonts w:ascii="Wingdings" w:hAnsi="Wingdings" w:cs="Wingdings"/>
    </w:rPr>
  </w:style>
  <w:style w:type="character" w:customStyle="1" w:styleId="WW8Num25z3">
    <w:name w:val="WW8Num25z3"/>
    <w:rsid w:val="00C655ED"/>
    <w:rPr>
      <w:rFonts w:ascii="Symbol" w:hAnsi="Symbol" w:cs="Symbol"/>
    </w:rPr>
  </w:style>
  <w:style w:type="character" w:customStyle="1" w:styleId="WW8Num26z0">
    <w:name w:val="WW8Num26z0"/>
    <w:rsid w:val="00C655ED"/>
    <w:rPr>
      <w:rFonts w:ascii="Wingdings" w:hAnsi="Wingdings" w:cs="Wingdings"/>
      <w:sz w:val="24"/>
    </w:rPr>
  </w:style>
  <w:style w:type="character" w:customStyle="1" w:styleId="WW8Num27z0">
    <w:name w:val="WW8Num27z0"/>
    <w:rsid w:val="00C655ED"/>
    <w:rPr>
      <w:rFonts w:ascii="Arial" w:hAnsi="Arial" w:cs="Arial"/>
    </w:rPr>
  </w:style>
  <w:style w:type="character" w:customStyle="1" w:styleId="WW8Num27z1">
    <w:name w:val="WW8Num27z1"/>
    <w:rsid w:val="00C655ED"/>
    <w:rPr>
      <w:rFonts w:ascii="Courier New" w:hAnsi="Courier New" w:cs="Courier New"/>
    </w:rPr>
  </w:style>
  <w:style w:type="character" w:customStyle="1" w:styleId="WW8Num27z2">
    <w:name w:val="WW8Num27z2"/>
    <w:rsid w:val="00C655ED"/>
    <w:rPr>
      <w:rFonts w:ascii="Wingdings" w:hAnsi="Wingdings" w:cs="Wingdings"/>
    </w:rPr>
  </w:style>
  <w:style w:type="character" w:customStyle="1" w:styleId="WW8Num27z3">
    <w:name w:val="WW8Num27z3"/>
    <w:rsid w:val="00C655ED"/>
    <w:rPr>
      <w:rFonts w:ascii="Symbol" w:hAnsi="Symbol" w:cs="Symbol"/>
    </w:rPr>
  </w:style>
  <w:style w:type="character" w:customStyle="1" w:styleId="WW8Num28z0">
    <w:name w:val="WW8Num28z0"/>
    <w:rsid w:val="00C655ED"/>
    <w:rPr>
      <w:rFonts w:ascii="Symbol" w:hAnsi="Symbol" w:cs="Symbol"/>
    </w:rPr>
  </w:style>
  <w:style w:type="character" w:customStyle="1" w:styleId="WW8Num28z1">
    <w:name w:val="WW8Num28z1"/>
    <w:rsid w:val="00C655ED"/>
    <w:rPr>
      <w:rFonts w:ascii="Courier New" w:hAnsi="Courier New" w:cs="Courier New"/>
    </w:rPr>
  </w:style>
  <w:style w:type="character" w:customStyle="1" w:styleId="WW8Num28z2">
    <w:name w:val="WW8Num28z2"/>
    <w:rsid w:val="00C655ED"/>
    <w:rPr>
      <w:rFonts w:ascii="Wingdings" w:hAnsi="Wingdings" w:cs="Wingdings"/>
    </w:rPr>
  </w:style>
  <w:style w:type="character" w:customStyle="1" w:styleId="Carpredefinitoparagrafo1">
    <w:name w:val="Car. predefinito paragrafo1"/>
    <w:rsid w:val="00C655ED"/>
  </w:style>
  <w:style w:type="character" w:styleId="Collegamentoipertestuale">
    <w:name w:val="Hyperlink"/>
    <w:rsid w:val="00C655ED"/>
    <w:rPr>
      <w:rFonts w:cs="Times New Roman"/>
      <w:color w:val="0000FF"/>
      <w:u w:val="single"/>
    </w:rPr>
  </w:style>
  <w:style w:type="character" w:styleId="Numeropagina">
    <w:name w:val="page number"/>
    <w:rsid w:val="00C655ED"/>
    <w:rPr>
      <w:rFonts w:cs="Times New Roman"/>
    </w:rPr>
  </w:style>
  <w:style w:type="character" w:styleId="Enfasigrassetto">
    <w:name w:val="Strong"/>
    <w:uiPriority w:val="22"/>
    <w:qFormat/>
    <w:rsid w:val="00C655ED"/>
    <w:rPr>
      <w:b/>
      <w:bCs/>
    </w:rPr>
  </w:style>
  <w:style w:type="character" w:customStyle="1" w:styleId="Hyperlink1">
    <w:name w:val="Hyperlink1"/>
    <w:rsid w:val="00C655ED"/>
    <w:rPr>
      <w:rFonts w:cs="Times New Roman"/>
      <w:color w:val="0000FF"/>
      <w:u w:val="single"/>
    </w:rPr>
  </w:style>
  <w:style w:type="character" w:customStyle="1" w:styleId="testoCarattere">
    <w:name w:val="testo Carattere"/>
    <w:rsid w:val="00C655ED"/>
    <w:rPr>
      <w:rFonts w:ascii="Arial" w:hAnsi="Arial" w:cs="Times New Roman"/>
      <w:sz w:val="24"/>
      <w:szCs w:val="24"/>
      <w:lang w:val="it-IT" w:eastAsia="ar-SA" w:bidi="ar-SA"/>
    </w:rPr>
  </w:style>
  <w:style w:type="character" w:customStyle="1" w:styleId="Stiletesto10ptCarattere">
    <w:name w:val="Stile testo + 10 pt Carattere"/>
    <w:rsid w:val="00C655ED"/>
    <w:rPr>
      <w:rFonts w:ascii="Arial" w:hAnsi="Arial" w:cs="Times New Roman"/>
      <w:sz w:val="24"/>
      <w:szCs w:val="24"/>
      <w:lang w:val="it-IT" w:eastAsia="ar-SA" w:bidi="ar-SA"/>
    </w:rPr>
  </w:style>
  <w:style w:type="character" w:customStyle="1" w:styleId="ACarattere">
    <w:name w:val="A Carattere"/>
    <w:rsid w:val="00C655ED"/>
    <w:rPr>
      <w:rFonts w:ascii="Arial" w:hAnsi="Arial" w:cs="Times New Roman"/>
      <w:b/>
      <w:smallCaps/>
      <w:sz w:val="32"/>
      <w:u w:val="single"/>
      <w:lang w:val="it-IT" w:eastAsia="ar-SA" w:bidi="ar-SA"/>
    </w:rPr>
  </w:style>
  <w:style w:type="character" w:customStyle="1" w:styleId="StileACourierNew10ptNonGrassettoNessunasottolineaturaCarattere">
    <w:name w:val="Stile A + Courier New 10 pt Non Grassetto Nessuna sottolineatura Carattere"/>
    <w:rsid w:val="00C655ED"/>
    <w:rPr>
      <w:rFonts w:ascii="Courier New" w:hAnsi="Courier New" w:cs="Times New Roman"/>
      <w:b/>
      <w:smallCaps/>
      <w:sz w:val="32"/>
      <w:u w:val="single"/>
      <w:lang w:val="it-IT" w:eastAsia="ar-SA" w:bidi="ar-SA"/>
    </w:rPr>
  </w:style>
  <w:style w:type="character" w:customStyle="1" w:styleId="StileStileACourierNew10ptNonGrassettoNessunasottolineatCarattere">
    <w:name w:val="Stile Stile A + Courier New 10 pt Non Grassetto Nessuna sottolineat... Carattere"/>
    <w:rsid w:val="00C655ED"/>
    <w:rPr>
      <w:rFonts w:ascii="Courier New" w:hAnsi="Courier New" w:cs="Times New Roman"/>
      <w:b/>
      <w:bCs/>
      <w:smallCaps/>
      <w:sz w:val="24"/>
      <w:u w:val="single"/>
      <w:lang w:val="it-IT" w:eastAsia="ar-SA" w:bidi="ar-SA"/>
    </w:rPr>
  </w:style>
  <w:style w:type="character" w:customStyle="1" w:styleId="testoCarattere1">
    <w:name w:val="testo Carattere1"/>
    <w:rsid w:val="00C655ED"/>
    <w:rPr>
      <w:rFonts w:ascii="Arial" w:hAnsi="Arial" w:cs="Times New Roman"/>
      <w:sz w:val="24"/>
      <w:szCs w:val="24"/>
      <w:lang w:val="it-IT" w:eastAsia="ar-SA" w:bidi="ar-SA"/>
    </w:rPr>
  </w:style>
  <w:style w:type="character" w:customStyle="1" w:styleId="Stiletesto10ptCarattere1">
    <w:name w:val="Stile testo + 10 pt Carattere1"/>
    <w:rsid w:val="00C655ED"/>
    <w:rPr>
      <w:rFonts w:ascii="Arial" w:hAnsi="Arial" w:cs="Times New Roman"/>
      <w:sz w:val="24"/>
      <w:szCs w:val="24"/>
      <w:lang w:val="it-IT" w:eastAsia="ar-SA" w:bidi="ar-SA"/>
    </w:rPr>
  </w:style>
  <w:style w:type="character" w:customStyle="1" w:styleId="A121Carattere">
    <w:name w:val="A121 Carattere"/>
    <w:rsid w:val="00C655ED"/>
    <w:rPr>
      <w:rFonts w:ascii="Arial" w:hAnsi="Arial" w:cs="Times New Roman"/>
      <w:sz w:val="24"/>
      <w:szCs w:val="24"/>
      <w:lang w:val="it-IT" w:eastAsia="ar-SA" w:bidi="ar-SA"/>
    </w:rPr>
  </w:style>
  <w:style w:type="character" w:styleId="Collegamentovisitato">
    <w:name w:val="FollowedHyperlink"/>
    <w:uiPriority w:val="99"/>
    <w:rsid w:val="00C655ED"/>
    <w:rPr>
      <w:rFonts w:cs="Times New Roman"/>
      <w:color w:val="800080"/>
      <w:u w:val="single"/>
    </w:rPr>
  </w:style>
  <w:style w:type="character" w:customStyle="1" w:styleId="A121Carattere1">
    <w:name w:val="A121 Carattere1"/>
    <w:rsid w:val="00C655ED"/>
    <w:rPr>
      <w:rFonts w:ascii="Arial" w:hAnsi="Arial" w:cs="Times New Roman"/>
      <w:lang w:val="it-IT" w:eastAsia="ar-SA" w:bidi="ar-SA"/>
    </w:rPr>
  </w:style>
  <w:style w:type="character" w:customStyle="1" w:styleId="LndNormale1Carattere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Carattere"/>
    <w:rsid w:val="00C655ED"/>
    <w:rPr>
      <w:rFonts w:ascii="Arial" w:hAnsi="Arial" w:cs="Times New Roman"/>
      <w:sz w:val="24"/>
      <w:szCs w:val="24"/>
      <w:lang w:val="it-IT" w:eastAsia="ar-SA" w:bidi="ar-SA"/>
    </w:rPr>
  </w:style>
  <w:style w:type="character" w:customStyle="1" w:styleId="CorpotestoCarattere">
    <w:name w:val="Corpo testo Carattere"/>
    <w:rsid w:val="00C655ED"/>
    <w:rPr>
      <w:rFonts w:cs="Times New Roman"/>
      <w:lang w:eastAsia="ar-SA" w:bidi="ar-SA"/>
    </w:rPr>
  </w:style>
  <w:style w:type="character" w:customStyle="1" w:styleId="PidipaginaCarattere">
    <w:name w:val="Piè di pagina Carattere"/>
    <w:uiPriority w:val="99"/>
    <w:rsid w:val="00C655ED"/>
    <w:rPr>
      <w:rFonts w:cs="Times New Roman"/>
      <w:lang w:eastAsia="ar-SA" w:bidi="ar-SA"/>
    </w:rPr>
  </w:style>
  <w:style w:type="character" w:customStyle="1" w:styleId="IntestazioneCarattere">
    <w:name w:val="Intestazione Carattere"/>
    <w:rsid w:val="00C655ED"/>
    <w:rPr>
      <w:rFonts w:cs="Times New Roman"/>
      <w:lang w:eastAsia="ar-SA" w:bidi="ar-SA"/>
    </w:rPr>
  </w:style>
  <w:style w:type="character" w:customStyle="1" w:styleId="RientrocorpodeltestoCarattere">
    <w:name w:val="Rientro corpo del testo Carattere"/>
    <w:rsid w:val="00C655ED"/>
    <w:rPr>
      <w:rFonts w:cs="Times New Roman"/>
      <w:lang w:eastAsia="ar-SA" w:bidi="ar-SA"/>
    </w:rPr>
  </w:style>
  <w:style w:type="character" w:customStyle="1" w:styleId="SottotitoloCarattere">
    <w:name w:val="Sottotitolo Carattere"/>
    <w:rsid w:val="00C655ED"/>
    <w:rPr>
      <w:rFonts w:ascii="Cambria" w:eastAsia="Times New Roman" w:hAnsi="Cambria" w:cs="Cambria"/>
      <w:sz w:val="24"/>
      <w:szCs w:val="24"/>
    </w:rPr>
  </w:style>
  <w:style w:type="character" w:customStyle="1" w:styleId="TitoloCarattere">
    <w:name w:val="Titolo Carattere"/>
    <w:rsid w:val="00C655ED"/>
    <w:rPr>
      <w:rFonts w:ascii="Cambria" w:eastAsia="Times New Roman" w:hAnsi="Cambria" w:cs="Cambria"/>
      <w:b/>
      <w:bCs/>
      <w:kern w:val="1"/>
      <w:sz w:val="32"/>
      <w:szCs w:val="32"/>
    </w:rPr>
  </w:style>
  <w:style w:type="character" w:customStyle="1" w:styleId="A121Carattere3">
    <w:name w:val="A121 Carattere3"/>
    <w:rsid w:val="00C655ED"/>
    <w:rPr>
      <w:rFonts w:ascii="Arial" w:hAnsi="Arial" w:cs="Times New Roman"/>
      <w:lang w:val="it-IT" w:eastAsia="ar-SA" w:bidi="ar-SA"/>
    </w:rPr>
  </w:style>
  <w:style w:type="character" w:customStyle="1" w:styleId="Corpodeltesto3Carattere">
    <w:name w:val="Corpo del testo 3 Carattere"/>
    <w:rsid w:val="00C655ED"/>
    <w:rPr>
      <w:rFonts w:ascii="Arial" w:hAnsi="Arial" w:cs="Times New Roman"/>
      <w:lang w:val="it-IT" w:eastAsia="ar-SA" w:bidi="ar-SA"/>
    </w:rPr>
  </w:style>
  <w:style w:type="character" w:customStyle="1" w:styleId="Corpodeltesto2Carattere">
    <w:name w:val="Corpo del testo 2 Carattere"/>
    <w:rsid w:val="00C655ED"/>
    <w:rPr>
      <w:rFonts w:cs="Times New Roman"/>
      <w:lang w:eastAsia="ar-SA" w:bidi="ar-SA"/>
    </w:rPr>
  </w:style>
  <w:style w:type="character" w:customStyle="1" w:styleId="LndNormale1Carattere">
    <w:name w:val="LndNormale1 Carattere"/>
    <w:rsid w:val="00C655ED"/>
    <w:rPr>
      <w:rFonts w:ascii="Arial" w:hAnsi="Arial" w:cs="Times New Roman"/>
      <w:sz w:val="22"/>
      <w:lang w:eastAsia="ar-SA" w:bidi="ar-SA"/>
    </w:rPr>
  </w:style>
  <w:style w:type="character" w:customStyle="1" w:styleId="testoCarattere2">
    <w:name w:val="testo Carattere2"/>
    <w:rsid w:val="00C655ED"/>
    <w:rPr>
      <w:rFonts w:ascii="Arial" w:hAnsi="Arial" w:cs="Times New Roman"/>
      <w:sz w:val="24"/>
      <w:szCs w:val="24"/>
      <w:lang w:val="it-IT" w:eastAsia="ar-SA" w:bidi="ar-SA"/>
    </w:rPr>
  </w:style>
  <w:style w:type="character" w:customStyle="1" w:styleId="Stiletesto10ptCarattere2">
    <w:name w:val="Stile testo + 10 pt Carattere2"/>
    <w:rsid w:val="00C655ED"/>
    <w:rPr>
      <w:rFonts w:ascii="Arial" w:hAnsi="Arial" w:cs="Times New Roman"/>
      <w:sz w:val="24"/>
      <w:szCs w:val="24"/>
      <w:lang w:val="it-IT" w:eastAsia="ar-SA" w:bidi="ar-SA"/>
    </w:rPr>
  </w:style>
  <w:style w:type="character" w:customStyle="1" w:styleId="A121Carattere2">
    <w:name w:val="A121 Carattere2"/>
    <w:rsid w:val="00C655ED"/>
    <w:rPr>
      <w:rFonts w:ascii="Arial" w:hAnsi="Arial" w:cs="Times New Roman"/>
      <w:sz w:val="24"/>
      <w:szCs w:val="24"/>
      <w:lang w:val="it-IT" w:eastAsia="ar-SA" w:bidi="ar-SA"/>
    </w:rPr>
  </w:style>
  <w:style w:type="character" w:customStyle="1" w:styleId="StileA121TrebuchetMSCarattere">
    <w:name w:val="Stile A121 + Trebuchet MS Carattere"/>
    <w:rsid w:val="00C655ED"/>
    <w:rPr>
      <w:rFonts w:ascii="Trebuchet MS" w:hAnsi="Trebuchet MS" w:cs="Times New Roman"/>
      <w:sz w:val="24"/>
      <w:szCs w:val="24"/>
      <w:lang w:val="it-IT" w:eastAsia="ar-SA" w:bidi="ar-SA"/>
    </w:rPr>
  </w:style>
  <w:style w:type="character" w:customStyle="1" w:styleId="StileA121TrebuchetMSGrassettoCarattere">
    <w:name w:val="Stile A121 + Trebuchet MS Grassetto Carattere"/>
    <w:rsid w:val="00C655ED"/>
    <w:rPr>
      <w:rFonts w:ascii="Trebuchet MS" w:hAnsi="Trebuchet MS" w:cs="Times New Roman"/>
      <w:b/>
      <w:bCs/>
      <w:sz w:val="24"/>
      <w:szCs w:val="24"/>
      <w:lang w:val="it-IT" w:eastAsia="ar-SA" w:bidi="ar-SA"/>
    </w:rPr>
  </w:style>
  <w:style w:type="character" w:customStyle="1" w:styleId="StileStileA121TrebuchetMSGrassetto12ptBluSottolineatoCarattere">
    <w:name w:val="Stile Stile A121 + Trebuchet MS Grassetto + 12 pt Blu Sottolineato Carattere"/>
    <w:rsid w:val="00C655ED"/>
    <w:rPr>
      <w:rFonts w:ascii="Trebuchet MS" w:hAnsi="Trebuchet MS" w:cs="Times New Roman"/>
      <w:b/>
      <w:bCs/>
      <w:color w:val="0000FF"/>
      <w:sz w:val="24"/>
      <w:szCs w:val="24"/>
      <w:u w:val="single"/>
      <w:lang w:val="it-IT" w:eastAsia="ar-SA" w:bidi="ar-SA"/>
    </w:rPr>
  </w:style>
  <w:style w:type="character" w:customStyle="1" w:styleId="Rientrocorpodeltesto2Carattere">
    <w:name w:val="Rientro corpo del testo 2 Carattere"/>
    <w:link w:val="Rientrocorpodeltesto2"/>
    <w:rsid w:val="00C655ED"/>
    <w:rPr>
      <w:rFonts w:cs="Times New Roman"/>
      <w:lang w:eastAsia="ar-SA" w:bidi="ar-SA"/>
    </w:rPr>
  </w:style>
  <w:style w:type="character" w:customStyle="1" w:styleId="Rientrocorpodeltesto3Carattere">
    <w:name w:val="Rientro corpo del testo 3 Carattere"/>
    <w:rsid w:val="00C655ED"/>
    <w:rPr>
      <w:rFonts w:cs="Times New Roman"/>
      <w:sz w:val="16"/>
      <w:szCs w:val="16"/>
      <w:lang w:eastAsia="ar-SA" w:bidi="ar-SA"/>
    </w:rPr>
  </w:style>
  <w:style w:type="character" w:styleId="Numeroriga">
    <w:name w:val="line number"/>
    <w:rsid w:val="00C655ED"/>
    <w:rPr>
      <w:rFonts w:cs="Times New Roman"/>
    </w:rPr>
  </w:style>
  <w:style w:type="character" w:customStyle="1" w:styleId="IntestazionemessaggioCarattere">
    <w:name w:val="Intestazione messaggio Carattere"/>
    <w:rsid w:val="00C655ED"/>
    <w:rPr>
      <w:rFonts w:ascii="Cambria" w:hAnsi="Cambria" w:cs="Times New Roman"/>
      <w:sz w:val="24"/>
      <w:szCs w:val="24"/>
      <w:shd w:val="clear" w:color="auto" w:fill="CCCCCC"/>
      <w:lang w:eastAsia="ar-SA" w:bidi="ar-SA"/>
    </w:rPr>
  </w:style>
  <w:style w:type="character" w:customStyle="1" w:styleId="TestofumettoCarattere">
    <w:name w:val="Testo fumetto Carattere"/>
    <w:rsid w:val="00C655ED"/>
    <w:rPr>
      <w:rFonts w:cs="Times New Roman"/>
      <w:sz w:val="2"/>
      <w:lang w:eastAsia="ar-SA" w:bidi="ar-SA"/>
    </w:rPr>
  </w:style>
  <w:style w:type="character" w:customStyle="1" w:styleId="Normale1">
    <w:name w:val="Normale1"/>
    <w:rsid w:val="00C655ED"/>
    <w:rPr>
      <w:rFonts w:ascii="Helvetica" w:hAnsi="Helvetica" w:cs="Helvetica"/>
      <w:sz w:val="24"/>
      <w:lang w:val="it-IT"/>
    </w:rPr>
  </w:style>
  <w:style w:type="character" w:customStyle="1" w:styleId="A121CarattereCarattere">
    <w:name w:val="A121 Carattere Carattere"/>
    <w:rsid w:val="00C655ED"/>
    <w:rPr>
      <w:rFonts w:ascii="Microsoft Sans Serif" w:hAnsi="Microsoft Sans Serif" w:cs="Microsoft Sans Serif"/>
      <w:spacing w:val="4"/>
      <w:sz w:val="22"/>
      <w:szCs w:val="24"/>
      <w:lang w:val="it-IT" w:eastAsia="ar-SA" w:bidi="ar-SA"/>
    </w:rPr>
  </w:style>
  <w:style w:type="character" w:customStyle="1" w:styleId="TITOLOARGOMENTO">
    <w:name w:val="TITOLO ARGOMENTO"/>
    <w:rsid w:val="00C655ED"/>
    <w:rPr>
      <w:rFonts w:ascii="Chefs Slice Novice" w:hAnsi="Chefs Slice Novice" w:cs="Chefs Slice Novice"/>
      <w:b/>
      <w:strike w:val="0"/>
      <w:dstrike w:val="0"/>
      <w:color w:val="auto"/>
      <w:position w:val="0"/>
      <w:sz w:val="32"/>
      <w:u w:val="none"/>
      <w:vertAlign w:val="baseline"/>
    </w:rPr>
  </w:style>
  <w:style w:type="character" w:customStyle="1" w:styleId="Collegamentoipertestuale1">
    <w:name w:val="Collegamento ipertestuale1"/>
    <w:rsid w:val="00C655ED"/>
    <w:rPr>
      <w:color w:val="0000FF"/>
      <w:u w:val="single"/>
    </w:rPr>
  </w:style>
  <w:style w:type="character" w:customStyle="1" w:styleId="Enfasicorsivo1">
    <w:name w:val="Enfasi (corsivo)1"/>
    <w:rsid w:val="00C655ED"/>
    <w:rPr>
      <w:i/>
    </w:rPr>
  </w:style>
  <w:style w:type="character" w:customStyle="1" w:styleId="page-testo1">
    <w:name w:val="page-testo1"/>
    <w:basedOn w:val="Carpredefinitoparagrafo2"/>
    <w:rsid w:val="00C655ED"/>
  </w:style>
  <w:style w:type="character" w:customStyle="1" w:styleId="Enfasigrassetto1">
    <w:name w:val="Enfasi (grassetto)1"/>
    <w:rsid w:val="00C655ED"/>
    <w:rPr>
      <w:b/>
    </w:rPr>
  </w:style>
  <w:style w:type="character" w:styleId="Enfasicorsivo">
    <w:name w:val="Emphasis"/>
    <w:qFormat/>
    <w:rsid w:val="00C655ED"/>
    <w:rPr>
      <w:rFonts w:ascii="Calibri" w:hAnsi="Calibri" w:cs="Calibri"/>
      <w:b/>
      <w:i/>
      <w:iCs/>
    </w:rPr>
  </w:style>
  <w:style w:type="character" w:customStyle="1" w:styleId="testobiancobold1">
    <w:name w:val="testobiancobold1"/>
    <w:rsid w:val="00C655ED"/>
    <w:rPr>
      <w:rFonts w:ascii="Arial" w:hAnsi="Arial" w:cs="Arial"/>
      <w:b/>
      <w:bCs/>
      <w:i w:val="0"/>
      <w:iCs w:val="0"/>
      <w:caps w:val="0"/>
      <w:smallCaps w:val="0"/>
      <w:color w:val="FFFFFF"/>
      <w:sz w:val="18"/>
      <w:szCs w:val="18"/>
    </w:rPr>
  </w:style>
  <w:style w:type="character" w:customStyle="1" w:styleId="CarattereCarattere">
    <w:name w:val="Carattere Carattere"/>
    <w:basedOn w:val="Carpredefinitoparagrafo2"/>
    <w:rsid w:val="00C655ED"/>
  </w:style>
  <w:style w:type="character" w:customStyle="1" w:styleId="Carattere">
    <w:name w:val="Carattere"/>
    <w:rsid w:val="00C655ED"/>
    <w:rPr>
      <w:sz w:val="24"/>
    </w:rPr>
  </w:style>
  <w:style w:type="character" w:customStyle="1" w:styleId="grame">
    <w:name w:val="grame"/>
    <w:basedOn w:val="Carpredefinitoparagrafo2"/>
    <w:rsid w:val="00C655ED"/>
  </w:style>
  <w:style w:type="character" w:customStyle="1" w:styleId="WW-Absatz-Standardschriftart">
    <w:name w:val="WW-Absatz-Standardschriftart"/>
    <w:rsid w:val="00C655ED"/>
  </w:style>
  <w:style w:type="character" w:customStyle="1" w:styleId="TitoloSottoCapitoloCarattereCarattere">
    <w:name w:val="TitoloSottoCapitolo Carattere Carattere"/>
    <w:rsid w:val="00C655ED"/>
    <w:rPr>
      <w:rFonts w:ascii="Arial" w:hAnsi="Arial" w:cs="Arial"/>
      <w:b/>
      <w:smallCaps/>
      <w:sz w:val="32"/>
      <w:u w:val="single"/>
      <w:lang w:val="it-IT"/>
    </w:rPr>
  </w:style>
  <w:style w:type="character" w:customStyle="1" w:styleId="CarattereCarattere1">
    <w:name w:val="Carattere Carattere1"/>
    <w:rsid w:val="00C655ED"/>
    <w:rPr>
      <w:rFonts w:ascii="Arial" w:hAnsi="Arial" w:cs="Arial"/>
      <w:sz w:val="36"/>
    </w:rPr>
  </w:style>
  <w:style w:type="character" w:customStyle="1" w:styleId="link03">
    <w:name w:val="link03"/>
    <w:basedOn w:val="Carpredefinitoparagrafo2"/>
    <w:rsid w:val="00C655ED"/>
  </w:style>
  <w:style w:type="character" w:customStyle="1" w:styleId="apple-style-span">
    <w:name w:val="apple-style-span"/>
    <w:basedOn w:val="Carpredefinitoparagrafo2"/>
    <w:rsid w:val="00C655ED"/>
  </w:style>
  <w:style w:type="character" w:customStyle="1" w:styleId="apple-converted-space">
    <w:name w:val="apple-converted-space"/>
    <w:basedOn w:val="Carpredefinitoparagrafo2"/>
    <w:rsid w:val="00C655ED"/>
  </w:style>
  <w:style w:type="character" w:customStyle="1" w:styleId="CarattereCarattere0">
    <w:name w:val="Carattere Carattere"/>
    <w:rsid w:val="00C655ED"/>
    <w:rPr>
      <w:b/>
      <w:sz w:val="28"/>
      <w:u w:val="single"/>
      <w:lang w:val="it-IT" w:eastAsia="ar-SA" w:bidi="ar-SA"/>
    </w:rPr>
  </w:style>
  <w:style w:type="character" w:customStyle="1" w:styleId="APARAGRAFOCarattere">
    <w:name w:val="A PARAGRAFO Carattere"/>
    <w:rsid w:val="00C655ED"/>
    <w:rPr>
      <w:rFonts w:ascii="Verdana" w:hAnsi="Verdana" w:cs="Verdana"/>
      <w:b/>
      <w:bCs/>
      <w:i/>
      <w:iCs/>
      <w:smallCaps/>
      <w:spacing w:val="12"/>
      <w:sz w:val="22"/>
      <w:szCs w:val="22"/>
      <w:lang w:val="it-IT" w:eastAsia="ar-SA" w:bidi="ar-SA"/>
    </w:rPr>
  </w:style>
  <w:style w:type="character" w:customStyle="1" w:styleId="titleformat1">
    <w:name w:val="titleformat1"/>
    <w:rsid w:val="00C655ED"/>
    <w:rPr>
      <w:sz w:val="18"/>
      <w:szCs w:val="18"/>
    </w:rPr>
  </w:style>
  <w:style w:type="character" w:customStyle="1" w:styleId="titleformat2">
    <w:name w:val="titleformat2"/>
    <w:rsid w:val="00C655ED"/>
    <w:rPr>
      <w:sz w:val="18"/>
      <w:szCs w:val="18"/>
    </w:rPr>
  </w:style>
  <w:style w:type="character" w:customStyle="1" w:styleId="1ABCarattere">
    <w:name w:val="1AB Carattere"/>
    <w:rsid w:val="00C655ED"/>
    <w:rPr>
      <w:rFonts w:ascii="Helvetica Condensed" w:hAnsi="Helvetica Condensed" w:cs="Helvetica Condensed"/>
      <w:b/>
      <w:bCs/>
      <w:spacing w:val="2"/>
      <w:sz w:val="28"/>
      <w:szCs w:val="22"/>
      <w:lang w:val="it-IT" w:eastAsia="ar-SA" w:bidi="ar-SA"/>
    </w:rPr>
  </w:style>
  <w:style w:type="character" w:customStyle="1" w:styleId="NessunaspaziaturaCarattere">
    <w:name w:val="Nessuna spaziatura Carattere"/>
    <w:rsid w:val="00C655ED"/>
    <w:rPr>
      <w:sz w:val="24"/>
      <w:szCs w:val="32"/>
    </w:rPr>
  </w:style>
  <w:style w:type="character" w:customStyle="1" w:styleId="CitazioneCarattere">
    <w:name w:val="Citazione Carattere"/>
    <w:rsid w:val="00C655ED"/>
    <w:rPr>
      <w:i/>
      <w:sz w:val="24"/>
      <w:szCs w:val="24"/>
    </w:rPr>
  </w:style>
  <w:style w:type="character" w:customStyle="1" w:styleId="CitazioneintensaCarattere">
    <w:name w:val="Citazione intensa Carattere"/>
    <w:rsid w:val="00C655ED"/>
    <w:rPr>
      <w:b/>
      <w:i/>
      <w:sz w:val="24"/>
    </w:rPr>
  </w:style>
  <w:style w:type="character" w:styleId="Enfasidelicata">
    <w:name w:val="Subtle Emphasis"/>
    <w:qFormat/>
    <w:rsid w:val="00C655ED"/>
    <w:rPr>
      <w:i/>
      <w:color w:val="5A5A5A"/>
    </w:rPr>
  </w:style>
  <w:style w:type="character" w:styleId="Enfasiintensa">
    <w:name w:val="Intense Emphasis"/>
    <w:qFormat/>
    <w:rsid w:val="00C655ED"/>
    <w:rPr>
      <w:b/>
      <w:i/>
      <w:sz w:val="24"/>
      <w:szCs w:val="24"/>
      <w:u w:val="single"/>
    </w:rPr>
  </w:style>
  <w:style w:type="character" w:styleId="Riferimentodelicato">
    <w:name w:val="Subtle Reference"/>
    <w:qFormat/>
    <w:rsid w:val="00C655ED"/>
    <w:rPr>
      <w:sz w:val="24"/>
      <w:szCs w:val="24"/>
      <w:u w:val="single"/>
    </w:rPr>
  </w:style>
  <w:style w:type="character" w:styleId="Riferimentointenso">
    <w:name w:val="Intense Reference"/>
    <w:qFormat/>
    <w:rsid w:val="00C655ED"/>
    <w:rPr>
      <w:b/>
      <w:sz w:val="24"/>
      <w:u w:val="single"/>
    </w:rPr>
  </w:style>
  <w:style w:type="character" w:styleId="Titolodellibro">
    <w:name w:val="Book Title"/>
    <w:qFormat/>
    <w:rsid w:val="00C655ED"/>
    <w:rPr>
      <w:rFonts w:ascii="Cambria" w:eastAsia="Times New Roman" w:hAnsi="Cambria" w:cs="Cambria"/>
      <w:b/>
      <w:i/>
      <w:sz w:val="24"/>
      <w:szCs w:val="24"/>
    </w:rPr>
  </w:style>
  <w:style w:type="character" w:customStyle="1" w:styleId="TestonormaleCarattere">
    <w:name w:val="Testo normale Carattere"/>
    <w:link w:val="Testonormale"/>
    <w:rsid w:val="00C655ED"/>
    <w:rPr>
      <w:rFonts w:ascii="Courier New" w:hAnsi="Courier New" w:cs="Courier New"/>
      <w:sz w:val="24"/>
      <w:szCs w:val="24"/>
    </w:rPr>
  </w:style>
  <w:style w:type="paragraph" w:customStyle="1" w:styleId="Intestazione2">
    <w:name w:val="Intestazione2"/>
    <w:basedOn w:val="Normale"/>
    <w:next w:val="Corpotesto"/>
    <w:rsid w:val="00C655ED"/>
    <w:pPr>
      <w:keepNext/>
      <w:spacing w:before="240" w:after="120"/>
    </w:pPr>
    <w:rPr>
      <w:rFonts w:ascii="Arial" w:eastAsia="Microsoft YaHei" w:hAnsi="Arial" w:cs="Mangal"/>
      <w:sz w:val="28"/>
      <w:szCs w:val="28"/>
    </w:rPr>
  </w:style>
  <w:style w:type="paragraph" w:styleId="Corpotesto">
    <w:name w:val="Body Text"/>
    <w:basedOn w:val="Normale"/>
    <w:rsid w:val="00C655ED"/>
    <w:pPr>
      <w:jc w:val="both"/>
    </w:pPr>
    <w:rPr>
      <w:rFonts w:ascii="Arial" w:hAnsi="Arial" w:cs="Arial"/>
      <w:sz w:val="22"/>
    </w:rPr>
  </w:style>
  <w:style w:type="paragraph" w:styleId="Elenco">
    <w:name w:val="List"/>
    <w:basedOn w:val="Corpotesto"/>
    <w:rsid w:val="00C655ED"/>
    <w:rPr>
      <w:rFonts w:cs="Tahoma"/>
    </w:rPr>
  </w:style>
  <w:style w:type="paragraph" w:customStyle="1" w:styleId="Didascalia1">
    <w:name w:val="Didascalia1"/>
    <w:basedOn w:val="Normale"/>
    <w:next w:val="Normale"/>
    <w:rsid w:val="00C655ED"/>
    <w:rPr>
      <w:caps/>
      <w:spacing w:val="10"/>
      <w:sz w:val="18"/>
      <w:szCs w:val="18"/>
    </w:rPr>
  </w:style>
  <w:style w:type="paragraph" w:customStyle="1" w:styleId="Indice">
    <w:name w:val="Indice"/>
    <w:basedOn w:val="Normale"/>
    <w:rsid w:val="00C655ED"/>
    <w:pPr>
      <w:suppressLineNumbers/>
    </w:pPr>
    <w:rPr>
      <w:rFonts w:cs="Mangal"/>
    </w:rPr>
  </w:style>
  <w:style w:type="paragraph" w:customStyle="1" w:styleId="LndNormale1">
    <w:name w:val="LndNormale1"/>
    <w:basedOn w:val="Normale"/>
    <w:rsid w:val="00C655ED"/>
    <w:pPr>
      <w:jc w:val="both"/>
    </w:pPr>
    <w:rPr>
      <w:rFonts w:ascii="Arial" w:hAnsi="Arial" w:cs="Arial"/>
      <w:sz w:val="22"/>
    </w:rPr>
  </w:style>
  <w:style w:type="paragraph" w:customStyle="1" w:styleId="Caption1">
    <w:name w:val="Caption1"/>
    <w:basedOn w:val="Normale"/>
    <w:rsid w:val="00C655ED"/>
    <w:pPr>
      <w:suppressLineNumbers/>
      <w:spacing w:before="120" w:after="120"/>
    </w:pPr>
    <w:rPr>
      <w:rFonts w:cs="Tahoma"/>
      <w:i/>
      <w:iCs/>
    </w:rPr>
  </w:style>
  <w:style w:type="paragraph" w:customStyle="1" w:styleId="Index">
    <w:name w:val="Index"/>
    <w:basedOn w:val="Normale"/>
    <w:rsid w:val="00C655ED"/>
    <w:pPr>
      <w:suppressLineNumbers/>
    </w:pPr>
    <w:rPr>
      <w:rFonts w:cs="Tahoma"/>
    </w:rPr>
  </w:style>
  <w:style w:type="paragraph" w:customStyle="1" w:styleId="Heading">
    <w:name w:val="Heading"/>
    <w:basedOn w:val="Normale"/>
    <w:next w:val="Corpotesto"/>
    <w:rsid w:val="00C655ED"/>
    <w:pPr>
      <w:keepNext/>
      <w:spacing w:before="240" w:after="120"/>
    </w:pPr>
    <w:rPr>
      <w:rFonts w:ascii="Arial" w:eastAsia="MS Mincho" w:hAnsi="Arial" w:cs="Tahoma"/>
      <w:sz w:val="28"/>
      <w:szCs w:val="28"/>
    </w:rPr>
  </w:style>
  <w:style w:type="paragraph" w:styleId="Pidipagina">
    <w:name w:val="footer"/>
    <w:basedOn w:val="Normale"/>
    <w:uiPriority w:val="99"/>
    <w:rsid w:val="00C655ED"/>
    <w:pPr>
      <w:tabs>
        <w:tab w:val="center" w:pos="4819"/>
        <w:tab w:val="right" w:pos="9638"/>
      </w:tabs>
    </w:pPr>
  </w:style>
  <w:style w:type="paragraph" w:styleId="Intestazione">
    <w:name w:val="header"/>
    <w:basedOn w:val="Normale"/>
    <w:rsid w:val="00C655ED"/>
    <w:pPr>
      <w:tabs>
        <w:tab w:val="center" w:pos="4819"/>
        <w:tab w:val="right" w:pos="9638"/>
      </w:tabs>
    </w:pPr>
  </w:style>
  <w:style w:type="paragraph" w:customStyle="1" w:styleId="A">
    <w:name w:val="A"/>
    <w:basedOn w:val="Normale"/>
    <w:rsid w:val="00C655ED"/>
    <w:pPr>
      <w:ind w:left="227"/>
    </w:pPr>
    <w:rPr>
      <w:rFonts w:ascii="Arial" w:hAnsi="Arial" w:cs="Arial"/>
      <w:b/>
      <w:smallCaps/>
      <w:sz w:val="32"/>
      <w:u w:val="single"/>
    </w:rPr>
  </w:style>
  <w:style w:type="paragraph" w:customStyle="1" w:styleId="a0">
    <w:name w:val="a"/>
    <w:basedOn w:val="Normale"/>
    <w:rsid w:val="00C655ED"/>
    <w:pPr>
      <w:ind w:left="340"/>
      <w:jc w:val="both"/>
    </w:pPr>
    <w:rPr>
      <w:rFonts w:ascii="Arial" w:hAnsi="Arial" w:cs="Arial"/>
      <w:bCs/>
      <w:sz w:val="22"/>
    </w:rPr>
  </w:style>
  <w:style w:type="paragraph" w:customStyle="1" w:styleId="Titolosgs1">
    <w:name w:val="Titolo sgs 1"/>
    <w:basedOn w:val="Normale"/>
    <w:rsid w:val="00C655ED"/>
    <w:rPr>
      <w:rFonts w:ascii="Arial" w:hAnsi="Arial" w:cs="Arial"/>
      <w:b/>
      <w:smallCaps/>
      <w:sz w:val="32"/>
      <w:u w:val="single"/>
    </w:rPr>
  </w:style>
  <w:style w:type="paragraph" w:customStyle="1" w:styleId="LndGareDel">
    <w:name w:val="LndGareDel"/>
    <w:basedOn w:val="Normale"/>
    <w:next w:val="Normale"/>
    <w:rsid w:val="00C655ED"/>
    <w:rPr>
      <w:rFonts w:ascii="Arial" w:hAnsi="Arial" w:cs="Arial"/>
      <w:b/>
      <w:caps/>
    </w:rPr>
  </w:style>
  <w:style w:type="paragraph" w:customStyle="1" w:styleId="Rientrocorpodeltesto21">
    <w:name w:val="Rientro corpo del testo 21"/>
    <w:basedOn w:val="Normale"/>
    <w:rsid w:val="00C655ED"/>
    <w:pPr>
      <w:ind w:left="737"/>
      <w:jc w:val="both"/>
    </w:pPr>
    <w:rPr>
      <w:b/>
      <w:sz w:val="22"/>
    </w:rPr>
  </w:style>
  <w:style w:type="paragraph" w:customStyle="1" w:styleId="c2">
    <w:name w:val="c2"/>
    <w:basedOn w:val="Normale"/>
    <w:rsid w:val="00C655ED"/>
    <w:pPr>
      <w:widowControl w:val="0"/>
      <w:spacing w:line="240" w:lineRule="atLeast"/>
      <w:jc w:val="center"/>
    </w:pPr>
  </w:style>
  <w:style w:type="paragraph" w:customStyle="1" w:styleId="Titolosgs2">
    <w:name w:val="Titolo sgs 2"/>
    <w:basedOn w:val="Normale"/>
    <w:rsid w:val="00C655ED"/>
    <w:pPr>
      <w:spacing w:before="240"/>
    </w:pPr>
    <w:rPr>
      <w:rFonts w:ascii="Arial" w:hAnsi="Arial" w:cs="Arial"/>
      <w:sz w:val="22"/>
    </w:rPr>
  </w:style>
  <w:style w:type="paragraph" w:customStyle="1" w:styleId="ParCalcEsp">
    <w:name w:val="Par_CalcEsp"/>
    <w:basedOn w:val="Normale"/>
    <w:next w:val="Normale"/>
    <w:rsid w:val="00C655ED"/>
    <w:pPr>
      <w:keepNext/>
      <w:spacing w:before="240" w:after="240"/>
    </w:pPr>
    <w:rPr>
      <w:rFonts w:ascii="Arial" w:hAnsi="Arial" w:cs="Arial"/>
      <w:b/>
      <w:smallCaps/>
      <w:sz w:val="22"/>
      <w:u w:val="single"/>
    </w:rPr>
  </w:style>
  <w:style w:type="paragraph" w:customStyle="1" w:styleId="Corpodeltesto21">
    <w:name w:val="Corpo del testo 21"/>
    <w:basedOn w:val="Normale"/>
    <w:rsid w:val="00C655ED"/>
    <w:pPr>
      <w:jc w:val="center"/>
    </w:pPr>
    <w:rPr>
      <w:rFonts w:ascii="BernhardFashion BT" w:hAnsi="BernhardFashion BT" w:cs="Arial"/>
      <w:color w:val="0000FF"/>
      <w:sz w:val="36"/>
    </w:rPr>
  </w:style>
  <w:style w:type="paragraph" w:customStyle="1" w:styleId="NormalWeb1">
    <w:name w:val="Normal (Web)1"/>
    <w:basedOn w:val="Normale"/>
    <w:rsid w:val="00C655ED"/>
    <w:pPr>
      <w:spacing w:before="100" w:after="100"/>
    </w:pPr>
  </w:style>
  <w:style w:type="paragraph" w:customStyle="1" w:styleId="BodyText21">
    <w:name w:val="Body Text 21"/>
    <w:basedOn w:val="Normale"/>
    <w:rsid w:val="00C655ED"/>
    <w:rPr>
      <w:rFonts w:ascii="Arial" w:hAnsi="Arial" w:cs="Arial"/>
      <w:sz w:val="22"/>
    </w:rPr>
  </w:style>
  <w:style w:type="paragraph" w:customStyle="1" w:styleId="xl26">
    <w:name w:val="xl26"/>
    <w:basedOn w:val="Normale"/>
    <w:rsid w:val="00C655ED"/>
    <w:pPr>
      <w:spacing w:before="100" w:after="100"/>
    </w:pPr>
    <w:rPr>
      <w:b/>
      <w:bCs/>
    </w:rPr>
  </w:style>
  <w:style w:type="paragraph" w:customStyle="1" w:styleId="Corpodeltesto31">
    <w:name w:val="Corpo del testo 31"/>
    <w:basedOn w:val="Normale"/>
    <w:rsid w:val="00C655ED"/>
    <w:pPr>
      <w:jc w:val="both"/>
    </w:pPr>
  </w:style>
  <w:style w:type="paragraph" w:customStyle="1" w:styleId="LndNumeroComunicatoJuniores">
    <w:name w:val="LndNumeroComunicatoJuniores"/>
    <w:basedOn w:val="Normale"/>
    <w:rsid w:val="00C655ED"/>
    <w:rPr>
      <w:sz w:val="36"/>
    </w:rPr>
  </w:style>
  <w:style w:type="paragraph" w:customStyle="1" w:styleId="p6">
    <w:name w:val="p6"/>
    <w:basedOn w:val="Normale"/>
    <w:rsid w:val="00C655ED"/>
    <w:pPr>
      <w:widowControl w:val="0"/>
      <w:tabs>
        <w:tab w:val="left" w:pos="3060"/>
      </w:tabs>
      <w:spacing w:line="420" w:lineRule="atLeast"/>
      <w:ind w:left="1620"/>
    </w:pPr>
  </w:style>
  <w:style w:type="paragraph" w:customStyle="1" w:styleId="LndTitoloSqualificaCampo">
    <w:name w:val="LndTitoloSqualificaCampo"/>
    <w:basedOn w:val="Normale"/>
    <w:next w:val="Normale"/>
    <w:rsid w:val="00C655ED"/>
    <w:pPr>
      <w:ind w:left="284"/>
      <w:jc w:val="both"/>
    </w:pPr>
    <w:rPr>
      <w:rFonts w:ascii="Arial" w:hAnsi="Arial" w:cs="Arial"/>
      <w:b/>
      <w:bCs/>
      <w:sz w:val="22"/>
      <w:szCs w:val="22"/>
    </w:rPr>
  </w:style>
  <w:style w:type="paragraph" w:styleId="Rientrocorpodeltesto">
    <w:name w:val="Body Text Indent"/>
    <w:basedOn w:val="Normale"/>
    <w:rsid w:val="00C655ED"/>
    <w:pPr>
      <w:tabs>
        <w:tab w:val="left" w:pos="1985"/>
      </w:tabs>
      <w:ind w:left="3540" w:hanging="3540"/>
      <w:jc w:val="both"/>
    </w:pPr>
    <w:rPr>
      <w:b/>
      <w:bCs/>
      <w:sz w:val="22"/>
      <w:szCs w:val="22"/>
    </w:rPr>
  </w:style>
  <w:style w:type="paragraph" w:customStyle="1" w:styleId="lndnormale10">
    <w:name w:val="lndnormale1"/>
    <w:basedOn w:val="Normale"/>
    <w:rsid w:val="00C655ED"/>
    <w:pPr>
      <w:spacing w:before="100" w:after="100"/>
    </w:pPr>
    <w:rPr>
      <w:rFonts w:ascii="Arial Unicode MS" w:hAnsi="Arial Unicode MS" w:cs="Arial Unicode MS"/>
    </w:rPr>
  </w:style>
  <w:style w:type="paragraph" w:styleId="Titolo">
    <w:name w:val="Title"/>
    <w:basedOn w:val="Normale"/>
    <w:next w:val="Normale"/>
    <w:qFormat/>
    <w:rsid w:val="00C655ED"/>
    <w:pPr>
      <w:spacing w:before="240" w:after="60"/>
      <w:jc w:val="center"/>
    </w:pPr>
    <w:rPr>
      <w:rFonts w:ascii="Cambria" w:hAnsi="Cambria" w:cs="Cambria"/>
      <w:b/>
      <w:bCs/>
      <w:kern w:val="1"/>
      <w:sz w:val="32"/>
      <w:szCs w:val="32"/>
    </w:rPr>
  </w:style>
  <w:style w:type="paragraph" w:styleId="Sottotitolo">
    <w:name w:val="Subtitle"/>
    <w:basedOn w:val="Normale"/>
    <w:next w:val="Normale"/>
    <w:qFormat/>
    <w:rsid w:val="00C655ED"/>
    <w:pPr>
      <w:spacing w:after="60"/>
      <w:jc w:val="center"/>
    </w:pPr>
    <w:rPr>
      <w:rFonts w:ascii="Cambria" w:hAnsi="Cambria" w:cs="Cambria"/>
    </w:rPr>
  </w:style>
  <w:style w:type="paragraph" w:customStyle="1" w:styleId="testo1">
    <w:name w:val="testo 1"/>
    <w:basedOn w:val="Normale"/>
    <w:rsid w:val="00C655ED"/>
    <w:pPr>
      <w:jc w:val="both"/>
    </w:pPr>
    <w:rPr>
      <w:rFonts w:ascii="Arial" w:hAnsi="Arial" w:cs="Arial"/>
      <w:sz w:val="22"/>
      <w:szCs w:val="22"/>
    </w:rPr>
  </w:style>
  <w:style w:type="paragraph" w:customStyle="1" w:styleId="p2">
    <w:name w:val="p2"/>
    <w:basedOn w:val="Normale"/>
    <w:rsid w:val="00C655ED"/>
    <w:pPr>
      <w:widowControl w:val="0"/>
      <w:tabs>
        <w:tab w:val="left" w:pos="760"/>
      </w:tabs>
      <w:spacing w:line="340" w:lineRule="atLeast"/>
      <w:ind w:left="1440" w:firstLine="720"/>
      <w:jc w:val="both"/>
    </w:pPr>
  </w:style>
  <w:style w:type="paragraph" w:customStyle="1" w:styleId="p3">
    <w:name w:val="p3"/>
    <w:basedOn w:val="Normale"/>
    <w:rsid w:val="00C655ED"/>
    <w:pPr>
      <w:widowControl w:val="0"/>
      <w:tabs>
        <w:tab w:val="left" w:pos="440"/>
      </w:tabs>
      <w:spacing w:line="240" w:lineRule="atLeast"/>
      <w:ind w:left="1000"/>
    </w:pPr>
  </w:style>
  <w:style w:type="paragraph" w:customStyle="1" w:styleId="p1">
    <w:name w:val="p1"/>
    <w:basedOn w:val="Normale"/>
    <w:rsid w:val="00C655ED"/>
    <w:pPr>
      <w:widowControl w:val="0"/>
      <w:tabs>
        <w:tab w:val="left" w:pos="720"/>
      </w:tabs>
      <w:spacing w:line="240" w:lineRule="atLeast"/>
      <w:jc w:val="both"/>
    </w:pPr>
  </w:style>
  <w:style w:type="paragraph" w:customStyle="1" w:styleId="p4">
    <w:name w:val="p4"/>
    <w:basedOn w:val="Normale"/>
    <w:rsid w:val="00C655ED"/>
    <w:pPr>
      <w:widowControl w:val="0"/>
      <w:tabs>
        <w:tab w:val="left" w:pos="6480"/>
      </w:tabs>
      <w:spacing w:line="240" w:lineRule="atLeast"/>
      <w:ind w:left="5040"/>
    </w:pPr>
  </w:style>
  <w:style w:type="paragraph" w:customStyle="1" w:styleId="p5">
    <w:name w:val="p5"/>
    <w:basedOn w:val="Normale"/>
    <w:rsid w:val="00C655ED"/>
    <w:pPr>
      <w:widowControl w:val="0"/>
      <w:tabs>
        <w:tab w:val="left" w:pos="280"/>
        <w:tab w:val="left" w:pos="540"/>
      </w:tabs>
      <w:spacing w:line="240" w:lineRule="atLeast"/>
      <w:ind w:left="864" w:hanging="288"/>
    </w:pPr>
  </w:style>
  <w:style w:type="paragraph" w:customStyle="1" w:styleId="t1">
    <w:name w:val="t1"/>
    <w:basedOn w:val="Normale"/>
    <w:rsid w:val="00C655ED"/>
    <w:pPr>
      <w:widowControl w:val="0"/>
      <w:spacing w:line="380" w:lineRule="atLeast"/>
    </w:pPr>
  </w:style>
  <w:style w:type="paragraph" w:customStyle="1" w:styleId="LndRisultati">
    <w:name w:val="LndRisultati"/>
    <w:basedOn w:val="Normale"/>
    <w:rsid w:val="00C655ED"/>
    <w:rPr>
      <w:rFonts w:ascii="Arial" w:hAnsi="Arial" w:cs="Arial"/>
      <w:sz w:val="16"/>
    </w:rPr>
  </w:style>
  <w:style w:type="paragraph" w:customStyle="1" w:styleId="testo">
    <w:name w:val="testo"/>
    <w:basedOn w:val="Normale"/>
    <w:rsid w:val="00C655ED"/>
    <w:pPr>
      <w:ind w:left="794"/>
      <w:jc w:val="both"/>
    </w:pPr>
    <w:rPr>
      <w:rFonts w:ascii="Arial" w:hAnsi="Arial" w:cs="Arial"/>
      <w:sz w:val="22"/>
    </w:rPr>
  </w:style>
  <w:style w:type="paragraph" w:customStyle="1" w:styleId="LndStileBase">
    <w:name w:val="LndStileBase"/>
    <w:rsid w:val="00C655ED"/>
    <w:pPr>
      <w:suppressAutoHyphens/>
    </w:pPr>
    <w:rPr>
      <w:rFonts w:ascii="Arial" w:hAnsi="Arial" w:cs="Arial"/>
      <w:sz w:val="22"/>
      <w:szCs w:val="22"/>
      <w:lang w:eastAsia="ar-SA"/>
    </w:rPr>
  </w:style>
  <w:style w:type="paragraph" w:customStyle="1" w:styleId="PlainText1">
    <w:name w:val="Plain Text1"/>
    <w:basedOn w:val="Normale"/>
    <w:rsid w:val="00C655ED"/>
    <w:rPr>
      <w:rFonts w:ascii="Courier New" w:hAnsi="Courier New" w:cs="Courier New"/>
    </w:rPr>
  </w:style>
  <w:style w:type="paragraph" w:customStyle="1" w:styleId="Stile1">
    <w:name w:val="Stile1"/>
    <w:basedOn w:val="a0"/>
    <w:rsid w:val="00C655ED"/>
    <w:pPr>
      <w:ind w:left="851"/>
    </w:pPr>
    <w:rPr>
      <w:sz w:val="20"/>
    </w:rPr>
  </w:style>
  <w:style w:type="paragraph" w:customStyle="1" w:styleId="Stiletesto10pt">
    <w:name w:val="Stile testo + 10 pt"/>
    <w:basedOn w:val="testo"/>
    <w:rsid w:val="00C655ED"/>
    <w:pPr>
      <w:ind w:left="1247"/>
    </w:pPr>
    <w:rPr>
      <w:sz w:val="20"/>
    </w:rPr>
  </w:style>
  <w:style w:type="paragraph" w:customStyle="1" w:styleId="StileACourierNew10ptNonGrassettoNessunasottolineatura">
    <w:name w:val="Stile A + Courier New 10 pt Non Grassetto Nessuna sottolineatura"/>
    <w:basedOn w:val="A"/>
    <w:rsid w:val="00C655ED"/>
    <w:pPr>
      <w:ind w:left="1814"/>
    </w:pPr>
    <w:rPr>
      <w:rFonts w:ascii="Courier New" w:hAnsi="Courier New" w:cs="Courier New"/>
      <w:b w:val="0"/>
      <w:sz w:val="20"/>
      <w:u w:val="none"/>
    </w:rPr>
  </w:style>
  <w:style w:type="paragraph" w:customStyle="1" w:styleId="StileStileACourierNew10ptNonGrassettoNessunasottolineat">
    <w:name w:val="Stile Stile A + Courier New 10 pt Non Grassetto Nessuna sottolineat..."/>
    <w:basedOn w:val="StileACourierNew10ptNonGrassettoNessunasottolineatura"/>
    <w:rsid w:val="00C655ED"/>
    <w:pPr>
      <w:ind w:left="1701"/>
    </w:pPr>
    <w:rPr>
      <w:b/>
      <w:bCs/>
      <w:sz w:val="24"/>
      <w:u w:val="single"/>
    </w:rPr>
  </w:style>
  <w:style w:type="paragraph" w:customStyle="1" w:styleId="RISULTATI">
    <w:name w:val="RISULTATI"/>
    <w:basedOn w:val="A"/>
    <w:rsid w:val="00C655ED"/>
    <w:pPr>
      <w:ind w:left="737"/>
    </w:pPr>
    <w:rPr>
      <w:rFonts w:ascii="Courier New" w:hAnsi="Courier New" w:cs="Courier New"/>
      <w:b w:val="0"/>
      <w:sz w:val="20"/>
      <w:u w:val="none"/>
    </w:rPr>
  </w:style>
  <w:style w:type="paragraph" w:customStyle="1" w:styleId="A121">
    <w:name w:val="A121"/>
    <w:basedOn w:val="Stiletesto10pt"/>
    <w:qFormat/>
    <w:rsid w:val="00C655ED"/>
    <w:rPr>
      <w:szCs w:val="20"/>
    </w:rPr>
  </w:style>
  <w:style w:type="paragraph" w:customStyle="1" w:styleId="TITGIRONE">
    <w:name w:val="TITGIRONE"/>
    <w:basedOn w:val="Normale"/>
    <w:next w:val="Normale"/>
    <w:rsid w:val="00C655ED"/>
    <w:pPr>
      <w:jc w:val="center"/>
    </w:pPr>
    <w:rPr>
      <w:rFonts w:ascii="Arial" w:eastAsia="MS Mincho" w:hAnsi="Arial" w:cs="Arial"/>
      <w:b/>
      <w:bCs/>
    </w:rPr>
  </w:style>
  <w:style w:type="paragraph" w:customStyle="1" w:styleId="StileACenturyGothic12ptBluNessunasottolineaturaNonM">
    <w:name w:val="Stile A + Century Gothic 12 pt Blu Nessuna sottolineatura Non M..."/>
    <w:basedOn w:val="A"/>
    <w:rsid w:val="00C655ED"/>
    <w:pPr>
      <w:spacing w:before="240" w:after="240"/>
      <w:ind w:left="0"/>
    </w:pPr>
    <w:rPr>
      <w:rFonts w:ascii="Century Gothic" w:hAnsi="Century Gothic" w:cs="Century Gothic"/>
      <w:bCs/>
      <w:smallCaps w:val="0"/>
      <w:color w:val="0000FF"/>
      <w:sz w:val="22"/>
      <w:u w:val="none"/>
    </w:rPr>
  </w:style>
  <w:style w:type="paragraph" w:styleId="NormaleWeb">
    <w:name w:val="Normal (Web)"/>
    <w:basedOn w:val="Normale"/>
    <w:uiPriority w:val="99"/>
    <w:rsid w:val="00C655ED"/>
    <w:pPr>
      <w:spacing w:before="100" w:after="100"/>
    </w:pPr>
  </w:style>
  <w:style w:type="paragraph" w:customStyle="1" w:styleId="LndNormale1CarattereCarattereCarattereCarattereCarattereCarattereCarattereCarattereCarattereCarattereCarattereCarattereCarattereCarattereCarattereCarattereCarattereCarattereCarattereCarattereCarattereCarattere">
    <w:name w:val="LndNormale1 Carattere Carattere Carattere Carattere Carattere Carattere Carattere Carattere Carattere Carattere Carattere Carattere Carattere Carattere Carattere Carattere Carattere Carattere Carattere Carattere Carattere Carattere"/>
    <w:basedOn w:val="Normale"/>
    <w:rsid w:val="00C655ED"/>
    <w:pPr>
      <w:jc w:val="both"/>
    </w:pPr>
    <w:rPr>
      <w:rFonts w:ascii="Arial" w:hAnsi="Arial" w:cs="Arial"/>
      <w:sz w:val="22"/>
    </w:rPr>
  </w:style>
  <w:style w:type="paragraph" w:customStyle="1" w:styleId="ItemGenerico">
    <w:name w:val="Item_Generico"/>
    <w:basedOn w:val="Normale"/>
    <w:next w:val="Normale"/>
    <w:rsid w:val="00C655ED"/>
    <w:pPr>
      <w:ind w:left="283"/>
    </w:pPr>
    <w:rPr>
      <w:rFonts w:ascii="Arial" w:hAnsi="Arial" w:cs="Arial"/>
      <w:sz w:val="22"/>
    </w:rPr>
  </w:style>
  <w:style w:type="paragraph" w:customStyle="1" w:styleId="Testonormale1">
    <w:name w:val="Testo normale1"/>
    <w:basedOn w:val="Normale"/>
    <w:rsid w:val="00C655ED"/>
    <w:rPr>
      <w:rFonts w:ascii="Courier New" w:hAnsi="Courier New" w:cs="Courier New"/>
    </w:rPr>
  </w:style>
  <w:style w:type="paragraph" w:customStyle="1" w:styleId="TableContents">
    <w:name w:val="Table Contents"/>
    <w:basedOn w:val="Normale"/>
    <w:rsid w:val="00C655ED"/>
    <w:pPr>
      <w:suppressLineNumbers/>
    </w:pPr>
  </w:style>
  <w:style w:type="paragraph" w:customStyle="1" w:styleId="TableHeading">
    <w:name w:val="Table Heading"/>
    <w:basedOn w:val="TableContents"/>
    <w:rsid w:val="00C655ED"/>
    <w:pPr>
      <w:jc w:val="center"/>
    </w:pPr>
    <w:rPr>
      <w:b/>
      <w:bCs/>
      <w:i/>
      <w:iCs/>
    </w:rPr>
  </w:style>
  <w:style w:type="paragraph" w:customStyle="1" w:styleId="Corpodeltesto32">
    <w:name w:val="Corpo del testo 32"/>
    <w:basedOn w:val="Normale"/>
    <w:rsid w:val="00C655ED"/>
    <w:pPr>
      <w:tabs>
        <w:tab w:val="left" w:pos="1134"/>
      </w:tabs>
      <w:spacing w:line="240" w:lineRule="atLeast"/>
      <w:jc w:val="both"/>
    </w:pPr>
    <w:rPr>
      <w:rFonts w:ascii="Arial" w:hAnsi="Arial" w:cs="Arial"/>
    </w:rPr>
  </w:style>
  <w:style w:type="paragraph" w:customStyle="1" w:styleId="Corpodeltesto24">
    <w:name w:val="Corpo del testo 24"/>
    <w:basedOn w:val="Normale"/>
    <w:rsid w:val="00C655ED"/>
    <w:pPr>
      <w:tabs>
        <w:tab w:val="left" w:pos="1134"/>
        <w:tab w:val="left" w:pos="5103"/>
        <w:tab w:val="decimal" w:pos="7158"/>
      </w:tabs>
      <w:spacing w:line="240" w:lineRule="atLeast"/>
      <w:jc w:val="both"/>
    </w:pPr>
    <w:rPr>
      <w:b/>
      <w:u w:val="single"/>
    </w:rPr>
  </w:style>
  <w:style w:type="paragraph" w:customStyle="1" w:styleId="LndNormale2">
    <w:name w:val="LndNormale2"/>
    <w:basedOn w:val="Normale"/>
    <w:rsid w:val="00C655ED"/>
    <w:pPr>
      <w:ind w:left="284"/>
      <w:jc w:val="both"/>
    </w:pPr>
    <w:rPr>
      <w:rFonts w:ascii="Arial" w:hAnsi="Arial" w:cs="Arial"/>
      <w:sz w:val="22"/>
    </w:rPr>
  </w:style>
  <w:style w:type="paragraph" w:customStyle="1" w:styleId="LndTitolo1">
    <w:name w:val="LndTitolo1"/>
    <w:basedOn w:val="LndStileBase"/>
    <w:next w:val="LndNormale2"/>
    <w:rsid w:val="00C655ED"/>
    <w:pPr>
      <w:numPr>
        <w:numId w:val="3"/>
      </w:numPr>
      <w:suppressAutoHyphens w:val="0"/>
      <w:spacing w:before="360" w:after="240"/>
    </w:pPr>
    <w:rPr>
      <w:b/>
      <w:smallCaps/>
      <w:sz w:val="30"/>
      <w:u w:val="single"/>
    </w:rPr>
  </w:style>
  <w:style w:type="paragraph" w:customStyle="1" w:styleId="CorpoTesto0">
    <w:name w:val="Corpo Testo"/>
    <w:basedOn w:val="Normale"/>
    <w:rsid w:val="00C655ED"/>
    <w:pPr>
      <w:jc w:val="both"/>
    </w:pPr>
    <w:rPr>
      <w:rFonts w:ascii="Times" w:hAnsi="Times" w:cs="Arial"/>
    </w:rPr>
  </w:style>
  <w:style w:type="paragraph" w:customStyle="1" w:styleId="StileA121LucidaSans">
    <w:name w:val="Stile A121 + Lucida Sans"/>
    <w:basedOn w:val="A121"/>
    <w:rsid w:val="00C655ED"/>
    <w:pPr>
      <w:ind w:left="907"/>
    </w:pPr>
    <w:rPr>
      <w:rFonts w:ascii="Lucida Sans" w:hAnsi="Lucida Sans" w:cs="Lucida Sans"/>
    </w:rPr>
  </w:style>
  <w:style w:type="paragraph" w:customStyle="1" w:styleId="StileA121TrebuchetMS12ptGrassettoBluSottolineatoDop">
    <w:name w:val="Stile A121 + Trebuchet MS 12 pt Grassetto Blu Sottolineato Dop..."/>
    <w:basedOn w:val="A121"/>
    <w:rsid w:val="00C655ED"/>
    <w:pPr>
      <w:spacing w:after="240"/>
      <w:ind w:left="510"/>
    </w:pPr>
    <w:rPr>
      <w:rFonts w:ascii="Trebuchet MS" w:hAnsi="Trebuchet MS" w:cs="Trebuchet MS"/>
      <w:b/>
      <w:bCs/>
      <w:color w:val="0000FF"/>
      <w:sz w:val="24"/>
      <w:u w:val="single"/>
    </w:rPr>
  </w:style>
  <w:style w:type="paragraph" w:customStyle="1" w:styleId="StileA121TrebuchetMS">
    <w:name w:val="Stile A121 + Trebuchet MS"/>
    <w:basedOn w:val="A121"/>
    <w:rsid w:val="00C655ED"/>
    <w:pPr>
      <w:ind w:left="510"/>
    </w:pPr>
    <w:rPr>
      <w:rFonts w:ascii="Trebuchet MS" w:hAnsi="Trebuchet MS" w:cs="Trebuchet MS"/>
    </w:rPr>
  </w:style>
  <w:style w:type="paragraph" w:customStyle="1" w:styleId="StileA121TrebuchetMSGrassetto">
    <w:name w:val="Stile A121 + Trebuchet MS Grassetto"/>
    <w:basedOn w:val="A121"/>
    <w:rsid w:val="00C655ED"/>
    <w:pPr>
      <w:ind w:left="510"/>
    </w:pPr>
    <w:rPr>
      <w:rFonts w:ascii="Trebuchet MS" w:hAnsi="Trebuchet MS" w:cs="Trebuchet MS"/>
      <w:b/>
      <w:bCs/>
    </w:rPr>
  </w:style>
  <w:style w:type="paragraph" w:customStyle="1" w:styleId="StileA121Dopo12pt">
    <w:name w:val="Stile A121 + Dopo:  12 pt"/>
    <w:basedOn w:val="A121"/>
    <w:rsid w:val="00C655ED"/>
    <w:pPr>
      <w:spacing w:after="240"/>
      <w:ind w:left="510"/>
    </w:pPr>
  </w:style>
  <w:style w:type="paragraph" w:customStyle="1" w:styleId="StileStileA121TrebuchetMSGrassetto12ptBluSottolineato">
    <w:name w:val="Stile Stile A121 + Trebuchet MS Grassetto + 12 pt Blu Sottolineato"/>
    <w:basedOn w:val="StileA121TrebuchetMSGrassetto"/>
    <w:rsid w:val="00C655ED"/>
    <w:rPr>
      <w:color w:val="0000FF"/>
      <w:sz w:val="24"/>
      <w:u w:val="single"/>
    </w:rPr>
  </w:style>
  <w:style w:type="paragraph" w:customStyle="1" w:styleId="Rientrocorpodeltesto22">
    <w:name w:val="Rientro corpo del testo 22"/>
    <w:basedOn w:val="Normale"/>
    <w:rsid w:val="00C655ED"/>
    <w:pPr>
      <w:spacing w:after="120" w:line="480" w:lineRule="auto"/>
      <w:ind w:left="283"/>
    </w:pPr>
  </w:style>
  <w:style w:type="paragraph" w:customStyle="1" w:styleId="Rientrocorpodeltesto31">
    <w:name w:val="Rientro corpo del testo 31"/>
    <w:basedOn w:val="Normale"/>
    <w:rsid w:val="00C655ED"/>
    <w:pPr>
      <w:spacing w:after="120"/>
      <w:ind w:left="283"/>
    </w:pPr>
    <w:rPr>
      <w:sz w:val="16"/>
      <w:szCs w:val="16"/>
    </w:rPr>
  </w:style>
  <w:style w:type="paragraph" w:customStyle="1" w:styleId="Testodelblocco1">
    <w:name w:val="Testo del blocco1"/>
    <w:basedOn w:val="Normale"/>
    <w:rsid w:val="00C655ED"/>
    <w:pPr>
      <w:tabs>
        <w:tab w:val="left" w:pos="397"/>
        <w:tab w:val="center" w:pos="7370"/>
      </w:tabs>
      <w:ind w:left="709" w:right="105"/>
      <w:jc w:val="both"/>
    </w:pPr>
    <w:rPr>
      <w:rFonts w:ascii="Univers" w:hAnsi="Univers" w:cs="Univers"/>
      <w:sz w:val="22"/>
    </w:rPr>
  </w:style>
  <w:style w:type="paragraph" w:customStyle="1" w:styleId="TxBrp2">
    <w:name w:val="TxBr_p2"/>
    <w:basedOn w:val="Normale"/>
    <w:rsid w:val="00C655ED"/>
    <w:pPr>
      <w:widowControl w:val="0"/>
      <w:tabs>
        <w:tab w:val="left" w:pos="204"/>
      </w:tabs>
      <w:spacing w:line="277" w:lineRule="atLeast"/>
    </w:pPr>
    <w:rPr>
      <w:lang w:val="en-US"/>
    </w:rPr>
  </w:style>
  <w:style w:type="paragraph" w:customStyle="1" w:styleId="LndNormale3">
    <w:name w:val="LndNormale3"/>
    <w:basedOn w:val="Normale"/>
    <w:rsid w:val="00C655ED"/>
    <w:pPr>
      <w:ind w:left="567"/>
      <w:jc w:val="both"/>
    </w:pPr>
    <w:rPr>
      <w:rFonts w:ascii="Arial" w:hAnsi="Arial" w:cs="Arial"/>
      <w:sz w:val="22"/>
    </w:rPr>
  </w:style>
  <w:style w:type="paragraph" w:customStyle="1" w:styleId="LndTitolo5">
    <w:name w:val="LndTitolo5"/>
    <w:basedOn w:val="LndStileBase"/>
    <w:next w:val="LndAmmoniti"/>
    <w:rsid w:val="00C655ED"/>
    <w:pPr>
      <w:suppressAutoHyphens w:val="0"/>
      <w:overflowPunct w:val="0"/>
      <w:autoSpaceDE w:val="0"/>
      <w:spacing w:before="240" w:after="120"/>
      <w:ind w:left="567"/>
      <w:textAlignment w:val="baseline"/>
    </w:pPr>
    <w:rPr>
      <w:b/>
      <w:u w:val="single"/>
    </w:rPr>
  </w:style>
  <w:style w:type="paragraph" w:customStyle="1" w:styleId="LndAmmoniti">
    <w:name w:val="LndAmmoniti"/>
    <w:basedOn w:val="Normale"/>
    <w:rsid w:val="00C655ED"/>
    <w:pPr>
      <w:ind w:left="567"/>
    </w:pPr>
    <w:rPr>
      <w:rFonts w:ascii="Arial" w:hAnsi="Arial" w:cs="Arial"/>
      <w:sz w:val="18"/>
    </w:rPr>
  </w:style>
  <w:style w:type="paragraph" w:customStyle="1" w:styleId="LndAmmendeSociet">
    <w:name w:val="LndAmmendeSocietà"/>
    <w:basedOn w:val="Normale"/>
    <w:rsid w:val="00C655ED"/>
    <w:pPr>
      <w:ind w:left="1814"/>
      <w:jc w:val="both"/>
    </w:pPr>
    <w:rPr>
      <w:rFonts w:ascii="Arial" w:hAnsi="Arial" w:cs="Arial"/>
      <w:sz w:val="22"/>
    </w:rPr>
  </w:style>
  <w:style w:type="paragraph" w:customStyle="1" w:styleId="LndNomeSociet">
    <w:name w:val="LndNomeSocietà"/>
    <w:basedOn w:val="Normale"/>
    <w:next w:val="LndAmmendeSociet"/>
    <w:rsid w:val="00C655ED"/>
    <w:rPr>
      <w:rFonts w:ascii="Arial" w:hAnsi="Arial" w:cs="Arial"/>
      <w:caps/>
      <w:u w:val="single"/>
    </w:rPr>
  </w:style>
  <w:style w:type="paragraph" w:customStyle="1" w:styleId="LndTitoloAmmendeSociet">
    <w:name w:val="LndTitoloAmmendeSocietà"/>
    <w:basedOn w:val="LndStileBase"/>
    <w:next w:val="LndAmmendeSociet"/>
    <w:rsid w:val="00C655ED"/>
    <w:pPr>
      <w:tabs>
        <w:tab w:val="left" w:pos="1814"/>
      </w:tabs>
      <w:suppressAutoHyphens w:val="0"/>
      <w:overflowPunct w:val="0"/>
      <w:autoSpaceDE w:val="0"/>
      <w:ind w:left="567"/>
      <w:textAlignment w:val="baseline"/>
    </w:pPr>
    <w:rPr>
      <w:b/>
      <w:caps/>
      <w:sz w:val="20"/>
    </w:rPr>
  </w:style>
  <w:style w:type="paragraph" w:customStyle="1" w:styleId="LndSegue">
    <w:name w:val="LndSegue"/>
    <w:basedOn w:val="LndNormale2"/>
    <w:rsid w:val="00C655ED"/>
    <w:pPr>
      <w:overflowPunct w:val="0"/>
      <w:autoSpaceDE w:val="0"/>
      <w:jc w:val="left"/>
      <w:textAlignment w:val="baseline"/>
    </w:pPr>
    <w:rPr>
      <w:b/>
      <w:sz w:val="20"/>
    </w:rPr>
  </w:style>
  <w:style w:type="paragraph" w:customStyle="1" w:styleId="LndNomeEspulsi">
    <w:name w:val="LndNomeEspulsi"/>
    <w:basedOn w:val="Normale"/>
    <w:rsid w:val="00C655ED"/>
    <w:pPr>
      <w:tabs>
        <w:tab w:val="left" w:pos="4536"/>
      </w:tabs>
      <w:ind w:left="567"/>
    </w:pPr>
    <w:rPr>
      <w:rFonts w:ascii="Arial" w:hAnsi="Arial" w:cs="Arial"/>
      <w:caps/>
      <w:sz w:val="18"/>
    </w:rPr>
  </w:style>
  <w:style w:type="paragraph" w:customStyle="1" w:styleId="LndMotivazioneEspulsione">
    <w:name w:val="LndMotivazioneEspulsione"/>
    <w:basedOn w:val="Normale"/>
    <w:rsid w:val="00C655ED"/>
    <w:pPr>
      <w:tabs>
        <w:tab w:val="left" w:pos="4536"/>
      </w:tabs>
      <w:ind w:left="567"/>
      <w:jc w:val="both"/>
    </w:pPr>
    <w:rPr>
      <w:rFonts w:ascii="Arial" w:hAnsi="Arial" w:cs="Arial"/>
      <w:sz w:val="22"/>
    </w:rPr>
  </w:style>
  <w:style w:type="paragraph" w:customStyle="1" w:styleId="LndTitolo4">
    <w:name w:val="LndTitolo4"/>
    <w:basedOn w:val="LndStileBase"/>
    <w:next w:val="LndNomeEspulsi"/>
    <w:rsid w:val="00C655ED"/>
    <w:pPr>
      <w:suppressAutoHyphens w:val="0"/>
      <w:overflowPunct w:val="0"/>
      <w:autoSpaceDE w:val="0"/>
      <w:spacing w:before="240" w:after="120"/>
      <w:ind w:left="567"/>
      <w:textAlignment w:val="baseline"/>
    </w:pPr>
    <w:rPr>
      <w:b/>
      <w:u w:val="single"/>
    </w:rPr>
  </w:style>
  <w:style w:type="paragraph" w:customStyle="1" w:styleId="LndJunioresNumero">
    <w:name w:val="LndJunioresNumero"/>
    <w:basedOn w:val="Normale"/>
    <w:next w:val="Normale"/>
    <w:rsid w:val="00C655ED"/>
    <w:pPr>
      <w:ind w:left="8222"/>
    </w:pPr>
    <w:rPr>
      <w:rFonts w:ascii="Arial" w:hAnsi="Arial" w:cs="Arial"/>
      <w:sz w:val="36"/>
    </w:rPr>
  </w:style>
  <w:style w:type="paragraph" w:customStyle="1" w:styleId="LndNumeroComunicato">
    <w:name w:val="LndNumeroComunicato"/>
    <w:basedOn w:val="Normale"/>
    <w:next w:val="LndNormale1"/>
    <w:rsid w:val="00C655ED"/>
    <w:pPr>
      <w:ind w:left="9412"/>
    </w:pPr>
    <w:rPr>
      <w:rFonts w:ascii="Arial" w:hAnsi="Arial" w:cs="Arial"/>
      <w:sz w:val="36"/>
    </w:rPr>
  </w:style>
  <w:style w:type="paragraph" w:customStyle="1" w:styleId="LndNormale4">
    <w:name w:val="LndNormale4"/>
    <w:basedOn w:val="Normale"/>
    <w:rsid w:val="00C655ED"/>
    <w:pPr>
      <w:ind w:left="851"/>
      <w:jc w:val="both"/>
    </w:pPr>
    <w:rPr>
      <w:rFonts w:ascii="Arial" w:hAnsi="Arial" w:cs="Arial"/>
      <w:sz w:val="22"/>
    </w:rPr>
  </w:style>
  <w:style w:type="paragraph" w:customStyle="1" w:styleId="LndTitolo2">
    <w:name w:val="LndTitolo2"/>
    <w:basedOn w:val="LndStileBase"/>
    <w:rsid w:val="00C655ED"/>
    <w:pPr>
      <w:suppressAutoHyphens w:val="0"/>
      <w:overflowPunct w:val="0"/>
      <w:autoSpaceDE w:val="0"/>
      <w:spacing w:before="240" w:after="120"/>
      <w:ind w:left="284"/>
      <w:textAlignment w:val="baseline"/>
    </w:pPr>
    <w:rPr>
      <w:b/>
      <w:smallCaps/>
      <w:sz w:val="26"/>
      <w:u w:val="single"/>
    </w:rPr>
  </w:style>
  <w:style w:type="paragraph" w:customStyle="1" w:styleId="LndTitolo3">
    <w:name w:val="LndTitolo3"/>
    <w:basedOn w:val="LndStileBase"/>
    <w:next w:val="LndNormale3"/>
    <w:rsid w:val="00C655ED"/>
    <w:pPr>
      <w:suppressAutoHyphens w:val="0"/>
      <w:overflowPunct w:val="0"/>
      <w:autoSpaceDE w:val="0"/>
      <w:spacing w:before="240" w:after="120"/>
      <w:ind w:left="567"/>
      <w:textAlignment w:val="baseline"/>
    </w:pPr>
    <w:rPr>
      <w:b/>
      <w:smallCaps/>
      <w:u w:val="single"/>
    </w:rPr>
  </w:style>
  <w:style w:type="paragraph" w:customStyle="1" w:styleId="LndTitolo6">
    <w:name w:val="LndTitolo6"/>
    <w:basedOn w:val="LndNormale1"/>
    <w:next w:val="LndAmmoniti"/>
    <w:rsid w:val="00C655ED"/>
    <w:pPr>
      <w:ind w:left="284"/>
    </w:pPr>
    <w:rPr>
      <w:b/>
      <w:sz w:val="18"/>
    </w:rPr>
  </w:style>
  <w:style w:type="paragraph" w:customStyle="1" w:styleId="LndProvvedimenti">
    <w:name w:val="LndProvvedimenti"/>
    <w:basedOn w:val="LndMotivazioneEspulsione"/>
    <w:rsid w:val="00C655ED"/>
    <w:pPr>
      <w:ind w:left="1304"/>
    </w:pPr>
  </w:style>
  <w:style w:type="paragraph" w:customStyle="1" w:styleId="LndTitoloCampionato">
    <w:name w:val="LndTitoloCampionato"/>
    <w:next w:val="LndNormale1"/>
    <w:rsid w:val="00C655ED"/>
    <w:pPr>
      <w:suppressAutoHyphens/>
      <w:overflowPunct w:val="0"/>
      <w:autoSpaceDE w:val="0"/>
      <w:jc w:val="center"/>
      <w:textAlignment w:val="baseline"/>
    </w:pPr>
    <w:rPr>
      <w:rFonts w:ascii="Calibri" w:hAnsi="Calibri"/>
      <w:b/>
      <w:i/>
      <w:sz w:val="30"/>
      <w:szCs w:val="22"/>
      <w:lang w:eastAsia="ar-SA"/>
    </w:rPr>
  </w:style>
  <w:style w:type="paragraph" w:customStyle="1" w:styleId="Intestazionemessaggio1">
    <w:name w:val="Intestazione messaggio1"/>
    <w:basedOn w:val="Normale"/>
    <w:rsid w:val="00C655E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Contenutotabella">
    <w:name w:val="Contenuto tabella"/>
    <w:basedOn w:val="Normale"/>
    <w:rsid w:val="00C655ED"/>
    <w:pPr>
      <w:widowControl w:val="0"/>
      <w:suppressLineNumbers/>
    </w:pPr>
    <w:rPr>
      <w:kern w:val="1"/>
    </w:rPr>
  </w:style>
  <w:style w:type="paragraph" w:customStyle="1" w:styleId="Corpodeltesto22">
    <w:name w:val="Corpo del testo 22"/>
    <w:basedOn w:val="Normale"/>
    <w:rsid w:val="00C655ED"/>
    <w:pPr>
      <w:jc w:val="both"/>
    </w:pPr>
  </w:style>
  <w:style w:type="paragraph" w:styleId="Paragrafoelenco">
    <w:name w:val="List Paragraph"/>
    <w:basedOn w:val="Normale"/>
    <w:uiPriority w:val="34"/>
    <w:qFormat/>
    <w:rsid w:val="00C655ED"/>
    <w:pPr>
      <w:ind w:left="720"/>
    </w:pPr>
  </w:style>
  <w:style w:type="paragraph" w:customStyle="1" w:styleId="Corpodeltesto23">
    <w:name w:val="Corpo del testo 23"/>
    <w:basedOn w:val="Normale"/>
    <w:rsid w:val="00C655ED"/>
    <w:pPr>
      <w:jc w:val="both"/>
    </w:pPr>
  </w:style>
  <w:style w:type="paragraph" w:customStyle="1" w:styleId="WW-Contenutotabella">
    <w:name w:val="WW-Contenuto tabella"/>
    <w:basedOn w:val="Normale"/>
    <w:rsid w:val="00C655ED"/>
    <w:pPr>
      <w:widowControl w:val="0"/>
      <w:suppressLineNumbers/>
    </w:pPr>
    <w:rPr>
      <w:kern w:val="1"/>
    </w:rPr>
  </w:style>
  <w:style w:type="paragraph" w:customStyle="1" w:styleId="BodyTextIndent31">
    <w:name w:val="Body Text Indent 31"/>
    <w:basedOn w:val="Normale"/>
    <w:rsid w:val="00C655ED"/>
    <w:pPr>
      <w:ind w:left="283" w:hanging="283"/>
    </w:pPr>
  </w:style>
  <w:style w:type="paragraph" w:styleId="Testofumetto">
    <w:name w:val="Balloon Text"/>
    <w:basedOn w:val="Normale"/>
    <w:rsid w:val="00C655ED"/>
    <w:rPr>
      <w:rFonts w:ascii="Tahoma" w:hAnsi="Tahoma" w:cs="Tahoma"/>
      <w:sz w:val="16"/>
      <w:szCs w:val="16"/>
    </w:rPr>
  </w:style>
  <w:style w:type="paragraph" w:customStyle="1" w:styleId="Default">
    <w:name w:val="Default"/>
    <w:rsid w:val="00C655ED"/>
    <w:pPr>
      <w:suppressAutoHyphens/>
      <w:autoSpaceDE w:val="0"/>
    </w:pPr>
    <w:rPr>
      <w:rFonts w:ascii="Calibri" w:hAnsi="Calibri"/>
      <w:color w:val="000000"/>
      <w:sz w:val="24"/>
      <w:szCs w:val="24"/>
      <w:lang w:eastAsia="ar-SA"/>
    </w:rPr>
  </w:style>
  <w:style w:type="paragraph" w:customStyle="1" w:styleId="Corpodeltesto25">
    <w:name w:val="Corpo del testo 25"/>
    <w:basedOn w:val="Normale"/>
    <w:rsid w:val="00C655ED"/>
    <w:rPr>
      <w:rFonts w:ascii="Arial" w:hAnsi="Arial" w:cs="Arial"/>
      <w:sz w:val="22"/>
    </w:rPr>
  </w:style>
  <w:style w:type="paragraph" w:customStyle="1" w:styleId="StileLucidaSansUnicode12ptGrassettoCorsivoDopo8pt">
    <w:name w:val="Stile Lucida Sans Unicode 12 pt Grassetto Corsivo Dopo:  8 pt ..."/>
    <w:basedOn w:val="A"/>
    <w:rsid w:val="00C655ED"/>
    <w:pPr>
      <w:spacing w:after="160" w:line="340" w:lineRule="exact"/>
    </w:pPr>
    <w:rPr>
      <w:rFonts w:ascii="Lucida Sans Unicode" w:hAnsi="Lucida Sans Unicode" w:cs="Lucida Sans Unicode"/>
      <w:bCs/>
      <w:i/>
      <w:iCs/>
      <w:spacing w:val="4"/>
      <w:sz w:val="24"/>
      <w:u w:val="none"/>
    </w:rPr>
  </w:style>
  <w:style w:type="paragraph" w:customStyle="1" w:styleId="Testonormale2">
    <w:name w:val="Testo normale2"/>
    <w:basedOn w:val="Normale"/>
    <w:rsid w:val="00C655ED"/>
    <w:rPr>
      <w:rFonts w:ascii="Courier New" w:hAnsi="Courier New" w:cs="Courier New"/>
    </w:rPr>
  </w:style>
  <w:style w:type="paragraph" w:customStyle="1" w:styleId="alf">
    <w:name w:val="alf"/>
    <w:rsid w:val="00C655ED"/>
    <w:pPr>
      <w:suppressAutoHyphens/>
      <w:jc w:val="both"/>
    </w:pPr>
    <w:rPr>
      <w:rFonts w:ascii="Arial" w:hAnsi="Arial" w:cs="Arial"/>
      <w:color w:val="000000"/>
      <w:sz w:val="26"/>
      <w:szCs w:val="22"/>
      <w:lang w:eastAsia="ar-SA"/>
    </w:rPr>
  </w:style>
  <w:style w:type="paragraph" w:customStyle="1" w:styleId="StileSezione">
    <w:name w:val="Stile_Sezione"/>
    <w:basedOn w:val="Normale"/>
    <w:next w:val="Normale"/>
    <w:rsid w:val="00C655ED"/>
    <w:pPr>
      <w:spacing w:before="480" w:after="240"/>
    </w:pPr>
    <w:rPr>
      <w:rFonts w:ascii="Arial" w:hAnsi="Arial" w:cs="Arial"/>
      <w:b/>
      <w:smallCaps/>
      <w:sz w:val="30"/>
      <w:u w:val="single"/>
    </w:rPr>
  </w:style>
  <w:style w:type="paragraph" w:customStyle="1" w:styleId="TestoGenerico">
    <w:name w:val="Testo_Generico"/>
    <w:basedOn w:val="Normale"/>
    <w:next w:val="Normale"/>
    <w:rsid w:val="00C655ED"/>
    <w:pPr>
      <w:spacing w:after="120"/>
      <w:ind w:left="283"/>
      <w:jc w:val="both"/>
    </w:pPr>
    <w:rPr>
      <w:rFonts w:ascii="Arial" w:hAnsi="Arial" w:cs="Arial"/>
      <w:sz w:val="22"/>
    </w:rPr>
  </w:style>
  <w:style w:type="paragraph" w:customStyle="1" w:styleId="DataGare">
    <w:name w:val="Data_Gare"/>
    <w:basedOn w:val="Normale"/>
    <w:next w:val="Normale"/>
    <w:rsid w:val="00C655ED"/>
    <w:pPr>
      <w:keepNext/>
      <w:spacing w:before="480" w:after="240"/>
    </w:pPr>
    <w:rPr>
      <w:rFonts w:ascii="Arial" w:hAnsi="Arial" w:cs="Arial"/>
      <w:b/>
      <w:smallCaps/>
      <w:sz w:val="26"/>
    </w:rPr>
  </w:style>
  <w:style w:type="paragraph" w:customStyle="1" w:styleId="ProvGenerico">
    <w:name w:val="Prov_Generico"/>
    <w:basedOn w:val="Normale"/>
    <w:next w:val="Normale"/>
    <w:rsid w:val="00C655ED"/>
    <w:pPr>
      <w:keepNext/>
      <w:spacing w:before="120" w:after="120"/>
      <w:ind w:left="284"/>
    </w:pPr>
    <w:rPr>
      <w:rFonts w:ascii="Arial" w:hAnsi="Arial" w:cs="Arial"/>
      <w:b/>
      <w:smallCaps/>
      <w:sz w:val="22"/>
      <w:u w:val="single"/>
    </w:rPr>
  </w:style>
  <w:style w:type="paragraph" w:customStyle="1" w:styleId="ParGenerico">
    <w:name w:val="Par_Generico"/>
    <w:basedOn w:val="Normale"/>
    <w:next w:val="Normale"/>
    <w:rsid w:val="00C655ED"/>
    <w:pPr>
      <w:keepNext/>
      <w:spacing w:before="480" w:after="480"/>
    </w:pPr>
    <w:rPr>
      <w:rFonts w:ascii="Arial" w:hAnsi="Arial" w:cs="Arial"/>
      <w:b/>
      <w:smallCaps/>
      <w:sz w:val="26"/>
      <w:u w:val="single"/>
    </w:rPr>
  </w:style>
  <w:style w:type="paragraph" w:customStyle="1" w:styleId="ProvCaricoSocieta">
    <w:name w:val="Prov_CaricoSocieta"/>
    <w:basedOn w:val="Normale"/>
    <w:next w:val="Normale"/>
    <w:rsid w:val="00C655ED"/>
    <w:pPr>
      <w:keepNext/>
      <w:spacing w:after="240"/>
      <w:ind w:left="284"/>
    </w:pPr>
    <w:rPr>
      <w:rFonts w:ascii="Arial" w:hAnsi="Arial" w:cs="Arial"/>
      <w:b/>
      <w:smallCaps/>
      <w:sz w:val="22"/>
      <w:u w:val="single"/>
    </w:rPr>
  </w:style>
  <w:style w:type="paragraph" w:customStyle="1" w:styleId="ItemAmmonizione">
    <w:name w:val="Item_Ammonizione"/>
    <w:basedOn w:val="Normale"/>
    <w:rsid w:val="00C655ED"/>
    <w:pPr>
      <w:tabs>
        <w:tab w:val="left" w:pos="5386"/>
      </w:tabs>
      <w:ind w:left="283"/>
    </w:pPr>
    <w:rPr>
      <w:rFonts w:ascii="Arial" w:hAnsi="Arial" w:cs="Arial"/>
      <w:sz w:val="18"/>
    </w:rPr>
  </w:style>
  <w:style w:type="paragraph" w:customStyle="1" w:styleId="TestoSqlCalciatore">
    <w:name w:val="Testo_SqlCalciatore"/>
    <w:basedOn w:val="Normale"/>
    <w:next w:val="Normale"/>
    <w:rsid w:val="00C655ED"/>
    <w:pPr>
      <w:spacing w:after="120"/>
      <w:ind w:left="283"/>
      <w:jc w:val="both"/>
    </w:pPr>
    <w:rPr>
      <w:rFonts w:ascii="Arial" w:hAnsi="Arial" w:cs="Arial"/>
    </w:rPr>
  </w:style>
  <w:style w:type="paragraph" w:customStyle="1" w:styleId="ItemSqlCalciatore">
    <w:name w:val="Item_SqlCalciatore"/>
    <w:basedOn w:val="Normale"/>
    <w:next w:val="Normale"/>
    <w:rsid w:val="00C655ED"/>
    <w:pPr>
      <w:tabs>
        <w:tab w:val="left" w:pos="4535"/>
      </w:tabs>
      <w:ind w:left="283"/>
    </w:pPr>
    <w:rPr>
      <w:rFonts w:ascii="Arial" w:hAnsi="Arial" w:cs="Arial"/>
      <w:sz w:val="18"/>
    </w:rPr>
  </w:style>
  <w:style w:type="paragraph" w:customStyle="1" w:styleId="TestoCaricoSocieta">
    <w:name w:val="Testo_CaricoSocieta"/>
    <w:basedOn w:val="Normale"/>
    <w:next w:val="Normale"/>
    <w:rsid w:val="00C655ED"/>
    <w:pPr>
      <w:spacing w:after="120"/>
      <w:ind w:left="1587"/>
      <w:jc w:val="both"/>
    </w:pPr>
    <w:rPr>
      <w:rFonts w:ascii="Arial" w:hAnsi="Arial" w:cs="Arial"/>
      <w:sz w:val="22"/>
    </w:rPr>
  </w:style>
  <w:style w:type="paragraph" w:customStyle="1" w:styleId="ItemAmmende">
    <w:name w:val="Item_Ammende"/>
    <w:basedOn w:val="Normale"/>
    <w:next w:val="Normale"/>
    <w:rsid w:val="00C655ED"/>
    <w:pPr>
      <w:keepNext/>
      <w:tabs>
        <w:tab w:val="right" w:pos="1304"/>
        <w:tab w:val="left" w:pos="1587"/>
      </w:tabs>
      <w:ind w:left="284"/>
    </w:pPr>
    <w:rPr>
      <w:rFonts w:ascii="Arial" w:hAnsi="Arial" w:cs="Arial"/>
      <w:b/>
    </w:rPr>
  </w:style>
  <w:style w:type="paragraph" w:customStyle="1" w:styleId="xl22">
    <w:name w:val="xl22"/>
    <w:basedOn w:val="Normale"/>
    <w:rsid w:val="00C655ED"/>
    <w:pPr>
      <w:spacing w:before="280" w:after="280"/>
    </w:pPr>
    <w:rPr>
      <w:rFonts w:ascii="Arial" w:eastAsia="Arial Unicode MS" w:hAnsi="Arial" w:cs="Arial"/>
      <w:b/>
      <w:bCs/>
      <w:sz w:val="28"/>
      <w:szCs w:val="28"/>
    </w:rPr>
  </w:style>
  <w:style w:type="paragraph" w:customStyle="1" w:styleId="xl24">
    <w:name w:val="xl24"/>
    <w:basedOn w:val="Normale"/>
    <w:rsid w:val="00C655ED"/>
    <w:pPr>
      <w:spacing w:before="280" w:after="280"/>
    </w:pPr>
    <w:rPr>
      <w:rFonts w:ascii="Arial" w:eastAsia="Arial Unicode MS" w:hAnsi="Arial" w:cs="Arial"/>
      <w:b/>
      <w:bCs/>
    </w:rPr>
  </w:style>
  <w:style w:type="paragraph" w:customStyle="1" w:styleId="comunicato">
    <w:name w:val="comunicato"/>
    <w:basedOn w:val="Normale"/>
    <w:rsid w:val="00C655ED"/>
    <w:pPr>
      <w:ind w:left="284"/>
      <w:jc w:val="both"/>
    </w:pPr>
    <w:rPr>
      <w:rFonts w:ascii="Arial" w:hAnsi="Arial" w:cs="Arial"/>
      <w:sz w:val="22"/>
    </w:rPr>
  </w:style>
  <w:style w:type="paragraph" w:customStyle="1" w:styleId="CORPOTESTOCOMUNICATO">
    <w:name w:val="CORPO TESTO COMUNICATO"/>
    <w:basedOn w:val="Normale"/>
    <w:rsid w:val="00C655ED"/>
    <w:pPr>
      <w:tabs>
        <w:tab w:val="left" w:pos="851"/>
      </w:tabs>
      <w:ind w:firstLine="1"/>
      <w:jc w:val="both"/>
    </w:pPr>
    <w:rPr>
      <w:rFonts w:ascii="Arial" w:hAnsi="Arial" w:cs="Arial"/>
      <w:sz w:val="22"/>
    </w:rPr>
  </w:style>
  <w:style w:type="paragraph" w:customStyle="1" w:styleId="xl25">
    <w:name w:val="xl25"/>
    <w:basedOn w:val="Normale"/>
    <w:rsid w:val="00C655ED"/>
    <w:pPr>
      <w:spacing w:before="280" w:after="280"/>
    </w:pPr>
    <w:rPr>
      <w:rFonts w:ascii="Arial" w:eastAsia="Arial Unicode MS" w:hAnsi="Arial" w:cs="Arial"/>
      <w:b/>
      <w:bCs/>
      <w:sz w:val="28"/>
      <w:szCs w:val="28"/>
    </w:rPr>
  </w:style>
  <w:style w:type="paragraph" w:customStyle="1" w:styleId="xl27">
    <w:name w:val="xl27"/>
    <w:basedOn w:val="Normale"/>
    <w:rsid w:val="00C655ED"/>
    <w:pPr>
      <w:shd w:val="clear" w:color="auto" w:fill="C0C0C0"/>
      <w:spacing w:before="280" w:after="280"/>
    </w:pPr>
    <w:rPr>
      <w:rFonts w:ascii="Arial Unicode MS" w:eastAsia="Arial Unicode MS" w:hAnsi="Arial Unicode MS" w:cs="Tahoma"/>
    </w:rPr>
  </w:style>
  <w:style w:type="paragraph" w:customStyle="1" w:styleId="xl29">
    <w:name w:val="xl29"/>
    <w:basedOn w:val="Normale"/>
    <w:rsid w:val="00C655ED"/>
    <w:pPr>
      <w:spacing w:before="280" w:after="280"/>
      <w:jc w:val="center"/>
    </w:pPr>
    <w:rPr>
      <w:rFonts w:ascii="Arial" w:eastAsia="Arial Unicode MS" w:hAnsi="Arial" w:cs="Arial"/>
      <w:b/>
      <w:bCs/>
      <w:sz w:val="32"/>
      <w:szCs w:val="32"/>
    </w:rPr>
  </w:style>
  <w:style w:type="paragraph" w:customStyle="1" w:styleId="xl31">
    <w:name w:val="xl31"/>
    <w:basedOn w:val="Normale"/>
    <w:rsid w:val="00C655ED"/>
    <w:pPr>
      <w:spacing w:before="280" w:after="280"/>
      <w:jc w:val="center"/>
    </w:pPr>
    <w:rPr>
      <w:rFonts w:ascii="Arial" w:eastAsia="Arial Unicode MS" w:hAnsi="Arial" w:cs="Arial"/>
      <w:b/>
      <w:bCs/>
    </w:rPr>
  </w:style>
  <w:style w:type="paragraph" w:customStyle="1" w:styleId="xl32">
    <w:name w:val="xl32"/>
    <w:basedOn w:val="Normale"/>
    <w:rsid w:val="00C655ED"/>
    <w:pPr>
      <w:spacing w:before="280" w:after="280"/>
      <w:jc w:val="center"/>
    </w:pPr>
    <w:rPr>
      <w:rFonts w:ascii="Arial Unicode MS" w:eastAsia="Arial Unicode MS" w:hAnsi="Arial Unicode MS" w:cs="Tahoma"/>
    </w:rPr>
  </w:style>
  <w:style w:type="paragraph" w:customStyle="1" w:styleId="xl33">
    <w:name w:val="xl33"/>
    <w:basedOn w:val="Normale"/>
    <w:rsid w:val="00C655ED"/>
    <w:pPr>
      <w:shd w:val="clear" w:color="auto" w:fill="C0C0C0"/>
      <w:spacing w:before="280" w:after="280"/>
      <w:jc w:val="center"/>
    </w:pPr>
    <w:rPr>
      <w:rFonts w:ascii="Arial Unicode MS" w:eastAsia="Arial Unicode MS" w:hAnsi="Arial Unicode MS" w:cs="Tahoma"/>
    </w:rPr>
  </w:style>
  <w:style w:type="paragraph" w:customStyle="1" w:styleId="Rientrocorpodeltesto32">
    <w:name w:val="Rientro corpo del testo 32"/>
    <w:basedOn w:val="Normale"/>
    <w:rsid w:val="00C655ED"/>
    <w:pPr>
      <w:ind w:firstLine="142"/>
      <w:jc w:val="both"/>
    </w:pPr>
    <w:rPr>
      <w:rFonts w:ascii="Century Gothic" w:hAnsi="Century Gothic" w:cs="Century Gothic"/>
      <w:b/>
    </w:rPr>
  </w:style>
  <w:style w:type="paragraph" w:customStyle="1" w:styleId="titolocomuff">
    <w:name w:val="titolo_comuff"/>
    <w:basedOn w:val="Normale"/>
    <w:rsid w:val="00C655ED"/>
    <w:pPr>
      <w:spacing w:before="100" w:after="100"/>
    </w:pPr>
    <w:rPr>
      <w:rFonts w:ascii="Verdana" w:hAnsi="Verdana" w:cs="Verdana"/>
      <w:b/>
      <w:caps/>
      <w:color w:val="808000"/>
    </w:rPr>
  </w:style>
  <w:style w:type="paragraph" w:customStyle="1" w:styleId="testino">
    <w:name w:val="testino"/>
    <w:basedOn w:val="Normale"/>
    <w:rsid w:val="00C655ED"/>
    <w:pPr>
      <w:spacing w:before="100" w:after="100"/>
    </w:pPr>
    <w:rPr>
      <w:rFonts w:ascii="Verdana" w:hAnsi="Verdana" w:cs="Verdana"/>
      <w:color w:val="800000"/>
      <w:sz w:val="15"/>
    </w:rPr>
  </w:style>
  <w:style w:type="paragraph" w:customStyle="1" w:styleId="NormaleWeb1">
    <w:name w:val="Normale (Web)1"/>
    <w:basedOn w:val="Normale"/>
    <w:rsid w:val="00C655ED"/>
    <w:pPr>
      <w:spacing w:before="100" w:after="100"/>
    </w:pPr>
    <w:rPr>
      <w:rFonts w:ascii="Arial Unicode MS" w:eastAsia="Arial Unicode MS" w:hAnsi="Arial Unicode MS" w:cs="Arial Unicode MS"/>
      <w:color w:val="800000"/>
    </w:rPr>
  </w:style>
  <w:style w:type="paragraph" w:customStyle="1" w:styleId="CORPOTESTOCU">
    <w:name w:val="CORPO TESTO C.U."/>
    <w:basedOn w:val="Normale"/>
    <w:rsid w:val="00C655ED"/>
    <w:pPr>
      <w:tabs>
        <w:tab w:val="left" w:pos="426"/>
        <w:tab w:val="left" w:pos="4820"/>
        <w:tab w:val="left" w:pos="8789"/>
      </w:tabs>
      <w:jc w:val="both"/>
    </w:pPr>
    <w:rPr>
      <w:rFonts w:ascii="Arial" w:hAnsi="Arial" w:cs="Arial"/>
      <w:sz w:val="22"/>
    </w:rPr>
  </w:style>
  <w:style w:type="paragraph" w:customStyle="1" w:styleId="LndNormale112pt">
    <w:name w:val="LndNormale1 + 12 pt"/>
    <w:basedOn w:val="LndNormale1"/>
    <w:rsid w:val="00C655ED"/>
    <w:pPr>
      <w:spacing w:line="360" w:lineRule="auto"/>
    </w:pPr>
    <w:rPr>
      <w:sz w:val="24"/>
    </w:rPr>
  </w:style>
  <w:style w:type="paragraph" w:customStyle="1" w:styleId="Testonormale3">
    <w:name w:val="Testo normale3"/>
    <w:basedOn w:val="Normale"/>
    <w:rsid w:val="00C655ED"/>
    <w:rPr>
      <w:rFonts w:ascii="Courier New" w:hAnsi="Courier New" w:cs="Courier New"/>
    </w:rPr>
  </w:style>
  <w:style w:type="paragraph" w:customStyle="1" w:styleId="Corpodeltesto33">
    <w:name w:val="Corpo del testo 33"/>
    <w:basedOn w:val="Normale"/>
    <w:rsid w:val="00C655ED"/>
    <w:rPr>
      <w:rFonts w:ascii="Arial" w:hAnsi="Arial" w:cs="Arial"/>
      <w:sz w:val="22"/>
    </w:rPr>
  </w:style>
  <w:style w:type="paragraph" w:customStyle="1" w:styleId="lndnormale20">
    <w:name w:val="lndnormale2"/>
    <w:basedOn w:val="Normale"/>
    <w:rsid w:val="00C655ED"/>
    <w:pPr>
      <w:spacing w:before="280" w:after="280"/>
    </w:pPr>
  </w:style>
  <w:style w:type="paragraph" w:customStyle="1" w:styleId="lndtitolo10">
    <w:name w:val="lndtitolo1"/>
    <w:basedOn w:val="Normale"/>
    <w:rsid w:val="00C655ED"/>
    <w:pPr>
      <w:spacing w:before="280" w:after="280"/>
    </w:pPr>
  </w:style>
  <w:style w:type="paragraph" w:customStyle="1" w:styleId="Paragrafoelenco1">
    <w:name w:val="Paragrafo elenco1"/>
    <w:basedOn w:val="Normale"/>
    <w:rsid w:val="00C655ED"/>
    <w:pPr>
      <w:spacing w:after="200" w:line="276" w:lineRule="auto"/>
      <w:ind w:left="720"/>
    </w:pPr>
    <w:rPr>
      <w:rFonts w:cs="Calibri"/>
      <w:sz w:val="22"/>
      <w:szCs w:val="22"/>
    </w:rPr>
  </w:style>
  <w:style w:type="paragraph" w:customStyle="1" w:styleId="Intestazione1">
    <w:name w:val="Intestazione1"/>
    <w:basedOn w:val="Normale"/>
    <w:next w:val="Corpotesto"/>
    <w:rsid w:val="00C655ED"/>
    <w:pPr>
      <w:keepNext/>
      <w:spacing w:before="240" w:after="120"/>
    </w:pPr>
    <w:rPr>
      <w:rFonts w:ascii="Arial" w:eastAsia="Lucida Sans Unicode" w:hAnsi="Arial" w:cs="Tahoma"/>
      <w:sz w:val="28"/>
      <w:szCs w:val="28"/>
    </w:rPr>
  </w:style>
  <w:style w:type="paragraph" w:customStyle="1" w:styleId="Puntoelenco1">
    <w:name w:val="Punto elenco1"/>
    <w:basedOn w:val="Normale"/>
    <w:rsid w:val="00C655ED"/>
    <w:pPr>
      <w:numPr>
        <w:numId w:val="2"/>
      </w:numPr>
    </w:pPr>
    <w:rPr>
      <w:i/>
    </w:rPr>
  </w:style>
  <w:style w:type="paragraph" w:customStyle="1" w:styleId="Standard">
    <w:name w:val="Standard"/>
    <w:rsid w:val="00C655ED"/>
    <w:pPr>
      <w:suppressAutoHyphens/>
      <w:textAlignment w:val="baseline"/>
    </w:pPr>
    <w:rPr>
      <w:rFonts w:ascii="Calibri" w:hAnsi="Calibri"/>
      <w:kern w:val="1"/>
      <w:sz w:val="22"/>
      <w:szCs w:val="22"/>
      <w:lang w:eastAsia="ar-SA"/>
    </w:rPr>
  </w:style>
  <w:style w:type="paragraph" w:customStyle="1" w:styleId="NormaleArial">
    <w:name w:val="Normale + Arial"/>
    <w:basedOn w:val="Normale"/>
    <w:rsid w:val="00C655ED"/>
    <w:pPr>
      <w:tabs>
        <w:tab w:val="left" w:pos="540"/>
      </w:tabs>
      <w:jc w:val="both"/>
    </w:pPr>
    <w:rPr>
      <w:rFonts w:ascii="Arial" w:hAnsi="Arial" w:cs="Arial"/>
      <w:bCs/>
    </w:rPr>
  </w:style>
  <w:style w:type="paragraph" w:customStyle="1" w:styleId="ATITOLO">
    <w:name w:val="A TITOLO"/>
    <w:rsid w:val="00C655ED"/>
    <w:pPr>
      <w:suppressAutoHyphens/>
      <w:spacing w:after="160"/>
    </w:pPr>
    <w:rPr>
      <w:rFonts w:ascii="Verdana" w:hAnsi="Verdana" w:cs="Verdana"/>
      <w:b/>
      <w:bCs/>
      <w:i/>
      <w:iCs/>
      <w:smallCaps/>
      <w:spacing w:val="10"/>
      <w:sz w:val="24"/>
      <w:szCs w:val="22"/>
      <w:lang w:eastAsia="ar-SA"/>
    </w:rPr>
  </w:style>
  <w:style w:type="paragraph" w:customStyle="1" w:styleId="APARAGRAFO">
    <w:name w:val="A PARAGRAFO"/>
    <w:basedOn w:val="StileLucidaSansUnicode12ptGrassettoCorsivoDopo8pt"/>
    <w:rsid w:val="00C655ED"/>
    <w:pPr>
      <w:ind w:left="0"/>
    </w:pPr>
    <w:rPr>
      <w:rFonts w:ascii="Verdana" w:hAnsi="Verdana" w:cs="Verdana"/>
      <w:spacing w:val="12"/>
      <w:sz w:val="22"/>
      <w:szCs w:val="22"/>
    </w:rPr>
  </w:style>
  <w:style w:type="paragraph" w:customStyle="1" w:styleId="1AB">
    <w:name w:val="1AB"/>
    <w:rsid w:val="00C655ED"/>
    <w:pPr>
      <w:suppressAutoHyphens/>
    </w:pPr>
    <w:rPr>
      <w:rFonts w:ascii="Helvetica Condensed" w:hAnsi="Helvetica Condensed" w:cs="Helvetica Condensed"/>
      <w:b/>
      <w:bCs/>
      <w:spacing w:val="2"/>
      <w:sz w:val="28"/>
      <w:szCs w:val="22"/>
      <w:lang w:eastAsia="ar-SA"/>
    </w:rPr>
  </w:style>
  <w:style w:type="paragraph" w:styleId="Nessunaspaziatura">
    <w:name w:val="No Spacing"/>
    <w:basedOn w:val="Normale"/>
    <w:uiPriority w:val="1"/>
    <w:qFormat/>
    <w:rsid w:val="00C655ED"/>
    <w:rPr>
      <w:szCs w:val="32"/>
    </w:rPr>
  </w:style>
  <w:style w:type="paragraph" w:styleId="Citazione">
    <w:name w:val="Quote"/>
    <w:basedOn w:val="Normale"/>
    <w:next w:val="Normale"/>
    <w:qFormat/>
    <w:rsid w:val="00C655ED"/>
    <w:rPr>
      <w:i/>
    </w:rPr>
  </w:style>
  <w:style w:type="paragraph" w:styleId="Citazioneintensa">
    <w:name w:val="Intense Quote"/>
    <w:basedOn w:val="Normale"/>
    <w:next w:val="Normale"/>
    <w:qFormat/>
    <w:rsid w:val="00C655ED"/>
    <w:pPr>
      <w:ind w:left="720" w:right="720"/>
    </w:pPr>
    <w:rPr>
      <w:b/>
      <w:i/>
      <w:szCs w:val="22"/>
    </w:rPr>
  </w:style>
  <w:style w:type="paragraph" w:styleId="Titolosommario">
    <w:name w:val="TOC Heading"/>
    <w:basedOn w:val="Titolo1"/>
    <w:next w:val="Normale"/>
    <w:qFormat/>
    <w:rsid w:val="00C655ED"/>
    <w:pPr>
      <w:numPr>
        <w:numId w:val="0"/>
      </w:numPr>
    </w:pPr>
  </w:style>
  <w:style w:type="paragraph" w:customStyle="1" w:styleId="Intestazionetabella">
    <w:name w:val="Intestazione tabella"/>
    <w:basedOn w:val="Contenutotabella"/>
    <w:rsid w:val="00C655ED"/>
    <w:pPr>
      <w:jc w:val="center"/>
    </w:pPr>
    <w:rPr>
      <w:b/>
      <w:bCs/>
    </w:rPr>
  </w:style>
  <w:style w:type="table" w:styleId="Grigliatabella">
    <w:name w:val="Table Grid"/>
    <w:basedOn w:val="Tabellanormale"/>
    <w:rsid w:val="00A664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6">
    <w:name w:val="Corpo del testo 26"/>
    <w:basedOn w:val="Normale"/>
    <w:rsid w:val="004E51E9"/>
    <w:pPr>
      <w:suppressAutoHyphens w:val="0"/>
      <w:overflowPunct w:val="0"/>
      <w:autoSpaceDE w:val="0"/>
      <w:autoSpaceDN w:val="0"/>
      <w:adjustRightInd w:val="0"/>
      <w:textAlignment w:val="baseline"/>
    </w:pPr>
    <w:rPr>
      <w:rFonts w:ascii="Arial" w:hAnsi="Arial"/>
      <w:sz w:val="22"/>
      <w:szCs w:val="20"/>
      <w:lang w:eastAsia="it-IT"/>
    </w:rPr>
  </w:style>
  <w:style w:type="paragraph" w:styleId="Testonormale">
    <w:name w:val="Plain Text"/>
    <w:basedOn w:val="Normale"/>
    <w:link w:val="TestonormaleCarattere"/>
    <w:unhideWhenUsed/>
    <w:rsid w:val="007C0663"/>
    <w:pPr>
      <w:suppressAutoHyphens w:val="0"/>
      <w:spacing w:before="100" w:beforeAutospacing="1" w:after="100" w:afterAutospacing="1"/>
    </w:pPr>
    <w:rPr>
      <w:rFonts w:ascii="Courier New" w:hAnsi="Courier New"/>
    </w:rPr>
  </w:style>
  <w:style w:type="character" w:customStyle="1" w:styleId="TestonormaleCarattere1">
    <w:name w:val="Testo normale Carattere1"/>
    <w:uiPriority w:val="99"/>
    <w:semiHidden/>
    <w:rsid w:val="007C0663"/>
    <w:rPr>
      <w:rFonts w:ascii="Courier New" w:hAnsi="Courier New" w:cs="Courier New"/>
      <w:lang w:eastAsia="ar-SA"/>
    </w:rPr>
  </w:style>
  <w:style w:type="paragraph" w:styleId="Corpodeltesto3">
    <w:name w:val="Body Text 3"/>
    <w:basedOn w:val="Normale"/>
    <w:link w:val="Corpodeltesto3Carattere1"/>
    <w:uiPriority w:val="99"/>
    <w:semiHidden/>
    <w:unhideWhenUsed/>
    <w:rsid w:val="00827239"/>
    <w:pPr>
      <w:spacing w:after="120"/>
    </w:pPr>
    <w:rPr>
      <w:sz w:val="16"/>
      <w:szCs w:val="16"/>
    </w:rPr>
  </w:style>
  <w:style w:type="character" w:customStyle="1" w:styleId="Corpodeltesto3Carattere1">
    <w:name w:val="Corpo del testo 3 Carattere1"/>
    <w:link w:val="Corpodeltesto3"/>
    <w:uiPriority w:val="99"/>
    <w:semiHidden/>
    <w:rsid w:val="00827239"/>
    <w:rPr>
      <w:rFonts w:ascii="Calibri" w:hAnsi="Calibri"/>
      <w:sz w:val="16"/>
      <w:szCs w:val="16"/>
      <w:lang w:eastAsia="ar-SA"/>
    </w:rPr>
  </w:style>
  <w:style w:type="paragraph" w:customStyle="1" w:styleId="xmsonormal">
    <w:name w:val="x_msonormal"/>
    <w:basedOn w:val="Normale"/>
    <w:rsid w:val="00305653"/>
    <w:pPr>
      <w:suppressAutoHyphens w:val="0"/>
      <w:spacing w:before="100" w:beforeAutospacing="1" w:after="100" w:afterAutospacing="1"/>
    </w:pPr>
    <w:rPr>
      <w:rFonts w:ascii="Times New Roman" w:hAnsi="Times New Roman"/>
      <w:lang w:eastAsia="it-IT"/>
    </w:rPr>
  </w:style>
  <w:style w:type="paragraph" w:styleId="Rientrocorpodeltesto2">
    <w:name w:val="Body Text Indent 2"/>
    <w:basedOn w:val="Normale"/>
    <w:link w:val="Rientrocorpodeltesto2Carattere"/>
    <w:rsid w:val="00D41236"/>
    <w:pPr>
      <w:suppressAutoHyphens w:val="0"/>
      <w:spacing w:after="120" w:line="480" w:lineRule="auto"/>
      <w:ind w:left="283"/>
    </w:pPr>
    <w:rPr>
      <w:rFonts w:ascii="Times New Roman" w:hAnsi="Times New Roman"/>
      <w:sz w:val="20"/>
      <w:szCs w:val="20"/>
    </w:rPr>
  </w:style>
  <w:style w:type="character" w:customStyle="1" w:styleId="Rientrocorpodeltesto2Carattere1">
    <w:name w:val="Rientro corpo del testo 2 Carattere1"/>
    <w:uiPriority w:val="99"/>
    <w:semiHidden/>
    <w:rsid w:val="00D41236"/>
    <w:rPr>
      <w:rFonts w:ascii="Calibri" w:hAnsi="Calibri"/>
      <w:sz w:val="24"/>
      <w:szCs w:val="24"/>
      <w:lang w:eastAsia="ar-SA"/>
    </w:rPr>
  </w:style>
  <w:style w:type="paragraph" w:styleId="Intestazionemessaggio">
    <w:name w:val="Message Header"/>
    <w:basedOn w:val="Normale"/>
    <w:link w:val="IntestazionemessaggioCarattere1"/>
    <w:rsid w:val="00DC00C4"/>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Arial" w:hAnsi="Arial"/>
      <w:szCs w:val="20"/>
    </w:rPr>
  </w:style>
  <w:style w:type="character" w:customStyle="1" w:styleId="IntestazionemessaggioCarattere1">
    <w:name w:val="Intestazione messaggio Carattere1"/>
    <w:link w:val="Intestazionemessaggio"/>
    <w:rsid w:val="00DC00C4"/>
    <w:rPr>
      <w:rFonts w:ascii="Arial" w:hAnsi="Arial"/>
      <w:sz w:val="24"/>
      <w:shd w:val="pct20" w:color="auto" w:fill="auto"/>
    </w:rPr>
  </w:style>
  <w:style w:type="character" w:customStyle="1" w:styleId="A120">
    <w:name w:val="A120"/>
    <w:qFormat/>
    <w:rsid w:val="00E4467F"/>
    <w:rPr>
      <w:rFonts w:ascii="Franklin Gothic Book" w:hAnsi="Franklin Gothic Book"/>
      <w:dstrike w:val="0"/>
      <w:spacing w:val="0"/>
      <w:w w:val="100"/>
      <w:sz w:val="22"/>
      <w:vertAlign w:val="baseline"/>
    </w:rPr>
  </w:style>
  <w:style w:type="paragraph" w:customStyle="1" w:styleId="Corpodeltesto27">
    <w:name w:val="Corpo del testo 27"/>
    <w:basedOn w:val="Normale"/>
    <w:rsid w:val="001043B2"/>
    <w:pPr>
      <w:suppressAutoHyphens w:val="0"/>
      <w:overflowPunct w:val="0"/>
      <w:autoSpaceDE w:val="0"/>
      <w:autoSpaceDN w:val="0"/>
      <w:adjustRightInd w:val="0"/>
    </w:pPr>
    <w:rPr>
      <w:rFonts w:ascii="Arial" w:hAnsi="Arial"/>
      <w:sz w:val="22"/>
      <w:szCs w:val="20"/>
      <w:lang w:eastAsia="it-IT"/>
    </w:rPr>
  </w:style>
  <w:style w:type="paragraph" w:customStyle="1" w:styleId="a1">
    <w:basedOn w:val="Normale"/>
    <w:next w:val="Corpotesto"/>
    <w:link w:val="CorpodeltestoCarattere"/>
    <w:rsid w:val="00117C03"/>
    <w:pPr>
      <w:suppressAutoHyphens w:val="0"/>
      <w:overflowPunct w:val="0"/>
      <w:autoSpaceDE w:val="0"/>
      <w:autoSpaceDN w:val="0"/>
      <w:adjustRightInd w:val="0"/>
      <w:spacing w:after="120"/>
      <w:textAlignment w:val="baseline"/>
    </w:pPr>
    <w:rPr>
      <w:rFonts w:ascii="Times New Roman" w:hAnsi="Times New Roman"/>
      <w:sz w:val="20"/>
      <w:szCs w:val="20"/>
      <w:lang w:eastAsia="it-IT"/>
    </w:rPr>
  </w:style>
  <w:style w:type="character" w:customStyle="1" w:styleId="CorpodeltestoCarattere">
    <w:name w:val="Corpo del testo Carattere"/>
    <w:link w:val="a1"/>
    <w:rsid w:val="00117C03"/>
  </w:style>
  <w:style w:type="character" w:customStyle="1" w:styleId="object4">
    <w:name w:val="object4"/>
    <w:rsid w:val="00790B54"/>
    <w:rPr>
      <w:rFonts w:cs="Times New Roman"/>
    </w:rPr>
  </w:style>
  <w:style w:type="character" w:customStyle="1" w:styleId="object6">
    <w:name w:val="object6"/>
    <w:rsid w:val="00790B54"/>
    <w:rPr>
      <w:rFonts w:cs="Times New Roman"/>
    </w:rPr>
  </w:style>
  <w:style w:type="paragraph" w:customStyle="1" w:styleId="TITOLOCAMPIONATO">
    <w:name w:val="TITOLO_CAMPIONATO"/>
    <w:basedOn w:val="Normale"/>
    <w:rsid w:val="006B009F"/>
    <w:pPr>
      <w:suppressAutoHyphens w:val="0"/>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6B009F"/>
    <w:pPr>
      <w:suppressAutoHyphens w:val="0"/>
    </w:pPr>
    <w:rPr>
      <w:rFonts w:ascii="Arial" w:eastAsia="Arial" w:hAnsi="Arial" w:cs="Arial"/>
      <w:b/>
      <w:color w:val="000000"/>
      <w:lang w:eastAsia="it-IT"/>
    </w:rPr>
  </w:style>
  <w:style w:type="paragraph" w:customStyle="1" w:styleId="HEADERTABELLA">
    <w:name w:val="HEADER_TABELLA"/>
    <w:basedOn w:val="Normale"/>
    <w:rsid w:val="006B009F"/>
    <w:pPr>
      <w:suppressAutoHyphens w:val="0"/>
      <w:jc w:val="center"/>
    </w:pPr>
    <w:rPr>
      <w:rFonts w:ascii="Arial" w:eastAsia="Arial" w:hAnsi="Arial" w:cs="Arial"/>
      <w:b/>
      <w:color w:val="000000"/>
      <w:sz w:val="20"/>
      <w:szCs w:val="20"/>
      <w:lang w:eastAsia="it-IT"/>
    </w:rPr>
  </w:style>
  <w:style w:type="paragraph" w:customStyle="1" w:styleId="ROWTABELLA">
    <w:name w:val="ROW_TABELLA"/>
    <w:basedOn w:val="Normale"/>
    <w:rsid w:val="006B009F"/>
    <w:pPr>
      <w:suppressAutoHyphens w:val="0"/>
    </w:pPr>
    <w:rPr>
      <w:rFonts w:ascii="Arial" w:eastAsia="Arial" w:hAnsi="Arial" w:cs="Arial"/>
      <w:color w:val="000000"/>
      <w:sz w:val="12"/>
      <w:szCs w:val="12"/>
      <w:lang w:eastAsia="it-IT"/>
    </w:rPr>
  </w:style>
  <w:style w:type="paragraph" w:customStyle="1" w:styleId="breakline">
    <w:name w:val="breakline"/>
    <w:basedOn w:val="Normale"/>
    <w:rsid w:val="006B009F"/>
    <w:pPr>
      <w:suppressAutoHyphens w:val="0"/>
    </w:pPr>
    <w:rPr>
      <w:rFonts w:ascii="Times New Roman" w:hAnsi="Times New Roman"/>
      <w:color w:val="000000"/>
      <w:sz w:val="12"/>
      <w:szCs w:val="12"/>
      <w:lang w:eastAsia="it-IT"/>
    </w:rPr>
  </w:style>
  <w:style w:type="paragraph" w:customStyle="1" w:styleId="SOTTOTITOLOCAMPIONATO2">
    <w:name w:val="SOTTOTITOLO_CAMPIONATO_2"/>
    <w:basedOn w:val="Normale"/>
    <w:rsid w:val="006B009F"/>
    <w:pPr>
      <w:suppressAutoHyphens w:val="0"/>
    </w:pPr>
    <w:rPr>
      <w:rFonts w:ascii="Arial" w:eastAsia="Arial" w:hAnsi="Arial" w:cs="Arial"/>
      <w:color w:val="000000"/>
      <w:sz w:val="20"/>
      <w:szCs w:val="20"/>
      <w:lang w:eastAsia="it-IT"/>
    </w:rPr>
  </w:style>
  <w:style w:type="paragraph" w:customStyle="1" w:styleId="TITOLO0">
    <w:name w:val="TITOLO0"/>
    <w:basedOn w:val="Normale"/>
    <w:rsid w:val="00417706"/>
    <w:pPr>
      <w:suppressAutoHyphens w:val="0"/>
      <w:jc w:val="center"/>
    </w:pPr>
    <w:rPr>
      <w:rFonts w:ascii="Arial" w:eastAsia="Arial" w:hAnsi="Arial" w:cs="Arial"/>
      <w:b/>
      <w:color w:val="000000"/>
      <w:sz w:val="36"/>
      <w:szCs w:val="36"/>
      <w:lang w:eastAsia="it-IT"/>
    </w:rPr>
  </w:style>
  <w:style w:type="paragraph" w:customStyle="1" w:styleId="titolo10">
    <w:name w:val="titolo1"/>
    <w:basedOn w:val="Normale"/>
    <w:rsid w:val="00417706"/>
    <w:pPr>
      <w:suppressAutoHyphens w:val="0"/>
      <w:spacing w:before="200" w:after="200"/>
      <w:jc w:val="center"/>
    </w:pPr>
    <w:rPr>
      <w:rFonts w:ascii="Arial" w:hAnsi="Arial" w:cs="Arial"/>
      <w:b/>
      <w:bCs/>
      <w:color w:val="000000"/>
      <w:lang w:eastAsia="it-IT"/>
    </w:rPr>
  </w:style>
  <w:style w:type="paragraph" w:customStyle="1" w:styleId="titolo7a">
    <w:name w:val="titolo7a"/>
    <w:basedOn w:val="Normale"/>
    <w:rsid w:val="00417706"/>
    <w:pPr>
      <w:suppressAutoHyphens w:val="0"/>
      <w:spacing w:before="200"/>
    </w:pPr>
    <w:rPr>
      <w:rFonts w:ascii="Arial" w:hAnsi="Arial" w:cs="Arial"/>
      <w:b/>
      <w:bCs/>
      <w:color w:val="000000"/>
      <w:sz w:val="20"/>
      <w:szCs w:val="20"/>
      <w:lang w:eastAsia="it-IT"/>
    </w:rPr>
  </w:style>
  <w:style w:type="paragraph" w:customStyle="1" w:styleId="titolo7b">
    <w:name w:val="titolo7b"/>
    <w:basedOn w:val="Normale"/>
    <w:rsid w:val="00417706"/>
    <w:pPr>
      <w:suppressAutoHyphens w:val="0"/>
      <w:spacing w:before="100"/>
    </w:pPr>
    <w:rPr>
      <w:rFonts w:ascii="Arial" w:hAnsi="Arial" w:cs="Arial"/>
      <w:color w:val="000000"/>
      <w:sz w:val="20"/>
      <w:szCs w:val="20"/>
      <w:lang w:eastAsia="it-IT"/>
    </w:rPr>
  </w:style>
  <w:style w:type="paragraph" w:customStyle="1" w:styleId="titolo30">
    <w:name w:val="titolo3"/>
    <w:basedOn w:val="Normale"/>
    <w:rsid w:val="00417706"/>
    <w:pPr>
      <w:suppressAutoHyphens w:val="0"/>
      <w:spacing w:before="200" w:after="200"/>
    </w:pPr>
    <w:rPr>
      <w:rFonts w:ascii="Arial" w:hAnsi="Arial" w:cs="Arial"/>
      <w:b/>
      <w:bCs/>
      <w:caps/>
      <w:color w:val="000000"/>
      <w:sz w:val="20"/>
      <w:szCs w:val="20"/>
      <w:u w:val="single"/>
      <w:lang w:eastAsia="it-IT"/>
    </w:rPr>
  </w:style>
  <w:style w:type="paragraph" w:customStyle="1" w:styleId="titolo20">
    <w:name w:val="titolo2"/>
    <w:basedOn w:val="Normale"/>
    <w:rsid w:val="00417706"/>
    <w:pPr>
      <w:suppressAutoHyphens w:val="0"/>
      <w:spacing w:before="200" w:after="200"/>
    </w:pPr>
    <w:rPr>
      <w:rFonts w:ascii="Arial" w:hAnsi="Arial" w:cs="Arial"/>
      <w:b/>
      <w:bCs/>
      <w:caps/>
      <w:color w:val="000000"/>
      <w:sz w:val="20"/>
      <w:szCs w:val="20"/>
      <w:u w:val="single"/>
      <w:lang w:eastAsia="it-IT"/>
    </w:rPr>
  </w:style>
  <w:style w:type="paragraph" w:customStyle="1" w:styleId="movimento">
    <w:name w:val="movimento"/>
    <w:basedOn w:val="Normale"/>
    <w:rsid w:val="00417706"/>
    <w:pPr>
      <w:suppressAutoHyphens w:val="0"/>
      <w:spacing w:before="100" w:beforeAutospacing="1" w:after="100" w:afterAutospacing="1"/>
    </w:pPr>
    <w:rPr>
      <w:rFonts w:ascii="Arial" w:hAnsi="Arial" w:cs="Arial"/>
      <w:sz w:val="16"/>
      <w:szCs w:val="16"/>
      <w:lang w:eastAsia="it-IT"/>
    </w:rPr>
  </w:style>
  <w:style w:type="paragraph" w:customStyle="1" w:styleId="movimento2">
    <w:name w:val="movimento2"/>
    <w:basedOn w:val="Normale"/>
    <w:rsid w:val="00417706"/>
    <w:pPr>
      <w:suppressAutoHyphens w:val="0"/>
      <w:spacing w:before="100" w:beforeAutospacing="1" w:after="100" w:afterAutospacing="1"/>
    </w:pPr>
    <w:rPr>
      <w:rFonts w:ascii="Arial" w:hAnsi="Arial" w:cs="Arial"/>
      <w:sz w:val="14"/>
      <w:szCs w:val="14"/>
      <w:lang w:eastAsia="it-IT"/>
    </w:rPr>
  </w:style>
  <w:style w:type="paragraph" w:customStyle="1" w:styleId="diffida">
    <w:name w:val="diffida"/>
    <w:basedOn w:val="Normale"/>
    <w:rsid w:val="00417706"/>
    <w:pPr>
      <w:suppressAutoHyphens w:val="0"/>
      <w:spacing w:before="100" w:beforeAutospacing="1" w:after="100" w:afterAutospacing="1"/>
      <w:jc w:val="both"/>
    </w:pPr>
    <w:rPr>
      <w:rFonts w:ascii="Arial" w:hAnsi="Arial" w:cs="Arial"/>
      <w:sz w:val="20"/>
      <w:szCs w:val="20"/>
      <w:lang w:eastAsia="it-IT"/>
    </w:rPr>
  </w:style>
  <w:style w:type="paragraph" w:customStyle="1" w:styleId="TITOLOPRINC">
    <w:name w:val="TITOLO_PRINC"/>
    <w:basedOn w:val="Normale"/>
    <w:rsid w:val="008837D3"/>
    <w:pPr>
      <w:suppressAutoHyphens w:val="0"/>
      <w:spacing w:before="100" w:beforeAutospacing="1" w:after="100" w:afterAutospacing="1"/>
      <w:jc w:val="center"/>
    </w:pPr>
    <w:rPr>
      <w:rFonts w:ascii="Arial" w:eastAsia="Arial" w:hAnsi="Arial" w:cs="Arial"/>
      <w:b/>
      <w:color w:val="000000"/>
      <w:sz w:val="36"/>
      <w:szCs w:val="36"/>
      <w:lang w:eastAsia="it-IT"/>
    </w:rPr>
  </w:style>
  <w:style w:type="paragraph" w:customStyle="1" w:styleId="titolo60">
    <w:name w:val="titolo6"/>
    <w:basedOn w:val="Normale"/>
    <w:rsid w:val="003F528B"/>
    <w:pPr>
      <w:suppressAutoHyphens w:val="0"/>
      <w:spacing w:before="200" w:after="200"/>
      <w:jc w:val="center"/>
    </w:pPr>
    <w:rPr>
      <w:rFonts w:ascii="Arial" w:hAnsi="Arial" w:cs="Arial"/>
      <w:b/>
      <w:bCs/>
      <w:color w:val="000000"/>
      <w:sz w:val="20"/>
      <w:szCs w:val="20"/>
      <w:lang w:eastAsia="it-IT"/>
    </w:rPr>
  </w:style>
  <w:style w:type="paragraph" w:customStyle="1" w:styleId="OutlineCircle3">
    <w:name w:val="Outline Circle 3"/>
    <w:rsid w:val="00483CC0"/>
    <w:pPr>
      <w:tabs>
        <w:tab w:val="center" w:pos="4320"/>
        <w:tab w:val="right" w:pos="8640"/>
      </w:tabs>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10">
      <w:bodyDiv w:val="1"/>
      <w:marLeft w:val="0"/>
      <w:marRight w:val="0"/>
      <w:marTop w:val="0"/>
      <w:marBottom w:val="0"/>
      <w:divBdr>
        <w:top w:val="none" w:sz="0" w:space="0" w:color="auto"/>
        <w:left w:val="none" w:sz="0" w:space="0" w:color="auto"/>
        <w:bottom w:val="none" w:sz="0" w:space="0" w:color="auto"/>
        <w:right w:val="none" w:sz="0" w:space="0" w:color="auto"/>
      </w:divBdr>
    </w:div>
    <w:div w:id="23134807">
      <w:bodyDiv w:val="1"/>
      <w:marLeft w:val="0"/>
      <w:marRight w:val="0"/>
      <w:marTop w:val="0"/>
      <w:marBottom w:val="0"/>
      <w:divBdr>
        <w:top w:val="none" w:sz="0" w:space="0" w:color="auto"/>
        <w:left w:val="none" w:sz="0" w:space="0" w:color="auto"/>
        <w:bottom w:val="none" w:sz="0" w:space="0" w:color="auto"/>
        <w:right w:val="none" w:sz="0" w:space="0" w:color="auto"/>
      </w:divBdr>
    </w:div>
    <w:div w:id="66615193">
      <w:bodyDiv w:val="1"/>
      <w:marLeft w:val="0"/>
      <w:marRight w:val="0"/>
      <w:marTop w:val="0"/>
      <w:marBottom w:val="0"/>
      <w:divBdr>
        <w:top w:val="none" w:sz="0" w:space="0" w:color="auto"/>
        <w:left w:val="none" w:sz="0" w:space="0" w:color="auto"/>
        <w:bottom w:val="none" w:sz="0" w:space="0" w:color="auto"/>
        <w:right w:val="none" w:sz="0" w:space="0" w:color="auto"/>
      </w:divBdr>
    </w:div>
    <w:div w:id="73092830">
      <w:bodyDiv w:val="1"/>
      <w:marLeft w:val="0"/>
      <w:marRight w:val="0"/>
      <w:marTop w:val="0"/>
      <w:marBottom w:val="0"/>
      <w:divBdr>
        <w:top w:val="none" w:sz="0" w:space="0" w:color="auto"/>
        <w:left w:val="none" w:sz="0" w:space="0" w:color="auto"/>
        <w:bottom w:val="none" w:sz="0" w:space="0" w:color="auto"/>
        <w:right w:val="none" w:sz="0" w:space="0" w:color="auto"/>
      </w:divBdr>
    </w:div>
    <w:div w:id="74402353">
      <w:bodyDiv w:val="1"/>
      <w:marLeft w:val="0"/>
      <w:marRight w:val="0"/>
      <w:marTop w:val="0"/>
      <w:marBottom w:val="0"/>
      <w:divBdr>
        <w:top w:val="none" w:sz="0" w:space="0" w:color="auto"/>
        <w:left w:val="none" w:sz="0" w:space="0" w:color="auto"/>
        <w:bottom w:val="none" w:sz="0" w:space="0" w:color="auto"/>
        <w:right w:val="none" w:sz="0" w:space="0" w:color="auto"/>
      </w:divBdr>
    </w:div>
    <w:div w:id="91246759">
      <w:bodyDiv w:val="1"/>
      <w:marLeft w:val="0"/>
      <w:marRight w:val="0"/>
      <w:marTop w:val="0"/>
      <w:marBottom w:val="0"/>
      <w:divBdr>
        <w:top w:val="none" w:sz="0" w:space="0" w:color="auto"/>
        <w:left w:val="none" w:sz="0" w:space="0" w:color="auto"/>
        <w:bottom w:val="none" w:sz="0" w:space="0" w:color="auto"/>
        <w:right w:val="none" w:sz="0" w:space="0" w:color="auto"/>
      </w:divBdr>
    </w:div>
    <w:div w:id="91517817">
      <w:bodyDiv w:val="1"/>
      <w:marLeft w:val="0"/>
      <w:marRight w:val="0"/>
      <w:marTop w:val="0"/>
      <w:marBottom w:val="0"/>
      <w:divBdr>
        <w:top w:val="none" w:sz="0" w:space="0" w:color="auto"/>
        <w:left w:val="none" w:sz="0" w:space="0" w:color="auto"/>
        <w:bottom w:val="none" w:sz="0" w:space="0" w:color="auto"/>
        <w:right w:val="none" w:sz="0" w:space="0" w:color="auto"/>
      </w:divBdr>
    </w:div>
    <w:div w:id="101612470">
      <w:bodyDiv w:val="1"/>
      <w:marLeft w:val="0"/>
      <w:marRight w:val="0"/>
      <w:marTop w:val="0"/>
      <w:marBottom w:val="0"/>
      <w:divBdr>
        <w:top w:val="none" w:sz="0" w:space="0" w:color="auto"/>
        <w:left w:val="none" w:sz="0" w:space="0" w:color="auto"/>
        <w:bottom w:val="none" w:sz="0" w:space="0" w:color="auto"/>
        <w:right w:val="none" w:sz="0" w:space="0" w:color="auto"/>
      </w:divBdr>
    </w:div>
    <w:div w:id="157503937">
      <w:bodyDiv w:val="1"/>
      <w:marLeft w:val="0"/>
      <w:marRight w:val="0"/>
      <w:marTop w:val="0"/>
      <w:marBottom w:val="0"/>
      <w:divBdr>
        <w:top w:val="none" w:sz="0" w:space="0" w:color="auto"/>
        <w:left w:val="none" w:sz="0" w:space="0" w:color="auto"/>
        <w:bottom w:val="none" w:sz="0" w:space="0" w:color="auto"/>
        <w:right w:val="none" w:sz="0" w:space="0" w:color="auto"/>
      </w:divBdr>
    </w:div>
    <w:div w:id="168495337">
      <w:bodyDiv w:val="1"/>
      <w:marLeft w:val="0"/>
      <w:marRight w:val="0"/>
      <w:marTop w:val="0"/>
      <w:marBottom w:val="0"/>
      <w:divBdr>
        <w:top w:val="none" w:sz="0" w:space="0" w:color="auto"/>
        <w:left w:val="none" w:sz="0" w:space="0" w:color="auto"/>
        <w:bottom w:val="none" w:sz="0" w:space="0" w:color="auto"/>
        <w:right w:val="none" w:sz="0" w:space="0" w:color="auto"/>
      </w:divBdr>
    </w:div>
    <w:div w:id="172650213">
      <w:bodyDiv w:val="1"/>
      <w:marLeft w:val="0"/>
      <w:marRight w:val="0"/>
      <w:marTop w:val="0"/>
      <w:marBottom w:val="0"/>
      <w:divBdr>
        <w:top w:val="none" w:sz="0" w:space="0" w:color="auto"/>
        <w:left w:val="none" w:sz="0" w:space="0" w:color="auto"/>
        <w:bottom w:val="none" w:sz="0" w:space="0" w:color="auto"/>
        <w:right w:val="none" w:sz="0" w:space="0" w:color="auto"/>
      </w:divBdr>
    </w:div>
    <w:div w:id="221336552">
      <w:bodyDiv w:val="1"/>
      <w:marLeft w:val="0"/>
      <w:marRight w:val="0"/>
      <w:marTop w:val="0"/>
      <w:marBottom w:val="0"/>
      <w:divBdr>
        <w:top w:val="none" w:sz="0" w:space="0" w:color="auto"/>
        <w:left w:val="none" w:sz="0" w:space="0" w:color="auto"/>
        <w:bottom w:val="none" w:sz="0" w:space="0" w:color="auto"/>
        <w:right w:val="none" w:sz="0" w:space="0" w:color="auto"/>
      </w:divBdr>
    </w:div>
    <w:div w:id="248077340">
      <w:bodyDiv w:val="1"/>
      <w:marLeft w:val="0"/>
      <w:marRight w:val="0"/>
      <w:marTop w:val="0"/>
      <w:marBottom w:val="0"/>
      <w:divBdr>
        <w:top w:val="none" w:sz="0" w:space="0" w:color="auto"/>
        <w:left w:val="none" w:sz="0" w:space="0" w:color="auto"/>
        <w:bottom w:val="none" w:sz="0" w:space="0" w:color="auto"/>
        <w:right w:val="none" w:sz="0" w:space="0" w:color="auto"/>
      </w:divBdr>
    </w:div>
    <w:div w:id="259333430">
      <w:bodyDiv w:val="1"/>
      <w:marLeft w:val="0"/>
      <w:marRight w:val="0"/>
      <w:marTop w:val="0"/>
      <w:marBottom w:val="0"/>
      <w:divBdr>
        <w:top w:val="none" w:sz="0" w:space="0" w:color="auto"/>
        <w:left w:val="none" w:sz="0" w:space="0" w:color="auto"/>
        <w:bottom w:val="none" w:sz="0" w:space="0" w:color="auto"/>
        <w:right w:val="none" w:sz="0" w:space="0" w:color="auto"/>
      </w:divBdr>
    </w:div>
    <w:div w:id="274335019">
      <w:bodyDiv w:val="1"/>
      <w:marLeft w:val="0"/>
      <w:marRight w:val="0"/>
      <w:marTop w:val="0"/>
      <w:marBottom w:val="0"/>
      <w:divBdr>
        <w:top w:val="none" w:sz="0" w:space="0" w:color="auto"/>
        <w:left w:val="none" w:sz="0" w:space="0" w:color="auto"/>
        <w:bottom w:val="none" w:sz="0" w:space="0" w:color="auto"/>
        <w:right w:val="none" w:sz="0" w:space="0" w:color="auto"/>
      </w:divBdr>
    </w:div>
    <w:div w:id="291906148">
      <w:bodyDiv w:val="1"/>
      <w:marLeft w:val="0"/>
      <w:marRight w:val="0"/>
      <w:marTop w:val="0"/>
      <w:marBottom w:val="0"/>
      <w:divBdr>
        <w:top w:val="none" w:sz="0" w:space="0" w:color="auto"/>
        <w:left w:val="none" w:sz="0" w:space="0" w:color="auto"/>
        <w:bottom w:val="none" w:sz="0" w:space="0" w:color="auto"/>
        <w:right w:val="none" w:sz="0" w:space="0" w:color="auto"/>
      </w:divBdr>
    </w:div>
    <w:div w:id="302732215">
      <w:bodyDiv w:val="1"/>
      <w:marLeft w:val="0"/>
      <w:marRight w:val="0"/>
      <w:marTop w:val="0"/>
      <w:marBottom w:val="0"/>
      <w:divBdr>
        <w:top w:val="none" w:sz="0" w:space="0" w:color="auto"/>
        <w:left w:val="none" w:sz="0" w:space="0" w:color="auto"/>
        <w:bottom w:val="none" w:sz="0" w:space="0" w:color="auto"/>
        <w:right w:val="none" w:sz="0" w:space="0" w:color="auto"/>
      </w:divBdr>
      <w:divsChild>
        <w:div w:id="48379247">
          <w:marLeft w:val="0"/>
          <w:marRight w:val="0"/>
          <w:marTop w:val="0"/>
          <w:marBottom w:val="0"/>
          <w:divBdr>
            <w:top w:val="none" w:sz="0" w:space="0" w:color="auto"/>
            <w:left w:val="none" w:sz="0" w:space="0" w:color="auto"/>
            <w:bottom w:val="none" w:sz="0" w:space="0" w:color="auto"/>
            <w:right w:val="none" w:sz="0" w:space="0" w:color="auto"/>
          </w:divBdr>
        </w:div>
        <w:div w:id="129980527">
          <w:marLeft w:val="0"/>
          <w:marRight w:val="0"/>
          <w:marTop w:val="0"/>
          <w:marBottom w:val="0"/>
          <w:divBdr>
            <w:top w:val="none" w:sz="0" w:space="0" w:color="auto"/>
            <w:left w:val="none" w:sz="0" w:space="0" w:color="auto"/>
            <w:bottom w:val="none" w:sz="0" w:space="0" w:color="auto"/>
            <w:right w:val="none" w:sz="0" w:space="0" w:color="auto"/>
          </w:divBdr>
        </w:div>
        <w:div w:id="185140205">
          <w:marLeft w:val="0"/>
          <w:marRight w:val="0"/>
          <w:marTop w:val="0"/>
          <w:marBottom w:val="0"/>
          <w:divBdr>
            <w:top w:val="none" w:sz="0" w:space="0" w:color="auto"/>
            <w:left w:val="none" w:sz="0" w:space="0" w:color="auto"/>
            <w:bottom w:val="none" w:sz="0" w:space="0" w:color="auto"/>
            <w:right w:val="none" w:sz="0" w:space="0" w:color="auto"/>
          </w:divBdr>
        </w:div>
        <w:div w:id="192773316">
          <w:marLeft w:val="0"/>
          <w:marRight w:val="0"/>
          <w:marTop w:val="0"/>
          <w:marBottom w:val="0"/>
          <w:divBdr>
            <w:top w:val="none" w:sz="0" w:space="0" w:color="auto"/>
            <w:left w:val="none" w:sz="0" w:space="0" w:color="auto"/>
            <w:bottom w:val="none" w:sz="0" w:space="0" w:color="auto"/>
            <w:right w:val="none" w:sz="0" w:space="0" w:color="auto"/>
          </w:divBdr>
        </w:div>
        <w:div w:id="236062106">
          <w:marLeft w:val="0"/>
          <w:marRight w:val="0"/>
          <w:marTop w:val="0"/>
          <w:marBottom w:val="0"/>
          <w:divBdr>
            <w:top w:val="none" w:sz="0" w:space="0" w:color="auto"/>
            <w:left w:val="none" w:sz="0" w:space="0" w:color="auto"/>
            <w:bottom w:val="none" w:sz="0" w:space="0" w:color="auto"/>
            <w:right w:val="none" w:sz="0" w:space="0" w:color="auto"/>
          </w:divBdr>
        </w:div>
        <w:div w:id="239826249">
          <w:marLeft w:val="0"/>
          <w:marRight w:val="0"/>
          <w:marTop w:val="0"/>
          <w:marBottom w:val="0"/>
          <w:divBdr>
            <w:top w:val="none" w:sz="0" w:space="0" w:color="auto"/>
            <w:left w:val="none" w:sz="0" w:space="0" w:color="auto"/>
            <w:bottom w:val="none" w:sz="0" w:space="0" w:color="auto"/>
            <w:right w:val="none" w:sz="0" w:space="0" w:color="auto"/>
          </w:divBdr>
        </w:div>
        <w:div w:id="393090544">
          <w:marLeft w:val="0"/>
          <w:marRight w:val="0"/>
          <w:marTop w:val="0"/>
          <w:marBottom w:val="0"/>
          <w:divBdr>
            <w:top w:val="none" w:sz="0" w:space="0" w:color="auto"/>
            <w:left w:val="none" w:sz="0" w:space="0" w:color="auto"/>
            <w:bottom w:val="none" w:sz="0" w:space="0" w:color="auto"/>
            <w:right w:val="none" w:sz="0" w:space="0" w:color="auto"/>
          </w:divBdr>
        </w:div>
        <w:div w:id="410127645">
          <w:marLeft w:val="0"/>
          <w:marRight w:val="0"/>
          <w:marTop w:val="0"/>
          <w:marBottom w:val="0"/>
          <w:divBdr>
            <w:top w:val="none" w:sz="0" w:space="0" w:color="auto"/>
            <w:left w:val="none" w:sz="0" w:space="0" w:color="auto"/>
            <w:bottom w:val="none" w:sz="0" w:space="0" w:color="auto"/>
            <w:right w:val="none" w:sz="0" w:space="0" w:color="auto"/>
          </w:divBdr>
        </w:div>
        <w:div w:id="508253500">
          <w:marLeft w:val="0"/>
          <w:marRight w:val="0"/>
          <w:marTop w:val="0"/>
          <w:marBottom w:val="0"/>
          <w:divBdr>
            <w:top w:val="none" w:sz="0" w:space="0" w:color="auto"/>
            <w:left w:val="none" w:sz="0" w:space="0" w:color="auto"/>
            <w:bottom w:val="none" w:sz="0" w:space="0" w:color="auto"/>
            <w:right w:val="none" w:sz="0" w:space="0" w:color="auto"/>
          </w:divBdr>
        </w:div>
        <w:div w:id="529495996">
          <w:marLeft w:val="0"/>
          <w:marRight w:val="0"/>
          <w:marTop w:val="0"/>
          <w:marBottom w:val="0"/>
          <w:divBdr>
            <w:top w:val="none" w:sz="0" w:space="0" w:color="auto"/>
            <w:left w:val="none" w:sz="0" w:space="0" w:color="auto"/>
            <w:bottom w:val="none" w:sz="0" w:space="0" w:color="auto"/>
            <w:right w:val="none" w:sz="0" w:space="0" w:color="auto"/>
          </w:divBdr>
        </w:div>
        <w:div w:id="535627970">
          <w:marLeft w:val="0"/>
          <w:marRight w:val="0"/>
          <w:marTop w:val="0"/>
          <w:marBottom w:val="0"/>
          <w:divBdr>
            <w:top w:val="none" w:sz="0" w:space="0" w:color="auto"/>
            <w:left w:val="none" w:sz="0" w:space="0" w:color="auto"/>
            <w:bottom w:val="none" w:sz="0" w:space="0" w:color="auto"/>
            <w:right w:val="none" w:sz="0" w:space="0" w:color="auto"/>
          </w:divBdr>
        </w:div>
        <w:div w:id="590163225">
          <w:marLeft w:val="0"/>
          <w:marRight w:val="0"/>
          <w:marTop w:val="0"/>
          <w:marBottom w:val="0"/>
          <w:divBdr>
            <w:top w:val="none" w:sz="0" w:space="0" w:color="auto"/>
            <w:left w:val="none" w:sz="0" w:space="0" w:color="auto"/>
            <w:bottom w:val="none" w:sz="0" w:space="0" w:color="auto"/>
            <w:right w:val="none" w:sz="0" w:space="0" w:color="auto"/>
          </w:divBdr>
        </w:div>
        <w:div w:id="591740109">
          <w:marLeft w:val="0"/>
          <w:marRight w:val="0"/>
          <w:marTop w:val="0"/>
          <w:marBottom w:val="0"/>
          <w:divBdr>
            <w:top w:val="none" w:sz="0" w:space="0" w:color="auto"/>
            <w:left w:val="none" w:sz="0" w:space="0" w:color="auto"/>
            <w:bottom w:val="none" w:sz="0" w:space="0" w:color="auto"/>
            <w:right w:val="none" w:sz="0" w:space="0" w:color="auto"/>
          </w:divBdr>
        </w:div>
        <w:div w:id="616373588">
          <w:marLeft w:val="0"/>
          <w:marRight w:val="0"/>
          <w:marTop w:val="0"/>
          <w:marBottom w:val="0"/>
          <w:divBdr>
            <w:top w:val="none" w:sz="0" w:space="0" w:color="auto"/>
            <w:left w:val="none" w:sz="0" w:space="0" w:color="auto"/>
            <w:bottom w:val="none" w:sz="0" w:space="0" w:color="auto"/>
            <w:right w:val="none" w:sz="0" w:space="0" w:color="auto"/>
          </w:divBdr>
        </w:div>
        <w:div w:id="682710306">
          <w:marLeft w:val="0"/>
          <w:marRight w:val="0"/>
          <w:marTop w:val="0"/>
          <w:marBottom w:val="0"/>
          <w:divBdr>
            <w:top w:val="none" w:sz="0" w:space="0" w:color="auto"/>
            <w:left w:val="none" w:sz="0" w:space="0" w:color="auto"/>
            <w:bottom w:val="none" w:sz="0" w:space="0" w:color="auto"/>
            <w:right w:val="none" w:sz="0" w:space="0" w:color="auto"/>
          </w:divBdr>
        </w:div>
        <w:div w:id="699009069">
          <w:marLeft w:val="0"/>
          <w:marRight w:val="0"/>
          <w:marTop w:val="0"/>
          <w:marBottom w:val="0"/>
          <w:divBdr>
            <w:top w:val="none" w:sz="0" w:space="0" w:color="auto"/>
            <w:left w:val="none" w:sz="0" w:space="0" w:color="auto"/>
            <w:bottom w:val="none" w:sz="0" w:space="0" w:color="auto"/>
            <w:right w:val="none" w:sz="0" w:space="0" w:color="auto"/>
          </w:divBdr>
        </w:div>
        <w:div w:id="731538870">
          <w:marLeft w:val="0"/>
          <w:marRight w:val="0"/>
          <w:marTop w:val="0"/>
          <w:marBottom w:val="0"/>
          <w:divBdr>
            <w:top w:val="none" w:sz="0" w:space="0" w:color="auto"/>
            <w:left w:val="none" w:sz="0" w:space="0" w:color="auto"/>
            <w:bottom w:val="none" w:sz="0" w:space="0" w:color="auto"/>
            <w:right w:val="none" w:sz="0" w:space="0" w:color="auto"/>
          </w:divBdr>
        </w:div>
        <w:div w:id="773787954">
          <w:marLeft w:val="0"/>
          <w:marRight w:val="0"/>
          <w:marTop w:val="0"/>
          <w:marBottom w:val="0"/>
          <w:divBdr>
            <w:top w:val="none" w:sz="0" w:space="0" w:color="auto"/>
            <w:left w:val="none" w:sz="0" w:space="0" w:color="auto"/>
            <w:bottom w:val="none" w:sz="0" w:space="0" w:color="auto"/>
            <w:right w:val="none" w:sz="0" w:space="0" w:color="auto"/>
          </w:divBdr>
        </w:div>
        <w:div w:id="826750728">
          <w:marLeft w:val="0"/>
          <w:marRight w:val="0"/>
          <w:marTop w:val="0"/>
          <w:marBottom w:val="0"/>
          <w:divBdr>
            <w:top w:val="none" w:sz="0" w:space="0" w:color="auto"/>
            <w:left w:val="none" w:sz="0" w:space="0" w:color="auto"/>
            <w:bottom w:val="none" w:sz="0" w:space="0" w:color="auto"/>
            <w:right w:val="none" w:sz="0" w:space="0" w:color="auto"/>
          </w:divBdr>
        </w:div>
        <w:div w:id="945700614">
          <w:marLeft w:val="0"/>
          <w:marRight w:val="0"/>
          <w:marTop w:val="0"/>
          <w:marBottom w:val="0"/>
          <w:divBdr>
            <w:top w:val="none" w:sz="0" w:space="0" w:color="auto"/>
            <w:left w:val="none" w:sz="0" w:space="0" w:color="auto"/>
            <w:bottom w:val="none" w:sz="0" w:space="0" w:color="auto"/>
            <w:right w:val="none" w:sz="0" w:space="0" w:color="auto"/>
          </w:divBdr>
        </w:div>
        <w:div w:id="1017003853">
          <w:marLeft w:val="0"/>
          <w:marRight w:val="0"/>
          <w:marTop w:val="0"/>
          <w:marBottom w:val="0"/>
          <w:divBdr>
            <w:top w:val="none" w:sz="0" w:space="0" w:color="auto"/>
            <w:left w:val="none" w:sz="0" w:space="0" w:color="auto"/>
            <w:bottom w:val="none" w:sz="0" w:space="0" w:color="auto"/>
            <w:right w:val="none" w:sz="0" w:space="0" w:color="auto"/>
          </w:divBdr>
        </w:div>
        <w:div w:id="1295406235">
          <w:marLeft w:val="0"/>
          <w:marRight w:val="0"/>
          <w:marTop w:val="0"/>
          <w:marBottom w:val="0"/>
          <w:divBdr>
            <w:top w:val="none" w:sz="0" w:space="0" w:color="auto"/>
            <w:left w:val="none" w:sz="0" w:space="0" w:color="auto"/>
            <w:bottom w:val="none" w:sz="0" w:space="0" w:color="auto"/>
            <w:right w:val="none" w:sz="0" w:space="0" w:color="auto"/>
          </w:divBdr>
        </w:div>
        <w:div w:id="1317413623">
          <w:marLeft w:val="0"/>
          <w:marRight w:val="0"/>
          <w:marTop w:val="0"/>
          <w:marBottom w:val="0"/>
          <w:divBdr>
            <w:top w:val="none" w:sz="0" w:space="0" w:color="auto"/>
            <w:left w:val="none" w:sz="0" w:space="0" w:color="auto"/>
            <w:bottom w:val="none" w:sz="0" w:space="0" w:color="auto"/>
            <w:right w:val="none" w:sz="0" w:space="0" w:color="auto"/>
          </w:divBdr>
        </w:div>
        <w:div w:id="1414089879">
          <w:marLeft w:val="0"/>
          <w:marRight w:val="0"/>
          <w:marTop w:val="0"/>
          <w:marBottom w:val="0"/>
          <w:divBdr>
            <w:top w:val="none" w:sz="0" w:space="0" w:color="auto"/>
            <w:left w:val="none" w:sz="0" w:space="0" w:color="auto"/>
            <w:bottom w:val="none" w:sz="0" w:space="0" w:color="auto"/>
            <w:right w:val="none" w:sz="0" w:space="0" w:color="auto"/>
          </w:divBdr>
        </w:div>
        <w:div w:id="1486628126">
          <w:marLeft w:val="0"/>
          <w:marRight w:val="0"/>
          <w:marTop w:val="0"/>
          <w:marBottom w:val="0"/>
          <w:divBdr>
            <w:top w:val="none" w:sz="0" w:space="0" w:color="auto"/>
            <w:left w:val="none" w:sz="0" w:space="0" w:color="auto"/>
            <w:bottom w:val="none" w:sz="0" w:space="0" w:color="auto"/>
            <w:right w:val="none" w:sz="0" w:space="0" w:color="auto"/>
          </w:divBdr>
        </w:div>
        <w:div w:id="1523085463">
          <w:marLeft w:val="0"/>
          <w:marRight w:val="0"/>
          <w:marTop w:val="0"/>
          <w:marBottom w:val="0"/>
          <w:divBdr>
            <w:top w:val="none" w:sz="0" w:space="0" w:color="auto"/>
            <w:left w:val="none" w:sz="0" w:space="0" w:color="auto"/>
            <w:bottom w:val="none" w:sz="0" w:space="0" w:color="auto"/>
            <w:right w:val="none" w:sz="0" w:space="0" w:color="auto"/>
          </w:divBdr>
        </w:div>
        <w:div w:id="1840075525">
          <w:marLeft w:val="0"/>
          <w:marRight w:val="0"/>
          <w:marTop w:val="0"/>
          <w:marBottom w:val="0"/>
          <w:divBdr>
            <w:top w:val="none" w:sz="0" w:space="0" w:color="auto"/>
            <w:left w:val="none" w:sz="0" w:space="0" w:color="auto"/>
            <w:bottom w:val="none" w:sz="0" w:space="0" w:color="auto"/>
            <w:right w:val="none" w:sz="0" w:space="0" w:color="auto"/>
          </w:divBdr>
        </w:div>
        <w:div w:id="1994480937">
          <w:marLeft w:val="0"/>
          <w:marRight w:val="0"/>
          <w:marTop w:val="0"/>
          <w:marBottom w:val="0"/>
          <w:divBdr>
            <w:top w:val="none" w:sz="0" w:space="0" w:color="auto"/>
            <w:left w:val="none" w:sz="0" w:space="0" w:color="auto"/>
            <w:bottom w:val="none" w:sz="0" w:space="0" w:color="auto"/>
            <w:right w:val="none" w:sz="0" w:space="0" w:color="auto"/>
          </w:divBdr>
        </w:div>
        <w:div w:id="1999797971">
          <w:marLeft w:val="0"/>
          <w:marRight w:val="0"/>
          <w:marTop w:val="0"/>
          <w:marBottom w:val="0"/>
          <w:divBdr>
            <w:top w:val="none" w:sz="0" w:space="0" w:color="auto"/>
            <w:left w:val="none" w:sz="0" w:space="0" w:color="auto"/>
            <w:bottom w:val="none" w:sz="0" w:space="0" w:color="auto"/>
            <w:right w:val="none" w:sz="0" w:space="0" w:color="auto"/>
          </w:divBdr>
        </w:div>
        <w:div w:id="2086755079">
          <w:marLeft w:val="0"/>
          <w:marRight w:val="0"/>
          <w:marTop w:val="0"/>
          <w:marBottom w:val="0"/>
          <w:divBdr>
            <w:top w:val="none" w:sz="0" w:space="0" w:color="auto"/>
            <w:left w:val="none" w:sz="0" w:space="0" w:color="auto"/>
            <w:bottom w:val="none" w:sz="0" w:space="0" w:color="auto"/>
            <w:right w:val="none" w:sz="0" w:space="0" w:color="auto"/>
          </w:divBdr>
        </w:div>
        <w:div w:id="2095279275">
          <w:marLeft w:val="0"/>
          <w:marRight w:val="0"/>
          <w:marTop w:val="0"/>
          <w:marBottom w:val="0"/>
          <w:divBdr>
            <w:top w:val="none" w:sz="0" w:space="0" w:color="auto"/>
            <w:left w:val="none" w:sz="0" w:space="0" w:color="auto"/>
            <w:bottom w:val="none" w:sz="0" w:space="0" w:color="auto"/>
            <w:right w:val="none" w:sz="0" w:space="0" w:color="auto"/>
          </w:divBdr>
        </w:div>
      </w:divsChild>
    </w:div>
    <w:div w:id="316540737">
      <w:bodyDiv w:val="1"/>
      <w:marLeft w:val="0"/>
      <w:marRight w:val="0"/>
      <w:marTop w:val="0"/>
      <w:marBottom w:val="0"/>
      <w:divBdr>
        <w:top w:val="none" w:sz="0" w:space="0" w:color="auto"/>
        <w:left w:val="none" w:sz="0" w:space="0" w:color="auto"/>
        <w:bottom w:val="none" w:sz="0" w:space="0" w:color="auto"/>
        <w:right w:val="none" w:sz="0" w:space="0" w:color="auto"/>
      </w:divBdr>
    </w:div>
    <w:div w:id="375617822">
      <w:bodyDiv w:val="1"/>
      <w:marLeft w:val="0"/>
      <w:marRight w:val="0"/>
      <w:marTop w:val="0"/>
      <w:marBottom w:val="0"/>
      <w:divBdr>
        <w:top w:val="none" w:sz="0" w:space="0" w:color="auto"/>
        <w:left w:val="none" w:sz="0" w:space="0" w:color="auto"/>
        <w:bottom w:val="none" w:sz="0" w:space="0" w:color="auto"/>
        <w:right w:val="none" w:sz="0" w:space="0" w:color="auto"/>
      </w:divBdr>
    </w:div>
    <w:div w:id="390999994">
      <w:bodyDiv w:val="1"/>
      <w:marLeft w:val="0"/>
      <w:marRight w:val="0"/>
      <w:marTop w:val="0"/>
      <w:marBottom w:val="0"/>
      <w:divBdr>
        <w:top w:val="none" w:sz="0" w:space="0" w:color="auto"/>
        <w:left w:val="none" w:sz="0" w:space="0" w:color="auto"/>
        <w:bottom w:val="none" w:sz="0" w:space="0" w:color="auto"/>
        <w:right w:val="none" w:sz="0" w:space="0" w:color="auto"/>
      </w:divBdr>
    </w:div>
    <w:div w:id="393547217">
      <w:bodyDiv w:val="1"/>
      <w:marLeft w:val="0"/>
      <w:marRight w:val="0"/>
      <w:marTop w:val="0"/>
      <w:marBottom w:val="0"/>
      <w:divBdr>
        <w:top w:val="none" w:sz="0" w:space="0" w:color="auto"/>
        <w:left w:val="none" w:sz="0" w:space="0" w:color="auto"/>
        <w:bottom w:val="none" w:sz="0" w:space="0" w:color="auto"/>
        <w:right w:val="none" w:sz="0" w:space="0" w:color="auto"/>
      </w:divBdr>
    </w:div>
    <w:div w:id="431366304">
      <w:bodyDiv w:val="1"/>
      <w:marLeft w:val="0"/>
      <w:marRight w:val="0"/>
      <w:marTop w:val="0"/>
      <w:marBottom w:val="0"/>
      <w:divBdr>
        <w:top w:val="none" w:sz="0" w:space="0" w:color="auto"/>
        <w:left w:val="none" w:sz="0" w:space="0" w:color="auto"/>
        <w:bottom w:val="none" w:sz="0" w:space="0" w:color="auto"/>
        <w:right w:val="none" w:sz="0" w:space="0" w:color="auto"/>
      </w:divBdr>
    </w:div>
    <w:div w:id="449782646">
      <w:bodyDiv w:val="1"/>
      <w:marLeft w:val="0"/>
      <w:marRight w:val="0"/>
      <w:marTop w:val="0"/>
      <w:marBottom w:val="0"/>
      <w:divBdr>
        <w:top w:val="none" w:sz="0" w:space="0" w:color="auto"/>
        <w:left w:val="none" w:sz="0" w:space="0" w:color="auto"/>
        <w:bottom w:val="none" w:sz="0" w:space="0" w:color="auto"/>
        <w:right w:val="none" w:sz="0" w:space="0" w:color="auto"/>
      </w:divBdr>
    </w:div>
    <w:div w:id="453407118">
      <w:bodyDiv w:val="1"/>
      <w:marLeft w:val="0"/>
      <w:marRight w:val="0"/>
      <w:marTop w:val="0"/>
      <w:marBottom w:val="0"/>
      <w:divBdr>
        <w:top w:val="none" w:sz="0" w:space="0" w:color="auto"/>
        <w:left w:val="none" w:sz="0" w:space="0" w:color="auto"/>
        <w:bottom w:val="none" w:sz="0" w:space="0" w:color="auto"/>
        <w:right w:val="none" w:sz="0" w:space="0" w:color="auto"/>
      </w:divBdr>
    </w:div>
    <w:div w:id="472872315">
      <w:bodyDiv w:val="1"/>
      <w:marLeft w:val="0"/>
      <w:marRight w:val="0"/>
      <w:marTop w:val="0"/>
      <w:marBottom w:val="0"/>
      <w:divBdr>
        <w:top w:val="none" w:sz="0" w:space="0" w:color="auto"/>
        <w:left w:val="none" w:sz="0" w:space="0" w:color="auto"/>
        <w:bottom w:val="none" w:sz="0" w:space="0" w:color="auto"/>
        <w:right w:val="none" w:sz="0" w:space="0" w:color="auto"/>
      </w:divBdr>
    </w:div>
    <w:div w:id="475414014">
      <w:bodyDiv w:val="1"/>
      <w:marLeft w:val="0"/>
      <w:marRight w:val="0"/>
      <w:marTop w:val="0"/>
      <w:marBottom w:val="0"/>
      <w:divBdr>
        <w:top w:val="none" w:sz="0" w:space="0" w:color="auto"/>
        <w:left w:val="none" w:sz="0" w:space="0" w:color="auto"/>
        <w:bottom w:val="none" w:sz="0" w:space="0" w:color="auto"/>
        <w:right w:val="none" w:sz="0" w:space="0" w:color="auto"/>
      </w:divBdr>
    </w:div>
    <w:div w:id="485317879">
      <w:bodyDiv w:val="1"/>
      <w:marLeft w:val="0"/>
      <w:marRight w:val="0"/>
      <w:marTop w:val="0"/>
      <w:marBottom w:val="0"/>
      <w:divBdr>
        <w:top w:val="none" w:sz="0" w:space="0" w:color="auto"/>
        <w:left w:val="none" w:sz="0" w:space="0" w:color="auto"/>
        <w:bottom w:val="none" w:sz="0" w:space="0" w:color="auto"/>
        <w:right w:val="none" w:sz="0" w:space="0" w:color="auto"/>
      </w:divBdr>
    </w:div>
    <w:div w:id="485587863">
      <w:bodyDiv w:val="1"/>
      <w:marLeft w:val="0"/>
      <w:marRight w:val="0"/>
      <w:marTop w:val="0"/>
      <w:marBottom w:val="0"/>
      <w:divBdr>
        <w:top w:val="none" w:sz="0" w:space="0" w:color="auto"/>
        <w:left w:val="none" w:sz="0" w:space="0" w:color="auto"/>
        <w:bottom w:val="none" w:sz="0" w:space="0" w:color="auto"/>
        <w:right w:val="none" w:sz="0" w:space="0" w:color="auto"/>
      </w:divBdr>
    </w:div>
    <w:div w:id="496842810">
      <w:bodyDiv w:val="1"/>
      <w:marLeft w:val="0"/>
      <w:marRight w:val="0"/>
      <w:marTop w:val="0"/>
      <w:marBottom w:val="0"/>
      <w:divBdr>
        <w:top w:val="none" w:sz="0" w:space="0" w:color="auto"/>
        <w:left w:val="none" w:sz="0" w:space="0" w:color="auto"/>
        <w:bottom w:val="none" w:sz="0" w:space="0" w:color="auto"/>
        <w:right w:val="none" w:sz="0" w:space="0" w:color="auto"/>
      </w:divBdr>
    </w:div>
    <w:div w:id="531503146">
      <w:bodyDiv w:val="1"/>
      <w:marLeft w:val="0"/>
      <w:marRight w:val="0"/>
      <w:marTop w:val="0"/>
      <w:marBottom w:val="0"/>
      <w:divBdr>
        <w:top w:val="none" w:sz="0" w:space="0" w:color="auto"/>
        <w:left w:val="none" w:sz="0" w:space="0" w:color="auto"/>
        <w:bottom w:val="none" w:sz="0" w:space="0" w:color="auto"/>
        <w:right w:val="none" w:sz="0" w:space="0" w:color="auto"/>
      </w:divBdr>
    </w:div>
    <w:div w:id="541286900">
      <w:bodyDiv w:val="1"/>
      <w:marLeft w:val="0"/>
      <w:marRight w:val="0"/>
      <w:marTop w:val="0"/>
      <w:marBottom w:val="0"/>
      <w:divBdr>
        <w:top w:val="none" w:sz="0" w:space="0" w:color="auto"/>
        <w:left w:val="none" w:sz="0" w:space="0" w:color="auto"/>
        <w:bottom w:val="none" w:sz="0" w:space="0" w:color="auto"/>
        <w:right w:val="none" w:sz="0" w:space="0" w:color="auto"/>
      </w:divBdr>
    </w:div>
    <w:div w:id="542593763">
      <w:bodyDiv w:val="1"/>
      <w:marLeft w:val="0"/>
      <w:marRight w:val="0"/>
      <w:marTop w:val="0"/>
      <w:marBottom w:val="0"/>
      <w:divBdr>
        <w:top w:val="none" w:sz="0" w:space="0" w:color="auto"/>
        <w:left w:val="none" w:sz="0" w:space="0" w:color="auto"/>
        <w:bottom w:val="none" w:sz="0" w:space="0" w:color="auto"/>
        <w:right w:val="none" w:sz="0" w:space="0" w:color="auto"/>
      </w:divBdr>
    </w:div>
    <w:div w:id="544223793">
      <w:bodyDiv w:val="1"/>
      <w:marLeft w:val="0"/>
      <w:marRight w:val="0"/>
      <w:marTop w:val="0"/>
      <w:marBottom w:val="0"/>
      <w:divBdr>
        <w:top w:val="none" w:sz="0" w:space="0" w:color="auto"/>
        <w:left w:val="none" w:sz="0" w:space="0" w:color="auto"/>
        <w:bottom w:val="none" w:sz="0" w:space="0" w:color="auto"/>
        <w:right w:val="none" w:sz="0" w:space="0" w:color="auto"/>
      </w:divBdr>
    </w:div>
    <w:div w:id="566722265">
      <w:bodyDiv w:val="1"/>
      <w:marLeft w:val="0"/>
      <w:marRight w:val="0"/>
      <w:marTop w:val="0"/>
      <w:marBottom w:val="0"/>
      <w:divBdr>
        <w:top w:val="none" w:sz="0" w:space="0" w:color="auto"/>
        <w:left w:val="none" w:sz="0" w:space="0" w:color="auto"/>
        <w:bottom w:val="none" w:sz="0" w:space="0" w:color="auto"/>
        <w:right w:val="none" w:sz="0" w:space="0" w:color="auto"/>
      </w:divBdr>
    </w:div>
    <w:div w:id="572855875">
      <w:bodyDiv w:val="1"/>
      <w:marLeft w:val="0"/>
      <w:marRight w:val="0"/>
      <w:marTop w:val="0"/>
      <w:marBottom w:val="0"/>
      <w:divBdr>
        <w:top w:val="none" w:sz="0" w:space="0" w:color="auto"/>
        <w:left w:val="none" w:sz="0" w:space="0" w:color="auto"/>
        <w:bottom w:val="none" w:sz="0" w:space="0" w:color="auto"/>
        <w:right w:val="none" w:sz="0" w:space="0" w:color="auto"/>
      </w:divBdr>
    </w:div>
    <w:div w:id="573011915">
      <w:bodyDiv w:val="1"/>
      <w:marLeft w:val="0"/>
      <w:marRight w:val="0"/>
      <w:marTop w:val="0"/>
      <w:marBottom w:val="0"/>
      <w:divBdr>
        <w:top w:val="none" w:sz="0" w:space="0" w:color="auto"/>
        <w:left w:val="none" w:sz="0" w:space="0" w:color="auto"/>
        <w:bottom w:val="none" w:sz="0" w:space="0" w:color="auto"/>
        <w:right w:val="none" w:sz="0" w:space="0" w:color="auto"/>
      </w:divBdr>
    </w:div>
    <w:div w:id="581523570">
      <w:bodyDiv w:val="1"/>
      <w:marLeft w:val="0"/>
      <w:marRight w:val="0"/>
      <w:marTop w:val="0"/>
      <w:marBottom w:val="0"/>
      <w:divBdr>
        <w:top w:val="none" w:sz="0" w:space="0" w:color="auto"/>
        <w:left w:val="none" w:sz="0" w:space="0" w:color="auto"/>
        <w:bottom w:val="none" w:sz="0" w:space="0" w:color="auto"/>
        <w:right w:val="none" w:sz="0" w:space="0" w:color="auto"/>
      </w:divBdr>
    </w:div>
    <w:div w:id="582689291">
      <w:bodyDiv w:val="1"/>
      <w:marLeft w:val="0"/>
      <w:marRight w:val="0"/>
      <w:marTop w:val="0"/>
      <w:marBottom w:val="0"/>
      <w:divBdr>
        <w:top w:val="none" w:sz="0" w:space="0" w:color="auto"/>
        <w:left w:val="none" w:sz="0" w:space="0" w:color="auto"/>
        <w:bottom w:val="none" w:sz="0" w:space="0" w:color="auto"/>
        <w:right w:val="none" w:sz="0" w:space="0" w:color="auto"/>
      </w:divBdr>
      <w:divsChild>
        <w:div w:id="13386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21159">
      <w:bodyDiv w:val="1"/>
      <w:marLeft w:val="0"/>
      <w:marRight w:val="0"/>
      <w:marTop w:val="0"/>
      <w:marBottom w:val="0"/>
      <w:divBdr>
        <w:top w:val="none" w:sz="0" w:space="0" w:color="auto"/>
        <w:left w:val="none" w:sz="0" w:space="0" w:color="auto"/>
        <w:bottom w:val="none" w:sz="0" w:space="0" w:color="auto"/>
        <w:right w:val="none" w:sz="0" w:space="0" w:color="auto"/>
      </w:divBdr>
    </w:div>
    <w:div w:id="588003251">
      <w:bodyDiv w:val="1"/>
      <w:marLeft w:val="0"/>
      <w:marRight w:val="0"/>
      <w:marTop w:val="0"/>
      <w:marBottom w:val="0"/>
      <w:divBdr>
        <w:top w:val="none" w:sz="0" w:space="0" w:color="auto"/>
        <w:left w:val="none" w:sz="0" w:space="0" w:color="auto"/>
        <w:bottom w:val="none" w:sz="0" w:space="0" w:color="auto"/>
        <w:right w:val="none" w:sz="0" w:space="0" w:color="auto"/>
      </w:divBdr>
    </w:div>
    <w:div w:id="593128819">
      <w:bodyDiv w:val="1"/>
      <w:marLeft w:val="0"/>
      <w:marRight w:val="0"/>
      <w:marTop w:val="0"/>
      <w:marBottom w:val="0"/>
      <w:divBdr>
        <w:top w:val="none" w:sz="0" w:space="0" w:color="auto"/>
        <w:left w:val="none" w:sz="0" w:space="0" w:color="auto"/>
        <w:bottom w:val="none" w:sz="0" w:space="0" w:color="auto"/>
        <w:right w:val="none" w:sz="0" w:space="0" w:color="auto"/>
      </w:divBdr>
    </w:div>
    <w:div w:id="615062772">
      <w:bodyDiv w:val="1"/>
      <w:marLeft w:val="0"/>
      <w:marRight w:val="0"/>
      <w:marTop w:val="0"/>
      <w:marBottom w:val="0"/>
      <w:divBdr>
        <w:top w:val="none" w:sz="0" w:space="0" w:color="auto"/>
        <w:left w:val="none" w:sz="0" w:space="0" w:color="auto"/>
        <w:bottom w:val="none" w:sz="0" w:space="0" w:color="auto"/>
        <w:right w:val="none" w:sz="0" w:space="0" w:color="auto"/>
      </w:divBdr>
    </w:div>
    <w:div w:id="646591012">
      <w:bodyDiv w:val="1"/>
      <w:marLeft w:val="0"/>
      <w:marRight w:val="0"/>
      <w:marTop w:val="0"/>
      <w:marBottom w:val="0"/>
      <w:divBdr>
        <w:top w:val="none" w:sz="0" w:space="0" w:color="auto"/>
        <w:left w:val="none" w:sz="0" w:space="0" w:color="auto"/>
        <w:bottom w:val="none" w:sz="0" w:space="0" w:color="auto"/>
        <w:right w:val="none" w:sz="0" w:space="0" w:color="auto"/>
      </w:divBdr>
    </w:div>
    <w:div w:id="646934696">
      <w:bodyDiv w:val="1"/>
      <w:marLeft w:val="0"/>
      <w:marRight w:val="0"/>
      <w:marTop w:val="0"/>
      <w:marBottom w:val="0"/>
      <w:divBdr>
        <w:top w:val="none" w:sz="0" w:space="0" w:color="auto"/>
        <w:left w:val="none" w:sz="0" w:space="0" w:color="auto"/>
        <w:bottom w:val="none" w:sz="0" w:space="0" w:color="auto"/>
        <w:right w:val="none" w:sz="0" w:space="0" w:color="auto"/>
      </w:divBdr>
    </w:div>
    <w:div w:id="668025295">
      <w:bodyDiv w:val="1"/>
      <w:marLeft w:val="0"/>
      <w:marRight w:val="0"/>
      <w:marTop w:val="0"/>
      <w:marBottom w:val="0"/>
      <w:divBdr>
        <w:top w:val="none" w:sz="0" w:space="0" w:color="auto"/>
        <w:left w:val="none" w:sz="0" w:space="0" w:color="auto"/>
        <w:bottom w:val="none" w:sz="0" w:space="0" w:color="auto"/>
        <w:right w:val="none" w:sz="0" w:space="0" w:color="auto"/>
      </w:divBdr>
    </w:div>
    <w:div w:id="674310797">
      <w:bodyDiv w:val="1"/>
      <w:marLeft w:val="0"/>
      <w:marRight w:val="0"/>
      <w:marTop w:val="0"/>
      <w:marBottom w:val="0"/>
      <w:divBdr>
        <w:top w:val="none" w:sz="0" w:space="0" w:color="auto"/>
        <w:left w:val="none" w:sz="0" w:space="0" w:color="auto"/>
        <w:bottom w:val="none" w:sz="0" w:space="0" w:color="auto"/>
        <w:right w:val="none" w:sz="0" w:space="0" w:color="auto"/>
      </w:divBdr>
    </w:div>
    <w:div w:id="703557410">
      <w:bodyDiv w:val="1"/>
      <w:marLeft w:val="0"/>
      <w:marRight w:val="0"/>
      <w:marTop w:val="0"/>
      <w:marBottom w:val="0"/>
      <w:divBdr>
        <w:top w:val="none" w:sz="0" w:space="0" w:color="auto"/>
        <w:left w:val="none" w:sz="0" w:space="0" w:color="auto"/>
        <w:bottom w:val="none" w:sz="0" w:space="0" w:color="auto"/>
        <w:right w:val="none" w:sz="0" w:space="0" w:color="auto"/>
      </w:divBdr>
    </w:div>
    <w:div w:id="725371522">
      <w:bodyDiv w:val="1"/>
      <w:marLeft w:val="0"/>
      <w:marRight w:val="0"/>
      <w:marTop w:val="0"/>
      <w:marBottom w:val="0"/>
      <w:divBdr>
        <w:top w:val="none" w:sz="0" w:space="0" w:color="auto"/>
        <w:left w:val="none" w:sz="0" w:space="0" w:color="auto"/>
        <w:bottom w:val="none" w:sz="0" w:space="0" w:color="auto"/>
        <w:right w:val="none" w:sz="0" w:space="0" w:color="auto"/>
      </w:divBdr>
    </w:div>
    <w:div w:id="727268620">
      <w:bodyDiv w:val="1"/>
      <w:marLeft w:val="0"/>
      <w:marRight w:val="0"/>
      <w:marTop w:val="0"/>
      <w:marBottom w:val="0"/>
      <w:divBdr>
        <w:top w:val="none" w:sz="0" w:space="0" w:color="auto"/>
        <w:left w:val="none" w:sz="0" w:space="0" w:color="auto"/>
        <w:bottom w:val="none" w:sz="0" w:space="0" w:color="auto"/>
        <w:right w:val="none" w:sz="0" w:space="0" w:color="auto"/>
      </w:divBdr>
    </w:div>
    <w:div w:id="728845164">
      <w:bodyDiv w:val="1"/>
      <w:marLeft w:val="0"/>
      <w:marRight w:val="0"/>
      <w:marTop w:val="0"/>
      <w:marBottom w:val="0"/>
      <w:divBdr>
        <w:top w:val="none" w:sz="0" w:space="0" w:color="auto"/>
        <w:left w:val="none" w:sz="0" w:space="0" w:color="auto"/>
        <w:bottom w:val="none" w:sz="0" w:space="0" w:color="auto"/>
        <w:right w:val="none" w:sz="0" w:space="0" w:color="auto"/>
      </w:divBdr>
    </w:div>
    <w:div w:id="731924756">
      <w:bodyDiv w:val="1"/>
      <w:marLeft w:val="0"/>
      <w:marRight w:val="0"/>
      <w:marTop w:val="0"/>
      <w:marBottom w:val="0"/>
      <w:divBdr>
        <w:top w:val="none" w:sz="0" w:space="0" w:color="auto"/>
        <w:left w:val="none" w:sz="0" w:space="0" w:color="auto"/>
        <w:bottom w:val="none" w:sz="0" w:space="0" w:color="auto"/>
        <w:right w:val="none" w:sz="0" w:space="0" w:color="auto"/>
      </w:divBdr>
    </w:div>
    <w:div w:id="741879425">
      <w:bodyDiv w:val="1"/>
      <w:marLeft w:val="0"/>
      <w:marRight w:val="0"/>
      <w:marTop w:val="0"/>
      <w:marBottom w:val="0"/>
      <w:divBdr>
        <w:top w:val="none" w:sz="0" w:space="0" w:color="auto"/>
        <w:left w:val="none" w:sz="0" w:space="0" w:color="auto"/>
        <w:bottom w:val="none" w:sz="0" w:space="0" w:color="auto"/>
        <w:right w:val="none" w:sz="0" w:space="0" w:color="auto"/>
      </w:divBdr>
    </w:div>
    <w:div w:id="747001785">
      <w:bodyDiv w:val="1"/>
      <w:marLeft w:val="0"/>
      <w:marRight w:val="0"/>
      <w:marTop w:val="0"/>
      <w:marBottom w:val="0"/>
      <w:divBdr>
        <w:top w:val="none" w:sz="0" w:space="0" w:color="auto"/>
        <w:left w:val="none" w:sz="0" w:space="0" w:color="auto"/>
        <w:bottom w:val="none" w:sz="0" w:space="0" w:color="auto"/>
        <w:right w:val="none" w:sz="0" w:space="0" w:color="auto"/>
      </w:divBdr>
    </w:div>
    <w:div w:id="768433499">
      <w:bodyDiv w:val="1"/>
      <w:marLeft w:val="0"/>
      <w:marRight w:val="0"/>
      <w:marTop w:val="0"/>
      <w:marBottom w:val="0"/>
      <w:divBdr>
        <w:top w:val="none" w:sz="0" w:space="0" w:color="auto"/>
        <w:left w:val="none" w:sz="0" w:space="0" w:color="auto"/>
        <w:bottom w:val="none" w:sz="0" w:space="0" w:color="auto"/>
        <w:right w:val="none" w:sz="0" w:space="0" w:color="auto"/>
      </w:divBdr>
    </w:div>
    <w:div w:id="791435527">
      <w:bodyDiv w:val="1"/>
      <w:marLeft w:val="0"/>
      <w:marRight w:val="0"/>
      <w:marTop w:val="0"/>
      <w:marBottom w:val="0"/>
      <w:divBdr>
        <w:top w:val="none" w:sz="0" w:space="0" w:color="auto"/>
        <w:left w:val="none" w:sz="0" w:space="0" w:color="auto"/>
        <w:bottom w:val="none" w:sz="0" w:space="0" w:color="auto"/>
        <w:right w:val="none" w:sz="0" w:space="0" w:color="auto"/>
      </w:divBdr>
    </w:div>
    <w:div w:id="793520730">
      <w:bodyDiv w:val="1"/>
      <w:marLeft w:val="0"/>
      <w:marRight w:val="0"/>
      <w:marTop w:val="0"/>
      <w:marBottom w:val="0"/>
      <w:divBdr>
        <w:top w:val="none" w:sz="0" w:space="0" w:color="auto"/>
        <w:left w:val="none" w:sz="0" w:space="0" w:color="auto"/>
        <w:bottom w:val="none" w:sz="0" w:space="0" w:color="auto"/>
        <w:right w:val="none" w:sz="0" w:space="0" w:color="auto"/>
      </w:divBdr>
    </w:div>
    <w:div w:id="800266818">
      <w:bodyDiv w:val="1"/>
      <w:marLeft w:val="0"/>
      <w:marRight w:val="0"/>
      <w:marTop w:val="0"/>
      <w:marBottom w:val="0"/>
      <w:divBdr>
        <w:top w:val="none" w:sz="0" w:space="0" w:color="auto"/>
        <w:left w:val="none" w:sz="0" w:space="0" w:color="auto"/>
        <w:bottom w:val="none" w:sz="0" w:space="0" w:color="auto"/>
        <w:right w:val="none" w:sz="0" w:space="0" w:color="auto"/>
      </w:divBdr>
    </w:div>
    <w:div w:id="819349139">
      <w:bodyDiv w:val="1"/>
      <w:marLeft w:val="0"/>
      <w:marRight w:val="0"/>
      <w:marTop w:val="0"/>
      <w:marBottom w:val="0"/>
      <w:divBdr>
        <w:top w:val="none" w:sz="0" w:space="0" w:color="auto"/>
        <w:left w:val="none" w:sz="0" w:space="0" w:color="auto"/>
        <w:bottom w:val="none" w:sz="0" w:space="0" w:color="auto"/>
        <w:right w:val="none" w:sz="0" w:space="0" w:color="auto"/>
      </w:divBdr>
    </w:div>
    <w:div w:id="822240639">
      <w:bodyDiv w:val="1"/>
      <w:marLeft w:val="0"/>
      <w:marRight w:val="0"/>
      <w:marTop w:val="0"/>
      <w:marBottom w:val="0"/>
      <w:divBdr>
        <w:top w:val="none" w:sz="0" w:space="0" w:color="auto"/>
        <w:left w:val="none" w:sz="0" w:space="0" w:color="auto"/>
        <w:bottom w:val="none" w:sz="0" w:space="0" w:color="auto"/>
        <w:right w:val="none" w:sz="0" w:space="0" w:color="auto"/>
      </w:divBdr>
    </w:div>
    <w:div w:id="823275558">
      <w:bodyDiv w:val="1"/>
      <w:marLeft w:val="0"/>
      <w:marRight w:val="0"/>
      <w:marTop w:val="0"/>
      <w:marBottom w:val="0"/>
      <w:divBdr>
        <w:top w:val="none" w:sz="0" w:space="0" w:color="auto"/>
        <w:left w:val="none" w:sz="0" w:space="0" w:color="auto"/>
        <w:bottom w:val="none" w:sz="0" w:space="0" w:color="auto"/>
        <w:right w:val="none" w:sz="0" w:space="0" w:color="auto"/>
      </w:divBdr>
    </w:div>
    <w:div w:id="845485686">
      <w:bodyDiv w:val="1"/>
      <w:marLeft w:val="0"/>
      <w:marRight w:val="0"/>
      <w:marTop w:val="0"/>
      <w:marBottom w:val="0"/>
      <w:divBdr>
        <w:top w:val="none" w:sz="0" w:space="0" w:color="auto"/>
        <w:left w:val="none" w:sz="0" w:space="0" w:color="auto"/>
        <w:bottom w:val="none" w:sz="0" w:space="0" w:color="auto"/>
        <w:right w:val="none" w:sz="0" w:space="0" w:color="auto"/>
      </w:divBdr>
    </w:div>
    <w:div w:id="845942812">
      <w:bodyDiv w:val="1"/>
      <w:marLeft w:val="0"/>
      <w:marRight w:val="0"/>
      <w:marTop w:val="0"/>
      <w:marBottom w:val="0"/>
      <w:divBdr>
        <w:top w:val="none" w:sz="0" w:space="0" w:color="auto"/>
        <w:left w:val="none" w:sz="0" w:space="0" w:color="auto"/>
        <w:bottom w:val="none" w:sz="0" w:space="0" w:color="auto"/>
        <w:right w:val="none" w:sz="0" w:space="0" w:color="auto"/>
      </w:divBdr>
    </w:div>
    <w:div w:id="858348066">
      <w:bodyDiv w:val="1"/>
      <w:marLeft w:val="0"/>
      <w:marRight w:val="0"/>
      <w:marTop w:val="0"/>
      <w:marBottom w:val="0"/>
      <w:divBdr>
        <w:top w:val="none" w:sz="0" w:space="0" w:color="auto"/>
        <w:left w:val="none" w:sz="0" w:space="0" w:color="auto"/>
        <w:bottom w:val="none" w:sz="0" w:space="0" w:color="auto"/>
        <w:right w:val="none" w:sz="0" w:space="0" w:color="auto"/>
      </w:divBdr>
    </w:div>
    <w:div w:id="859319945">
      <w:bodyDiv w:val="1"/>
      <w:marLeft w:val="0"/>
      <w:marRight w:val="0"/>
      <w:marTop w:val="0"/>
      <w:marBottom w:val="0"/>
      <w:divBdr>
        <w:top w:val="none" w:sz="0" w:space="0" w:color="auto"/>
        <w:left w:val="none" w:sz="0" w:space="0" w:color="auto"/>
        <w:bottom w:val="none" w:sz="0" w:space="0" w:color="auto"/>
        <w:right w:val="none" w:sz="0" w:space="0" w:color="auto"/>
      </w:divBdr>
    </w:div>
    <w:div w:id="898636931">
      <w:bodyDiv w:val="1"/>
      <w:marLeft w:val="0"/>
      <w:marRight w:val="0"/>
      <w:marTop w:val="0"/>
      <w:marBottom w:val="0"/>
      <w:divBdr>
        <w:top w:val="none" w:sz="0" w:space="0" w:color="auto"/>
        <w:left w:val="none" w:sz="0" w:space="0" w:color="auto"/>
        <w:bottom w:val="none" w:sz="0" w:space="0" w:color="auto"/>
        <w:right w:val="none" w:sz="0" w:space="0" w:color="auto"/>
      </w:divBdr>
    </w:div>
    <w:div w:id="902106385">
      <w:bodyDiv w:val="1"/>
      <w:marLeft w:val="0"/>
      <w:marRight w:val="0"/>
      <w:marTop w:val="0"/>
      <w:marBottom w:val="0"/>
      <w:divBdr>
        <w:top w:val="none" w:sz="0" w:space="0" w:color="auto"/>
        <w:left w:val="none" w:sz="0" w:space="0" w:color="auto"/>
        <w:bottom w:val="none" w:sz="0" w:space="0" w:color="auto"/>
        <w:right w:val="none" w:sz="0" w:space="0" w:color="auto"/>
      </w:divBdr>
    </w:div>
    <w:div w:id="916356472">
      <w:bodyDiv w:val="1"/>
      <w:marLeft w:val="0"/>
      <w:marRight w:val="0"/>
      <w:marTop w:val="0"/>
      <w:marBottom w:val="0"/>
      <w:divBdr>
        <w:top w:val="none" w:sz="0" w:space="0" w:color="auto"/>
        <w:left w:val="none" w:sz="0" w:space="0" w:color="auto"/>
        <w:bottom w:val="none" w:sz="0" w:space="0" w:color="auto"/>
        <w:right w:val="none" w:sz="0" w:space="0" w:color="auto"/>
      </w:divBdr>
    </w:div>
    <w:div w:id="926155257">
      <w:bodyDiv w:val="1"/>
      <w:marLeft w:val="0"/>
      <w:marRight w:val="0"/>
      <w:marTop w:val="0"/>
      <w:marBottom w:val="0"/>
      <w:divBdr>
        <w:top w:val="none" w:sz="0" w:space="0" w:color="auto"/>
        <w:left w:val="none" w:sz="0" w:space="0" w:color="auto"/>
        <w:bottom w:val="none" w:sz="0" w:space="0" w:color="auto"/>
        <w:right w:val="none" w:sz="0" w:space="0" w:color="auto"/>
      </w:divBdr>
    </w:div>
    <w:div w:id="929779834">
      <w:bodyDiv w:val="1"/>
      <w:marLeft w:val="0"/>
      <w:marRight w:val="0"/>
      <w:marTop w:val="0"/>
      <w:marBottom w:val="0"/>
      <w:divBdr>
        <w:top w:val="none" w:sz="0" w:space="0" w:color="auto"/>
        <w:left w:val="none" w:sz="0" w:space="0" w:color="auto"/>
        <w:bottom w:val="none" w:sz="0" w:space="0" w:color="auto"/>
        <w:right w:val="none" w:sz="0" w:space="0" w:color="auto"/>
      </w:divBdr>
    </w:div>
    <w:div w:id="960575070">
      <w:bodyDiv w:val="1"/>
      <w:marLeft w:val="0"/>
      <w:marRight w:val="0"/>
      <w:marTop w:val="0"/>
      <w:marBottom w:val="0"/>
      <w:divBdr>
        <w:top w:val="none" w:sz="0" w:space="0" w:color="auto"/>
        <w:left w:val="none" w:sz="0" w:space="0" w:color="auto"/>
        <w:bottom w:val="none" w:sz="0" w:space="0" w:color="auto"/>
        <w:right w:val="none" w:sz="0" w:space="0" w:color="auto"/>
      </w:divBdr>
    </w:div>
    <w:div w:id="962999841">
      <w:bodyDiv w:val="1"/>
      <w:marLeft w:val="0"/>
      <w:marRight w:val="0"/>
      <w:marTop w:val="0"/>
      <w:marBottom w:val="0"/>
      <w:divBdr>
        <w:top w:val="none" w:sz="0" w:space="0" w:color="auto"/>
        <w:left w:val="none" w:sz="0" w:space="0" w:color="auto"/>
        <w:bottom w:val="none" w:sz="0" w:space="0" w:color="auto"/>
        <w:right w:val="none" w:sz="0" w:space="0" w:color="auto"/>
      </w:divBdr>
    </w:div>
    <w:div w:id="973364445">
      <w:bodyDiv w:val="1"/>
      <w:marLeft w:val="0"/>
      <w:marRight w:val="0"/>
      <w:marTop w:val="0"/>
      <w:marBottom w:val="0"/>
      <w:divBdr>
        <w:top w:val="none" w:sz="0" w:space="0" w:color="auto"/>
        <w:left w:val="none" w:sz="0" w:space="0" w:color="auto"/>
        <w:bottom w:val="none" w:sz="0" w:space="0" w:color="auto"/>
        <w:right w:val="none" w:sz="0" w:space="0" w:color="auto"/>
      </w:divBdr>
    </w:div>
    <w:div w:id="976490760">
      <w:bodyDiv w:val="1"/>
      <w:marLeft w:val="0"/>
      <w:marRight w:val="0"/>
      <w:marTop w:val="0"/>
      <w:marBottom w:val="0"/>
      <w:divBdr>
        <w:top w:val="none" w:sz="0" w:space="0" w:color="auto"/>
        <w:left w:val="none" w:sz="0" w:space="0" w:color="auto"/>
        <w:bottom w:val="none" w:sz="0" w:space="0" w:color="auto"/>
        <w:right w:val="none" w:sz="0" w:space="0" w:color="auto"/>
      </w:divBdr>
    </w:div>
    <w:div w:id="997418550">
      <w:bodyDiv w:val="1"/>
      <w:marLeft w:val="0"/>
      <w:marRight w:val="0"/>
      <w:marTop w:val="0"/>
      <w:marBottom w:val="0"/>
      <w:divBdr>
        <w:top w:val="none" w:sz="0" w:space="0" w:color="auto"/>
        <w:left w:val="none" w:sz="0" w:space="0" w:color="auto"/>
        <w:bottom w:val="none" w:sz="0" w:space="0" w:color="auto"/>
        <w:right w:val="none" w:sz="0" w:space="0" w:color="auto"/>
      </w:divBdr>
    </w:div>
    <w:div w:id="1000111596">
      <w:bodyDiv w:val="1"/>
      <w:marLeft w:val="0"/>
      <w:marRight w:val="0"/>
      <w:marTop w:val="0"/>
      <w:marBottom w:val="0"/>
      <w:divBdr>
        <w:top w:val="none" w:sz="0" w:space="0" w:color="auto"/>
        <w:left w:val="none" w:sz="0" w:space="0" w:color="auto"/>
        <w:bottom w:val="none" w:sz="0" w:space="0" w:color="auto"/>
        <w:right w:val="none" w:sz="0" w:space="0" w:color="auto"/>
      </w:divBdr>
    </w:div>
    <w:div w:id="1002197166">
      <w:bodyDiv w:val="1"/>
      <w:marLeft w:val="0"/>
      <w:marRight w:val="0"/>
      <w:marTop w:val="0"/>
      <w:marBottom w:val="0"/>
      <w:divBdr>
        <w:top w:val="none" w:sz="0" w:space="0" w:color="auto"/>
        <w:left w:val="none" w:sz="0" w:space="0" w:color="auto"/>
        <w:bottom w:val="none" w:sz="0" w:space="0" w:color="auto"/>
        <w:right w:val="none" w:sz="0" w:space="0" w:color="auto"/>
      </w:divBdr>
    </w:div>
    <w:div w:id="1015813583">
      <w:bodyDiv w:val="1"/>
      <w:marLeft w:val="0"/>
      <w:marRight w:val="0"/>
      <w:marTop w:val="0"/>
      <w:marBottom w:val="0"/>
      <w:divBdr>
        <w:top w:val="none" w:sz="0" w:space="0" w:color="auto"/>
        <w:left w:val="none" w:sz="0" w:space="0" w:color="auto"/>
        <w:bottom w:val="none" w:sz="0" w:space="0" w:color="auto"/>
        <w:right w:val="none" w:sz="0" w:space="0" w:color="auto"/>
      </w:divBdr>
    </w:div>
    <w:div w:id="1023243480">
      <w:bodyDiv w:val="1"/>
      <w:marLeft w:val="0"/>
      <w:marRight w:val="0"/>
      <w:marTop w:val="0"/>
      <w:marBottom w:val="0"/>
      <w:divBdr>
        <w:top w:val="none" w:sz="0" w:space="0" w:color="auto"/>
        <w:left w:val="none" w:sz="0" w:space="0" w:color="auto"/>
        <w:bottom w:val="none" w:sz="0" w:space="0" w:color="auto"/>
        <w:right w:val="none" w:sz="0" w:space="0" w:color="auto"/>
      </w:divBdr>
    </w:div>
    <w:div w:id="1032223573">
      <w:bodyDiv w:val="1"/>
      <w:marLeft w:val="0"/>
      <w:marRight w:val="0"/>
      <w:marTop w:val="0"/>
      <w:marBottom w:val="0"/>
      <w:divBdr>
        <w:top w:val="none" w:sz="0" w:space="0" w:color="auto"/>
        <w:left w:val="none" w:sz="0" w:space="0" w:color="auto"/>
        <w:bottom w:val="none" w:sz="0" w:space="0" w:color="auto"/>
        <w:right w:val="none" w:sz="0" w:space="0" w:color="auto"/>
      </w:divBdr>
    </w:div>
    <w:div w:id="1057321767">
      <w:bodyDiv w:val="1"/>
      <w:marLeft w:val="0"/>
      <w:marRight w:val="0"/>
      <w:marTop w:val="0"/>
      <w:marBottom w:val="0"/>
      <w:divBdr>
        <w:top w:val="none" w:sz="0" w:space="0" w:color="auto"/>
        <w:left w:val="none" w:sz="0" w:space="0" w:color="auto"/>
        <w:bottom w:val="none" w:sz="0" w:space="0" w:color="auto"/>
        <w:right w:val="none" w:sz="0" w:space="0" w:color="auto"/>
      </w:divBdr>
    </w:div>
    <w:div w:id="1066297723">
      <w:bodyDiv w:val="1"/>
      <w:marLeft w:val="0"/>
      <w:marRight w:val="0"/>
      <w:marTop w:val="0"/>
      <w:marBottom w:val="0"/>
      <w:divBdr>
        <w:top w:val="none" w:sz="0" w:space="0" w:color="auto"/>
        <w:left w:val="none" w:sz="0" w:space="0" w:color="auto"/>
        <w:bottom w:val="none" w:sz="0" w:space="0" w:color="auto"/>
        <w:right w:val="none" w:sz="0" w:space="0" w:color="auto"/>
      </w:divBdr>
    </w:div>
    <w:div w:id="1072586942">
      <w:bodyDiv w:val="1"/>
      <w:marLeft w:val="0"/>
      <w:marRight w:val="0"/>
      <w:marTop w:val="0"/>
      <w:marBottom w:val="0"/>
      <w:divBdr>
        <w:top w:val="none" w:sz="0" w:space="0" w:color="auto"/>
        <w:left w:val="none" w:sz="0" w:space="0" w:color="auto"/>
        <w:bottom w:val="none" w:sz="0" w:space="0" w:color="auto"/>
        <w:right w:val="none" w:sz="0" w:space="0" w:color="auto"/>
      </w:divBdr>
    </w:div>
    <w:div w:id="1087339478">
      <w:bodyDiv w:val="1"/>
      <w:marLeft w:val="0"/>
      <w:marRight w:val="0"/>
      <w:marTop w:val="0"/>
      <w:marBottom w:val="0"/>
      <w:divBdr>
        <w:top w:val="none" w:sz="0" w:space="0" w:color="auto"/>
        <w:left w:val="none" w:sz="0" w:space="0" w:color="auto"/>
        <w:bottom w:val="none" w:sz="0" w:space="0" w:color="auto"/>
        <w:right w:val="none" w:sz="0" w:space="0" w:color="auto"/>
      </w:divBdr>
    </w:div>
    <w:div w:id="1118718180">
      <w:bodyDiv w:val="1"/>
      <w:marLeft w:val="0"/>
      <w:marRight w:val="0"/>
      <w:marTop w:val="0"/>
      <w:marBottom w:val="0"/>
      <w:divBdr>
        <w:top w:val="none" w:sz="0" w:space="0" w:color="auto"/>
        <w:left w:val="none" w:sz="0" w:space="0" w:color="auto"/>
        <w:bottom w:val="none" w:sz="0" w:space="0" w:color="auto"/>
        <w:right w:val="none" w:sz="0" w:space="0" w:color="auto"/>
      </w:divBdr>
    </w:div>
    <w:div w:id="1136877207">
      <w:bodyDiv w:val="1"/>
      <w:marLeft w:val="0"/>
      <w:marRight w:val="0"/>
      <w:marTop w:val="0"/>
      <w:marBottom w:val="0"/>
      <w:divBdr>
        <w:top w:val="none" w:sz="0" w:space="0" w:color="auto"/>
        <w:left w:val="none" w:sz="0" w:space="0" w:color="auto"/>
        <w:bottom w:val="none" w:sz="0" w:space="0" w:color="auto"/>
        <w:right w:val="none" w:sz="0" w:space="0" w:color="auto"/>
      </w:divBdr>
      <w:divsChild>
        <w:div w:id="142552022">
          <w:marLeft w:val="0"/>
          <w:marRight w:val="0"/>
          <w:marTop w:val="0"/>
          <w:marBottom w:val="0"/>
          <w:divBdr>
            <w:top w:val="none" w:sz="0" w:space="0" w:color="auto"/>
            <w:left w:val="none" w:sz="0" w:space="0" w:color="auto"/>
            <w:bottom w:val="none" w:sz="0" w:space="0" w:color="auto"/>
            <w:right w:val="none" w:sz="0" w:space="0" w:color="auto"/>
          </w:divBdr>
        </w:div>
        <w:div w:id="1225406307">
          <w:marLeft w:val="0"/>
          <w:marRight w:val="0"/>
          <w:marTop w:val="0"/>
          <w:marBottom w:val="0"/>
          <w:divBdr>
            <w:top w:val="none" w:sz="0" w:space="0" w:color="auto"/>
            <w:left w:val="none" w:sz="0" w:space="0" w:color="auto"/>
            <w:bottom w:val="none" w:sz="0" w:space="0" w:color="auto"/>
            <w:right w:val="none" w:sz="0" w:space="0" w:color="auto"/>
          </w:divBdr>
        </w:div>
        <w:div w:id="1313365013">
          <w:marLeft w:val="0"/>
          <w:marRight w:val="0"/>
          <w:marTop w:val="0"/>
          <w:marBottom w:val="0"/>
          <w:divBdr>
            <w:top w:val="none" w:sz="0" w:space="0" w:color="auto"/>
            <w:left w:val="none" w:sz="0" w:space="0" w:color="auto"/>
            <w:bottom w:val="none" w:sz="0" w:space="0" w:color="auto"/>
            <w:right w:val="none" w:sz="0" w:space="0" w:color="auto"/>
          </w:divBdr>
          <w:divsChild>
            <w:div w:id="1133861943">
              <w:marLeft w:val="0"/>
              <w:marRight w:val="0"/>
              <w:marTop w:val="0"/>
              <w:marBottom w:val="0"/>
              <w:divBdr>
                <w:top w:val="none" w:sz="0" w:space="0" w:color="auto"/>
                <w:left w:val="none" w:sz="0" w:space="0" w:color="auto"/>
                <w:bottom w:val="none" w:sz="0" w:space="0" w:color="auto"/>
                <w:right w:val="none" w:sz="0" w:space="0" w:color="auto"/>
              </w:divBdr>
            </w:div>
            <w:div w:id="15661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5290">
      <w:bodyDiv w:val="1"/>
      <w:marLeft w:val="0"/>
      <w:marRight w:val="0"/>
      <w:marTop w:val="0"/>
      <w:marBottom w:val="0"/>
      <w:divBdr>
        <w:top w:val="none" w:sz="0" w:space="0" w:color="auto"/>
        <w:left w:val="none" w:sz="0" w:space="0" w:color="auto"/>
        <w:bottom w:val="none" w:sz="0" w:space="0" w:color="auto"/>
        <w:right w:val="none" w:sz="0" w:space="0" w:color="auto"/>
      </w:divBdr>
      <w:divsChild>
        <w:div w:id="359285350">
          <w:marLeft w:val="0"/>
          <w:marRight w:val="0"/>
          <w:marTop w:val="0"/>
          <w:marBottom w:val="0"/>
          <w:divBdr>
            <w:top w:val="none" w:sz="0" w:space="0" w:color="auto"/>
            <w:left w:val="none" w:sz="0" w:space="0" w:color="auto"/>
            <w:bottom w:val="none" w:sz="0" w:space="0" w:color="auto"/>
            <w:right w:val="none" w:sz="0" w:space="0" w:color="auto"/>
          </w:divBdr>
        </w:div>
        <w:div w:id="439647894">
          <w:marLeft w:val="0"/>
          <w:marRight w:val="0"/>
          <w:marTop w:val="0"/>
          <w:marBottom w:val="0"/>
          <w:divBdr>
            <w:top w:val="none" w:sz="0" w:space="0" w:color="auto"/>
            <w:left w:val="none" w:sz="0" w:space="0" w:color="auto"/>
            <w:bottom w:val="none" w:sz="0" w:space="0" w:color="auto"/>
            <w:right w:val="none" w:sz="0" w:space="0" w:color="auto"/>
          </w:divBdr>
        </w:div>
        <w:div w:id="457916222">
          <w:marLeft w:val="0"/>
          <w:marRight w:val="0"/>
          <w:marTop w:val="0"/>
          <w:marBottom w:val="0"/>
          <w:divBdr>
            <w:top w:val="none" w:sz="0" w:space="0" w:color="auto"/>
            <w:left w:val="none" w:sz="0" w:space="0" w:color="auto"/>
            <w:bottom w:val="none" w:sz="0" w:space="0" w:color="auto"/>
            <w:right w:val="none" w:sz="0" w:space="0" w:color="auto"/>
          </w:divBdr>
        </w:div>
        <w:div w:id="459805040">
          <w:marLeft w:val="0"/>
          <w:marRight w:val="0"/>
          <w:marTop w:val="0"/>
          <w:marBottom w:val="0"/>
          <w:divBdr>
            <w:top w:val="none" w:sz="0" w:space="0" w:color="auto"/>
            <w:left w:val="none" w:sz="0" w:space="0" w:color="auto"/>
            <w:bottom w:val="none" w:sz="0" w:space="0" w:color="auto"/>
            <w:right w:val="none" w:sz="0" w:space="0" w:color="auto"/>
          </w:divBdr>
        </w:div>
        <w:div w:id="579631977">
          <w:marLeft w:val="0"/>
          <w:marRight w:val="0"/>
          <w:marTop w:val="0"/>
          <w:marBottom w:val="0"/>
          <w:divBdr>
            <w:top w:val="none" w:sz="0" w:space="0" w:color="auto"/>
            <w:left w:val="none" w:sz="0" w:space="0" w:color="auto"/>
            <w:bottom w:val="none" w:sz="0" w:space="0" w:color="auto"/>
            <w:right w:val="none" w:sz="0" w:space="0" w:color="auto"/>
          </w:divBdr>
        </w:div>
        <w:div w:id="1062366114">
          <w:marLeft w:val="0"/>
          <w:marRight w:val="0"/>
          <w:marTop w:val="0"/>
          <w:marBottom w:val="0"/>
          <w:divBdr>
            <w:top w:val="none" w:sz="0" w:space="0" w:color="auto"/>
            <w:left w:val="none" w:sz="0" w:space="0" w:color="auto"/>
            <w:bottom w:val="none" w:sz="0" w:space="0" w:color="auto"/>
            <w:right w:val="none" w:sz="0" w:space="0" w:color="auto"/>
          </w:divBdr>
        </w:div>
        <w:div w:id="1461415002">
          <w:marLeft w:val="0"/>
          <w:marRight w:val="0"/>
          <w:marTop w:val="0"/>
          <w:marBottom w:val="0"/>
          <w:divBdr>
            <w:top w:val="none" w:sz="0" w:space="0" w:color="auto"/>
            <w:left w:val="none" w:sz="0" w:space="0" w:color="auto"/>
            <w:bottom w:val="none" w:sz="0" w:space="0" w:color="auto"/>
            <w:right w:val="none" w:sz="0" w:space="0" w:color="auto"/>
          </w:divBdr>
        </w:div>
        <w:div w:id="1484468878">
          <w:marLeft w:val="0"/>
          <w:marRight w:val="0"/>
          <w:marTop w:val="0"/>
          <w:marBottom w:val="0"/>
          <w:divBdr>
            <w:top w:val="none" w:sz="0" w:space="0" w:color="auto"/>
            <w:left w:val="none" w:sz="0" w:space="0" w:color="auto"/>
            <w:bottom w:val="none" w:sz="0" w:space="0" w:color="auto"/>
            <w:right w:val="none" w:sz="0" w:space="0" w:color="auto"/>
          </w:divBdr>
        </w:div>
        <w:div w:id="1584995069">
          <w:marLeft w:val="0"/>
          <w:marRight w:val="0"/>
          <w:marTop w:val="0"/>
          <w:marBottom w:val="0"/>
          <w:divBdr>
            <w:top w:val="none" w:sz="0" w:space="0" w:color="auto"/>
            <w:left w:val="none" w:sz="0" w:space="0" w:color="auto"/>
            <w:bottom w:val="none" w:sz="0" w:space="0" w:color="auto"/>
            <w:right w:val="none" w:sz="0" w:space="0" w:color="auto"/>
          </w:divBdr>
        </w:div>
        <w:div w:id="1653945084">
          <w:marLeft w:val="0"/>
          <w:marRight w:val="0"/>
          <w:marTop w:val="0"/>
          <w:marBottom w:val="0"/>
          <w:divBdr>
            <w:top w:val="none" w:sz="0" w:space="0" w:color="auto"/>
            <w:left w:val="none" w:sz="0" w:space="0" w:color="auto"/>
            <w:bottom w:val="none" w:sz="0" w:space="0" w:color="auto"/>
            <w:right w:val="none" w:sz="0" w:space="0" w:color="auto"/>
          </w:divBdr>
        </w:div>
        <w:div w:id="1656492698">
          <w:marLeft w:val="0"/>
          <w:marRight w:val="0"/>
          <w:marTop w:val="0"/>
          <w:marBottom w:val="0"/>
          <w:divBdr>
            <w:top w:val="none" w:sz="0" w:space="0" w:color="auto"/>
            <w:left w:val="none" w:sz="0" w:space="0" w:color="auto"/>
            <w:bottom w:val="none" w:sz="0" w:space="0" w:color="auto"/>
            <w:right w:val="none" w:sz="0" w:space="0" w:color="auto"/>
          </w:divBdr>
        </w:div>
        <w:div w:id="1665476452">
          <w:marLeft w:val="0"/>
          <w:marRight w:val="0"/>
          <w:marTop w:val="0"/>
          <w:marBottom w:val="0"/>
          <w:divBdr>
            <w:top w:val="none" w:sz="0" w:space="0" w:color="auto"/>
            <w:left w:val="none" w:sz="0" w:space="0" w:color="auto"/>
            <w:bottom w:val="none" w:sz="0" w:space="0" w:color="auto"/>
            <w:right w:val="none" w:sz="0" w:space="0" w:color="auto"/>
          </w:divBdr>
        </w:div>
        <w:div w:id="2079161765">
          <w:marLeft w:val="0"/>
          <w:marRight w:val="0"/>
          <w:marTop w:val="0"/>
          <w:marBottom w:val="0"/>
          <w:divBdr>
            <w:top w:val="none" w:sz="0" w:space="0" w:color="auto"/>
            <w:left w:val="none" w:sz="0" w:space="0" w:color="auto"/>
            <w:bottom w:val="none" w:sz="0" w:space="0" w:color="auto"/>
            <w:right w:val="none" w:sz="0" w:space="0" w:color="auto"/>
          </w:divBdr>
        </w:div>
      </w:divsChild>
    </w:div>
    <w:div w:id="1144080755">
      <w:bodyDiv w:val="1"/>
      <w:marLeft w:val="0"/>
      <w:marRight w:val="0"/>
      <w:marTop w:val="0"/>
      <w:marBottom w:val="0"/>
      <w:divBdr>
        <w:top w:val="none" w:sz="0" w:space="0" w:color="auto"/>
        <w:left w:val="none" w:sz="0" w:space="0" w:color="auto"/>
        <w:bottom w:val="none" w:sz="0" w:space="0" w:color="auto"/>
        <w:right w:val="none" w:sz="0" w:space="0" w:color="auto"/>
      </w:divBdr>
    </w:div>
    <w:div w:id="1146434331">
      <w:bodyDiv w:val="1"/>
      <w:marLeft w:val="0"/>
      <w:marRight w:val="0"/>
      <w:marTop w:val="0"/>
      <w:marBottom w:val="0"/>
      <w:divBdr>
        <w:top w:val="none" w:sz="0" w:space="0" w:color="auto"/>
        <w:left w:val="none" w:sz="0" w:space="0" w:color="auto"/>
        <w:bottom w:val="none" w:sz="0" w:space="0" w:color="auto"/>
        <w:right w:val="none" w:sz="0" w:space="0" w:color="auto"/>
      </w:divBdr>
    </w:div>
    <w:div w:id="1147432568">
      <w:bodyDiv w:val="1"/>
      <w:marLeft w:val="0"/>
      <w:marRight w:val="0"/>
      <w:marTop w:val="0"/>
      <w:marBottom w:val="0"/>
      <w:divBdr>
        <w:top w:val="none" w:sz="0" w:space="0" w:color="auto"/>
        <w:left w:val="none" w:sz="0" w:space="0" w:color="auto"/>
        <w:bottom w:val="none" w:sz="0" w:space="0" w:color="auto"/>
        <w:right w:val="none" w:sz="0" w:space="0" w:color="auto"/>
      </w:divBdr>
    </w:div>
    <w:div w:id="1160316210">
      <w:bodyDiv w:val="1"/>
      <w:marLeft w:val="0"/>
      <w:marRight w:val="0"/>
      <w:marTop w:val="0"/>
      <w:marBottom w:val="0"/>
      <w:divBdr>
        <w:top w:val="none" w:sz="0" w:space="0" w:color="auto"/>
        <w:left w:val="none" w:sz="0" w:space="0" w:color="auto"/>
        <w:bottom w:val="none" w:sz="0" w:space="0" w:color="auto"/>
        <w:right w:val="none" w:sz="0" w:space="0" w:color="auto"/>
      </w:divBdr>
      <w:divsChild>
        <w:div w:id="71322070">
          <w:marLeft w:val="0"/>
          <w:marRight w:val="0"/>
          <w:marTop w:val="0"/>
          <w:marBottom w:val="0"/>
          <w:divBdr>
            <w:top w:val="none" w:sz="0" w:space="0" w:color="auto"/>
            <w:left w:val="none" w:sz="0" w:space="0" w:color="auto"/>
            <w:bottom w:val="none" w:sz="0" w:space="0" w:color="auto"/>
            <w:right w:val="none" w:sz="0" w:space="0" w:color="auto"/>
          </w:divBdr>
          <w:divsChild>
            <w:div w:id="1300572140">
              <w:marLeft w:val="0"/>
              <w:marRight w:val="0"/>
              <w:marTop w:val="0"/>
              <w:marBottom w:val="0"/>
              <w:divBdr>
                <w:top w:val="none" w:sz="0" w:space="0" w:color="auto"/>
                <w:left w:val="none" w:sz="0" w:space="0" w:color="auto"/>
                <w:bottom w:val="none" w:sz="0" w:space="0" w:color="auto"/>
                <w:right w:val="none" w:sz="0" w:space="0" w:color="auto"/>
              </w:divBdr>
            </w:div>
            <w:div w:id="1473207416">
              <w:marLeft w:val="0"/>
              <w:marRight w:val="0"/>
              <w:marTop w:val="0"/>
              <w:marBottom w:val="0"/>
              <w:divBdr>
                <w:top w:val="none" w:sz="0" w:space="0" w:color="auto"/>
                <w:left w:val="none" w:sz="0" w:space="0" w:color="auto"/>
                <w:bottom w:val="none" w:sz="0" w:space="0" w:color="auto"/>
                <w:right w:val="none" w:sz="0" w:space="0" w:color="auto"/>
              </w:divBdr>
            </w:div>
            <w:div w:id="1524393072">
              <w:marLeft w:val="0"/>
              <w:marRight w:val="0"/>
              <w:marTop w:val="0"/>
              <w:marBottom w:val="0"/>
              <w:divBdr>
                <w:top w:val="none" w:sz="0" w:space="0" w:color="auto"/>
                <w:left w:val="none" w:sz="0" w:space="0" w:color="auto"/>
                <w:bottom w:val="none" w:sz="0" w:space="0" w:color="auto"/>
                <w:right w:val="none" w:sz="0" w:space="0" w:color="auto"/>
              </w:divBdr>
              <w:divsChild>
                <w:div w:id="14027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3330">
          <w:marLeft w:val="0"/>
          <w:marRight w:val="0"/>
          <w:marTop w:val="0"/>
          <w:marBottom w:val="0"/>
          <w:divBdr>
            <w:top w:val="none" w:sz="0" w:space="0" w:color="auto"/>
            <w:left w:val="none" w:sz="0" w:space="0" w:color="auto"/>
            <w:bottom w:val="none" w:sz="0" w:space="0" w:color="auto"/>
            <w:right w:val="none" w:sz="0" w:space="0" w:color="auto"/>
          </w:divBdr>
        </w:div>
      </w:divsChild>
    </w:div>
    <w:div w:id="1161509158">
      <w:bodyDiv w:val="1"/>
      <w:marLeft w:val="0"/>
      <w:marRight w:val="0"/>
      <w:marTop w:val="0"/>
      <w:marBottom w:val="0"/>
      <w:divBdr>
        <w:top w:val="none" w:sz="0" w:space="0" w:color="auto"/>
        <w:left w:val="none" w:sz="0" w:space="0" w:color="auto"/>
        <w:bottom w:val="none" w:sz="0" w:space="0" w:color="auto"/>
        <w:right w:val="none" w:sz="0" w:space="0" w:color="auto"/>
      </w:divBdr>
    </w:div>
    <w:div w:id="1173644601">
      <w:bodyDiv w:val="1"/>
      <w:marLeft w:val="0"/>
      <w:marRight w:val="0"/>
      <w:marTop w:val="0"/>
      <w:marBottom w:val="0"/>
      <w:divBdr>
        <w:top w:val="none" w:sz="0" w:space="0" w:color="auto"/>
        <w:left w:val="none" w:sz="0" w:space="0" w:color="auto"/>
        <w:bottom w:val="none" w:sz="0" w:space="0" w:color="auto"/>
        <w:right w:val="none" w:sz="0" w:space="0" w:color="auto"/>
      </w:divBdr>
      <w:divsChild>
        <w:div w:id="35813251">
          <w:marLeft w:val="0"/>
          <w:marRight w:val="0"/>
          <w:marTop w:val="0"/>
          <w:marBottom w:val="0"/>
          <w:divBdr>
            <w:top w:val="none" w:sz="0" w:space="0" w:color="auto"/>
            <w:left w:val="none" w:sz="0" w:space="0" w:color="auto"/>
            <w:bottom w:val="none" w:sz="0" w:space="0" w:color="auto"/>
            <w:right w:val="none" w:sz="0" w:space="0" w:color="auto"/>
          </w:divBdr>
        </w:div>
        <w:div w:id="45299366">
          <w:marLeft w:val="0"/>
          <w:marRight w:val="0"/>
          <w:marTop w:val="0"/>
          <w:marBottom w:val="0"/>
          <w:divBdr>
            <w:top w:val="none" w:sz="0" w:space="0" w:color="auto"/>
            <w:left w:val="none" w:sz="0" w:space="0" w:color="auto"/>
            <w:bottom w:val="none" w:sz="0" w:space="0" w:color="auto"/>
            <w:right w:val="none" w:sz="0" w:space="0" w:color="auto"/>
          </w:divBdr>
        </w:div>
        <w:div w:id="57823248">
          <w:marLeft w:val="0"/>
          <w:marRight w:val="0"/>
          <w:marTop w:val="0"/>
          <w:marBottom w:val="0"/>
          <w:divBdr>
            <w:top w:val="none" w:sz="0" w:space="0" w:color="auto"/>
            <w:left w:val="none" w:sz="0" w:space="0" w:color="auto"/>
            <w:bottom w:val="none" w:sz="0" w:space="0" w:color="auto"/>
            <w:right w:val="none" w:sz="0" w:space="0" w:color="auto"/>
          </w:divBdr>
        </w:div>
        <w:div w:id="428279841">
          <w:marLeft w:val="0"/>
          <w:marRight w:val="0"/>
          <w:marTop w:val="0"/>
          <w:marBottom w:val="0"/>
          <w:divBdr>
            <w:top w:val="none" w:sz="0" w:space="0" w:color="auto"/>
            <w:left w:val="none" w:sz="0" w:space="0" w:color="auto"/>
            <w:bottom w:val="none" w:sz="0" w:space="0" w:color="auto"/>
            <w:right w:val="none" w:sz="0" w:space="0" w:color="auto"/>
          </w:divBdr>
        </w:div>
        <w:div w:id="626207654">
          <w:marLeft w:val="0"/>
          <w:marRight w:val="0"/>
          <w:marTop w:val="0"/>
          <w:marBottom w:val="0"/>
          <w:divBdr>
            <w:top w:val="none" w:sz="0" w:space="0" w:color="auto"/>
            <w:left w:val="none" w:sz="0" w:space="0" w:color="auto"/>
            <w:bottom w:val="none" w:sz="0" w:space="0" w:color="auto"/>
            <w:right w:val="none" w:sz="0" w:space="0" w:color="auto"/>
          </w:divBdr>
        </w:div>
        <w:div w:id="629555961">
          <w:marLeft w:val="0"/>
          <w:marRight w:val="0"/>
          <w:marTop w:val="0"/>
          <w:marBottom w:val="0"/>
          <w:divBdr>
            <w:top w:val="none" w:sz="0" w:space="0" w:color="auto"/>
            <w:left w:val="none" w:sz="0" w:space="0" w:color="auto"/>
            <w:bottom w:val="none" w:sz="0" w:space="0" w:color="auto"/>
            <w:right w:val="none" w:sz="0" w:space="0" w:color="auto"/>
          </w:divBdr>
        </w:div>
        <w:div w:id="1402484742">
          <w:marLeft w:val="0"/>
          <w:marRight w:val="0"/>
          <w:marTop w:val="0"/>
          <w:marBottom w:val="0"/>
          <w:divBdr>
            <w:top w:val="none" w:sz="0" w:space="0" w:color="auto"/>
            <w:left w:val="none" w:sz="0" w:space="0" w:color="auto"/>
            <w:bottom w:val="none" w:sz="0" w:space="0" w:color="auto"/>
            <w:right w:val="none" w:sz="0" w:space="0" w:color="auto"/>
          </w:divBdr>
        </w:div>
        <w:div w:id="1448039290">
          <w:marLeft w:val="0"/>
          <w:marRight w:val="0"/>
          <w:marTop w:val="0"/>
          <w:marBottom w:val="0"/>
          <w:divBdr>
            <w:top w:val="none" w:sz="0" w:space="0" w:color="auto"/>
            <w:left w:val="none" w:sz="0" w:space="0" w:color="auto"/>
            <w:bottom w:val="none" w:sz="0" w:space="0" w:color="auto"/>
            <w:right w:val="none" w:sz="0" w:space="0" w:color="auto"/>
          </w:divBdr>
        </w:div>
        <w:div w:id="1800225153">
          <w:marLeft w:val="0"/>
          <w:marRight w:val="0"/>
          <w:marTop w:val="0"/>
          <w:marBottom w:val="0"/>
          <w:divBdr>
            <w:top w:val="none" w:sz="0" w:space="0" w:color="auto"/>
            <w:left w:val="none" w:sz="0" w:space="0" w:color="auto"/>
            <w:bottom w:val="none" w:sz="0" w:space="0" w:color="auto"/>
            <w:right w:val="none" w:sz="0" w:space="0" w:color="auto"/>
          </w:divBdr>
        </w:div>
        <w:div w:id="1964115425">
          <w:marLeft w:val="0"/>
          <w:marRight w:val="0"/>
          <w:marTop w:val="0"/>
          <w:marBottom w:val="0"/>
          <w:divBdr>
            <w:top w:val="none" w:sz="0" w:space="0" w:color="auto"/>
            <w:left w:val="none" w:sz="0" w:space="0" w:color="auto"/>
            <w:bottom w:val="none" w:sz="0" w:space="0" w:color="auto"/>
            <w:right w:val="none" w:sz="0" w:space="0" w:color="auto"/>
          </w:divBdr>
        </w:div>
        <w:div w:id="2122993534">
          <w:marLeft w:val="0"/>
          <w:marRight w:val="0"/>
          <w:marTop w:val="0"/>
          <w:marBottom w:val="0"/>
          <w:divBdr>
            <w:top w:val="none" w:sz="0" w:space="0" w:color="auto"/>
            <w:left w:val="none" w:sz="0" w:space="0" w:color="auto"/>
            <w:bottom w:val="none" w:sz="0" w:space="0" w:color="auto"/>
            <w:right w:val="none" w:sz="0" w:space="0" w:color="auto"/>
          </w:divBdr>
        </w:div>
      </w:divsChild>
    </w:div>
    <w:div w:id="1207832221">
      <w:bodyDiv w:val="1"/>
      <w:marLeft w:val="0"/>
      <w:marRight w:val="0"/>
      <w:marTop w:val="0"/>
      <w:marBottom w:val="0"/>
      <w:divBdr>
        <w:top w:val="none" w:sz="0" w:space="0" w:color="auto"/>
        <w:left w:val="none" w:sz="0" w:space="0" w:color="auto"/>
        <w:bottom w:val="none" w:sz="0" w:space="0" w:color="auto"/>
        <w:right w:val="none" w:sz="0" w:space="0" w:color="auto"/>
      </w:divBdr>
    </w:div>
    <w:div w:id="1210607651">
      <w:bodyDiv w:val="1"/>
      <w:marLeft w:val="0"/>
      <w:marRight w:val="0"/>
      <w:marTop w:val="0"/>
      <w:marBottom w:val="0"/>
      <w:divBdr>
        <w:top w:val="none" w:sz="0" w:space="0" w:color="auto"/>
        <w:left w:val="none" w:sz="0" w:space="0" w:color="auto"/>
        <w:bottom w:val="none" w:sz="0" w:space="0" w:color="auto"/>
        <w:right w:val="none" w:sz="0" w:space="0" w:color="auto"/>
      </w:divBdr>
    </w:div>
    <w:div w:id="1220826086">
      <w:bodyDiv w:val="1"/>
      <w:marLeft w:val="0"/>
      <w:marRight w:val="0"/>
      <w:marTop w:val="0"/>
      <w:marBottom w:val="0"/>
      <w:divBdr>
        <w:top w:val="none" w:sz="0" w:space="0" w:color="auto"/>
        <w:left w:val="none" w:sz="0" w:space="0" w:color="auto"/>
        <w:bottom w:val="none" w:sz="0" w:space="0" w:color="auto"/>
        <w:right w:val="none" w:sz="0" w:space="0" w:color="auto"/>
      </w:divBdr>
    </w:div>
    <w:div w:id="1224217727">
      <w:bodyDiv w:val="1"/>
      <w:marLeft w:val="0"/>
      <w:marRight w:val="0"/>
      <w:marTop w:val="0"/>
      <w:marBottom w:val="0"/>
      <w:divBdr>
        <w:top w:val="none" w:sz="0" w:space="0" w:color="auto"/>
        <w:left w:val="none" w:sz="0" w:space="0" w:color="auto"/>
        <w:bottom w:val="none" w:sz="0" w:space="0" w:color="auto"/>
        <w:right w:val="none" w:sz="0" w:space="0" w:color="auto"/>
      </w:divBdr>
    </w:div>
    <w:div w:id="1251624759">
      <w:bodyDiv w:val="1"/>
      <w:marLeft w:val="0"/>
      <w:marRight w:val="0"/>
      <w:marTop w:val="0"/>
      <w:marBottom w:val="0"/>
      <w:divBdr>
        <w:top w:val="none" w:sz="0" w:space="0" w:color="auto"/>
        <w:left w:val="none" w:sz="0" w:space="0" w:color="auto"/>
        <w:bottom w:val="none" w:sz="0" w:space="0" w:color="auto"/>
        <w:right w:val="none" w:sz="0" w:space="0" w:color="auto"/>
      </w:divBdr>
    </w:div>
    <w:div w:id="1273703441">
      <w:bodyDiv w:val="1"/>
      <w:marLeft w:val="0"/>
      <w:marRight w:val="0"/>
      <w:marTop w:val="0"/>
      <w:marBottom w:val="0"/>
      <w:divBdr>
        <w:top w:val="none" w:sz="0" w:space="0" w:color="auto"/>
        <w:left w:val="none" w:sz="0" w:space="0" w:color="auto"/>
        <w:bottom w:val="none" w:sz="0" w:space="0" w:color="auto"/>
        <w:right w:val="none" w:sz="0" w:space="0" w:color="auto"/>
      </w:divBdr>
    </w:div>
    <w:div w:id="1289625406">
      <w:bodyDiv w:val="1"/>
      <w:marLeft w:val="0"/>
      <w:marRight w:val="0"/>
      <w:marTop w:val="0"/>
      <w:marBottom w:val="0"/>
      <w:divBdr>
        <w:top w:val="none" w:sz="0" w:space="0" w:color="auto"/>
        <w:left w:val="none" w:sz="0" w:space="0" w:color="auto"/>
        <w:bottom w:val="none" w:sz="0" w:space="0" w:color="auto"/>
        <w:right w:val="none" w:sz="0" w:space="0" w:color="auto"/>
      </w:divBdr>
    </w:div>
    <w:div w:id="1301884185">
      <w:bodyDiv w:val="1"/>
      <w:marLeft w:val="0"/>
      <w:marRight w:val="0"/>
      <w:marTop w:val="0"/>
      <w:marBottom w:val="0"/>
      <w:divBdr>
        <w:top w:val="none" w:sz="0" w:space="0" w:color="auto"/>
        <w:left w:val="none" w:sz="0" w:space="0" w:color="auto"/>
        <w:bottom w:val="none" w:sz="0" w:space="0" w:color="auto"/>
        <w:right w:val="none" w:sz="0" w:space="0" w:color="auto"/>
      </w:divBdr>
    </w:div>
    <w:div w:id="1308709041">
      <w:bodyDiv w:val="1"/>
      <w:marLeft w:val="0"/>
      <w:marRight w:val="0"/>
      <w:marTop w:val="0"/>
      <w:marBottom w:val="0"/>
      <w:divBdr>
        <w:top w:val="none" w:sz="0" w:space="0" w:color="auto"/>
        <w:left w:val="none" w:sz="0" w:space="0" w:color="auto"/>
        <w:bottom w:val="none" w:sz="0" w:space="0" w:color="auto"/>
        <w:right w:val="none" w:sz="0" w:space="0" w:color="auto"/>
      </w:divBdr>
    </w:div>
    <w:div w:id="1324510540">
      <w:bodyDiv w:val="1"/>
      <w:marLeft w:val="0"/>
      <w:marRight w:val="0"/>
      <w:marTop w:val="0"/>
      <w:marBottom w:val="0"/>
      <w:divBdr>
        <w:top w:val="none" w:sz="0" w:space="0" w:color="auto"/>
        <w:left w:val="none" w:sz="0" w:space="0" w:color="auto"/>
        <w:bottom w:val="none" w:sz="0" w:space="0" w:color="auto"/>
        <w:right w:val="none" w:sz="0" w:space="0" w:color="auto"/>
      </w:divBdr>
    </w:div>
    <w:div w:id="1346246568">
      <w:bodyDiv w:val="1"/>
      <w:marLeft w:val="0"/>
      <w:marRight w:val="0"/>
      <w:marTop w:val="0"/>
      <w:marBottom w:val="0"/>
      <w:divBdr>
        <w:top w:val="none" w:sz="0" w:space="0" w:color="auto"/>
        <w:left w:val="none" w:sz="0" w:space="0" w:color="auto"/>
        <w:bottom w:val="none" w:sz="0" w:space="0" w:color="auto"/>
        <w:right w:val="none" w:sz="0" w:space="0" w:color="auto"/>
      </w:divBdr>
    </w:div>
    <w:div w:id="1349672782">
      <w:bodyDiv w:val="1"/>
      <w:marLeft w:val="0"/>
      <w:marRight w:val="0"/>
      <w:marTop w:val="0"/>
      <w:marBottom w:val="0"/>
      <w:divBdr>
        <w:top w:val="none" w:sz="0" w:space="0" w:color="auto"/>
        <w:left w:val="none" w:sz="0" w:space="0" w:color="auto"/>
        <w:bottom w:val="none" w:sz="0" w:space="0" w:color="auto"/>
        <w:right w:val="none" w:sz="0" w:space="0" w:color="auto"/>
      </w:divBdr>
    </w:div>
    <w:div w:id="1382703582">
      <w:bodyDiv w:val="1"/>
      <w:marLeft w:val="0"/>
      <w:marRight w:val="0"/>
      <w:marTop w:val="0"/>
      <w:marBottom w:val="0"/>
      <w:divBdr>
        <w:top w:val="none" w:sz="0" w:space="0" w:color="auto"/>
        <w:left w:val="none" w:sz="0" w:space="0" w:color="auto"/>
        <w:bottom w:val="none" w:sz="0" w:space="0" w:color="auto"/>
        <w:right w:val="none" w:sz="0" w:space="0" w:color="auto"/>
      </w:divBdr>
    </w:div>
    <w:div w:id="1389764973">
      <w:bodyDiv w:val="1"/>
      <w:marLeft w:val="0"/>
      <w:marRight w:val="0"/>
      <w:marTop w:val="0"/>
      <w:marBottom w:val="0"/>
      <w:divBdr>
        <w:top w:val="none" w:sz="0" w:space="0" w:color="auto"/>
        <w:left w:val="none" w:sz="0" w:space="0" w:color="auto"/>
        <w:bottom w:val="none" w:sz="0" w:space="0" w:color="auto"/>
        <w:right w:val="none" w:sz="0" w:space="0" w:color="auto"/>
      </w:divBdr>
    </w:div>
    <w:div w:id="1391923908">
      <w:bodyDiv w:val="1"/>
      <w:marLeft w:val="0"/>
      <w:marRight w:val="0"/>
      <w:marTop w:val="0"/>
      <w:marBottom w:val="0"/>
      <w:divBdr>
        <w:top w:val="none" w:sz="0" w:space="0" w:color="auto"/>
        <w:left w:val="none" w:sz="0" w:space="0" w:color="auto"/>
        <w:bottom w:val="none" w:sz="0" w:space="0" w:color="auto"/>
        <w:right w:val="none" w:sz="0" w:space="0" w:color="auto"/>
      </w:divBdr>
      <w:divsChild>
        <w:div w:id="1181697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95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716942">
                  <w:marLeft w:val="0"/>
                  <w:marRight w:val="0"/>
                  <w:marTop w:val="0"/>
                  <w:marBottom w:val="0"/>
                  <w:divBdr>
                    <w:top w:val="none" w:sz="0" w:space="0" w:color="auto"/>
                    <w:left w:val="none" w:sz="0" w:space="0" w:color="auto"/>
                    <w:bottom w:val="none" w:sz="0" w:space="0" w:color="auto"/>
                    <w:right w:val="none" w:sz="0" w:space="0" w:color="auto"/>
                  </w:divBdr>
                  <w:divsChild>
                    <w:div w:id="400181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05569860">
      <w:bodyDiv w:val="1"/>
      <w:marLeft w:val="0"/>
      <w:marRight w:val="0"/>
      <w:marTop w:val="0"/>
      <w:marBottom w:val="0"/>
      <w:divBdr>
        <w:top w:val="none" w:sz="0" w:space="0" w:color="auto"/>
        <w:left w:val="none" w:sz="0" w:space="0" w:color="auto"/>
        <w:bottom w:val="none" w:sz="0" w:space="0" w:color="auto"/>
        <w:right w:val="none" w:sz="0" w:space="0" w:color="auto"/>
      </w:divBdr>
    </w:div>
    <w:div w:id="1412501606">
      <w:bodyDiv w:val="1"/>
      <w:marLeft w:val="0"/>
      <w:marRight w:val="0"/>
      <w:marTop w:val="0"/>
      <w:marBottom w:val="0"/>
      <w:divBdr>
        <w:top w:val="none" w:sz="0" w:space="0" w:color="auto"/>
        <w:left w:val="none" w:sz="0" w:space="0" w:color="auto"/>
        <w:bottom w:val="none" w:sz="0" w:space="0" w:color="auto"/>
        <w:right w:val="none" w:sz="0" w:space="0" w:color="auto"/>
      </w:divBdr>
    </w:div>
    <w:div w:id="1420100712">
      <w:bodyDiv w:val="1"/>
      <w:marLeft w:val="0"/>
      <w:marRight w:val="0"/>
      <w:marTop w:val="0"/>
      <w:marBottom w:val="0"/>
      <w:divBdr>
        <w:top w:val="none" w:sz="0" w:space="0" w:color="auto"/>
        <w:left w:val="none" w:sz="0" w:space="0" w:color="auto"/>
        <w:bottom w:val="none" w:sz="0" w:space="0" w:color="auto"/>
        <w:right w:val="none" w:sz="0" w:space="0" w:color="auto"/>
      </w:divBdr>
    </w:div>
    <w:div w:id="1431700494">
      <w:bodyDiv w:val="1"/>
      <w:marLeft w:val="0"/>
      <w:marRight w:val="0"/>
      <w:marTop w:val="0"/>
      <w:marBottom w:val="0"/>
      <w:divBdr>
        <w:top w:val="none" w:sz="0" w:space="0" w:color="auto"/>
        <w:left w:val="none" w:sz="0" w:space="0" w:color="auto"/>
        <w:bottom w:val="none" w:sz="0" w:space="0" w:color="auto"/>
        <w:right w:val="none" w:sz="0" w:space="0" w:color="auto"/>
      </w:divBdr>
    </w:div>
    <w:div w:id="1443576636">
      <w:bodyDiv w:val="1"/>
      <w:marLeft w:val="0"/>
      <w:marRight w:val="0"/>
      <w:marTop w:val="0"/>
      <w:marBottom w:val="0"/>
      <w:divBdr>
        <w:top w:val="none" w:sz="0" w:space="0" w:color="auto"/>
        <w:left w:val="none" w:sz="0" w:space="0" w:color="auto"/>
        <w:bottom w:val="none" w:sz="0" w:space="0" w:color="auto"/>
        <w:right w:val="none" w:sz="0" w:space="0" w:color="auto"/>
      </w:divBdr>
      <w:divsChild>
        <w:div w:id="1882591208">
          <w:marLeft w:val="0"/>
          <w:marRight w:val="0"/>
          <w:marTop w:val="0"/>
          <w:marBottom w:val="0"/>
          <w:divBdr>
            <w:top w:val="none" w:sz="0" w:space="0" w:color="auto"/>
            <w:left w:val="none" w:sz="0" w:space="0" w:color="auto"/>
            <w:bottom w:val="none" w:sz="0" w:space="0" w:color="auto"/>
            <w:right w:val="none" w:sz="0" w:space="0" w:color="auto"/>
          </w:divBdr>
          <w:divsChild>
            <w:div w:id="1865441226">
              <w:marLeft w:val="0"/>
              <w:marRight w:val="0"/>
              <w:marTop w:val="0"/>
              <w:marBottom w:val="0"/>
              <w:divBdr>
                <w:top w:val="none" w:sz="0" w:space="0" w:color="auto"/>
                <w:left w:val="none" w:sz="0" w:space="0" w:color="auto"/>
                <w:bottom w:val="none" w:sz="0" w:space="0" w:color="auto"/>
                <w:right w:val="none" w:sz="0" w:space="0" w:color="auto"/>
              </w:divBdr>
              <w:divsChild>
                <w:div w:id="12621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760904">
      <w:bodyDiv w:val="1"/>
      <w:marLeft w:val="0"/>
      <w:marRight w:val="0"/>
      <w:marTop w:val="0"/>
      <w:marBottom w:val="0"/>
      <w:divBdr>
        <w:top w:val="none" w:sz="0" w:space="0" w:color="auto"/>
        <w:left w:val="none" w:sz="0" w:space="0" w:color="auto"/>
        <w:bottom w:val="none" w:sz="0" w:space="0" w:color="auto"/>
        <w:right w:val="none" w:sz="0" w:space="0" w:color="auto"/>
      </w:divBdr>
    </w:div>
    <w:div w:id="1500005431">
      <w:bodyDiv w:val="1"/>
      <w:marLeft w:val="0"/>
      <w:marRight w:val="0"/>
      <w:marTop w:val="0"/>
      <w:marBottom w:val="0"/>
      <w:divBdr>
        <w:top w:val="none" w:sz="0" w:space="0" w:color="auto"/>
        <w:left w:val="none" w:sz="0" w:space="0" w:color="auto"/>
        <w:bottom w:val="none" w:sz="0" w:space="0" w:color="auto"/>
        <w:right w:val="none" w:sz="0" w:space="0" w:color="auto"/>
      </w:divBdr>
    </w:div>
    <w:div w:id="1514613594">
      <w:bodyDiv w:val="1"/>
      <w:marLeft w:val="0"/>
      <w:marRight w:val="0"/>
      <w:marTop w:val="0"/>
      <w:marBottom w:val="0"/>
      <w:divBdr>
        <w:top w:val="none" w:sz="0" w:space="0" w:color="auto"/>
        <w:left w:val="none" w:sz="0" w:space="0" w:color="auto"/>
        <w:bottom w:val="none" w:sz="0" w:space="0" w:color="auto"/>
        <w:right w:val="none" w:sz="0" w:space="0" w:color="auto"/>
      </w:divBdr>
    </w:div>
    <w:div w:id="1524132541">
      <w:bodyDiv w:val="1"/>
      <w:marLeft w:val="0"/>
      <w:marRight w:val="0"/>
      <w:marTop w:val="0"/>
      <w:marBottom w:val="0"/>
      <w:divBdr>
        <w:top w:val="none" w:sz="0" w:space="0" w:color="auto"/>
        <w:left w:val="none" w:sz="0" w:space="0" w:color="auto"/>
        <w:bottom w:val="none" w:sz="0" w:space="0" w:color="auto"/>
        <w:right w:val="none" w:sz="0" w:space="0" w:color="auto"/>
      </w:divBdr>
    </w:div>
    <w:div w:id="1542740811">
      <w:bodyDiv w:val="1"/>
      <w:marLeft w:val="0"/>
      <w:marRight w:val="0"/>
      <w:marTop w:val="0"/>
      <w:marBottom w:val="0"/>
      <w:divBdr>
        <w:top w:val="none" w:sz="0" w:space="0" w:color="auto"/>
        <w:left w:val="none" w:sz="0" w:space="0" w:color="auto"/>
        <w:bottom w:val="none" w:sz="0" w:space="0" w:color="auto"/>
        <w:right w:val="none" w:sz="0" w:space="0" w:color="auto"/>
      </w:divBdr>
    </w:div>
    <w:div w:id="1552158405">
      <w:bodyDiv w:val="1"/>
      <w:marLeft w:val="0"/>
      <w:marRight w:val="0"/>
      <w:marTop w:val="0"/>
      <w:marBottom w:val="0"/>
      <w:divBdr>
        <w:top w:val="none" w:sz="0" w:space="0" w:color="auto"/>
        <w:left w:val="none" w:sz="0" w:space="0" w:color="auto"/>
        <w:bottom w:val="none" w:sz="0" w:space="0" w:color="auto"/>
        <w:right w:val="none" w:sz="0" w:space="0" w:color="auto"/>
      </w:divBdr>
    </w:div>
    <w:div w:id="1558735727">
      <w:bodyDiv w:val="1"/>
      <w:marLeft w:val="0"/>
      <w:marRight w:val="0"/>
      <w:marTop w:val="0"/>
      <w:marBottom w:val="0"/>
      <w:divBdr>
        <w:top w:val="none" w:sz="0" w:space="0" w:color="auto"/>
        <w:left w:val="none" w:sz="0" w:space="0" w:color="auto"/>
        <w:bottom w:val="none" w:sz="0" w:space="0" w:color="auto"/>
        <w:right w:val="none" w:sz="0" w:space="0" w:color="auto"/>
      </w:divBdr>
    </w:div>
    <w:div w:id="1564214354">
      <w:bodyDiv w:val="1"/>
      <w:marLeft w:val="0"/>
      <w:marRight w:val="0"/>
      <w:marTop w:val="0"/>
      <w:marBottom w:val="0"/>
      <w:divBdr>
        <w:top w:val="none" w:sz="0" w:space="0" w:color="auto"/>
        <w:left w:val="none" w:sz="0" w:space="0" w:color="auto"/>
        <w:bottom w:val="none" w:sz="0" w:space="0" w:color="auto"/>
        <w:right w:val="none" w:sz="0" w:space="0" w:color="auto"/>
      </w:divBdr>
    </w:div>
    <w:div w:id="1569611154">
      <w:bodyDiv w:val="1"/>
      <w:marLeft w:val="0"/>
      <w:marRight w:val="0"/>
      <w:marTop w:val="0"/>
      <w:marBottom w:val="0"/>
      <w:divBdr>
        <w:top w:val="none" w:sz="0" w:space="0" w:color="auto"/>
        <w:left w:val="none" w:sz="0" w:space="0" w:color="auto"/>
        <w:bottom w:val="none" w:sz="0" w:space="0" w:color="auto"/>
        <w:right w:val="none" w:sz="0" w:space="0" w:color="auto"/>
      </w:divBdr>
    </w:div>
    <w:div w:id="1571892181">
      <w:bodyDiv w:val="1"/>
      <w:marLeft w:val="0"/>
      <w:marRight w:val="0"/>
      <w:marTop w:val="0"/>
      <w:marBottom w:val="0"/>
      <w:divBdr>
        <w:top w:val="none" w:sz="0" w:space="0" w:color="auto"/>
        <w:left w:val="none" w:sz="0" w:space="0" w:color="auto"/>
        <w:bottom w:val="none" w:sz="0" w:space="0" w:color="auto"/>
        <w:right w:val="none" w:sz="0" w:space="0" w:color="auto"/>
      </w:divBdr>
    </w:div>
    <w:div w:id="1589121674">
      <w:bodyDiv w:val="1"/>
      <w:marLeft w:val="0"/>
      <w:marRight w:val="0"/>
      <w:marTop w:val="0"/>
      <w:marBottom w:val="0"/>
      <w:divBdr>
        <w:top w:val="none" w:sz="0" w:space="0" w:color="auto"/>
        <w:left w:val="none" w:sz="0" w:space="0" w:color="auto"/>
        <w:bottom w:val="none" w:sz="0" w:space="0" w:color="auto"/>
        <w:right w:val="none" w:sz="0" w:space="0" w:color="auto"/>
      </w:divBdr>
    </w:div>
    <w:div w:id="1595435054">
      <w:bodyDiv w:val="1"/>
      <w:marLeft w:val="0"/>
      <w:marRight w:val="0"/>
      <w:marTop w:val="0"/>
      <w:marBottom w:val="0"/>
      <w:divBdr>
        <w:top w:val="none" w:sz="0" w:space="0" w:color="auto"/>
        <w:left w:val="none" w:sz="0" w:space="0" w:color="auto"/>
        <w:bottom w:val="none" w:sz="0" w:space="0" w:color="auto"/>
        <w:right w:val="none" w:sz="0" w:space="0" w:color="auto"/>
      </w:divBdr>
    </w:div>
    <w:div w:id="1614703204">
      <w:bodyDiv w:val="1"/>
      <w:marLeft w:val="0"/>
      <w:marRight w:val="0"/>
      <w:marTop w:val="0"/>
      <w:marBottom w:val="0"/>
      <w:divBdr>
        <w:top w:val="none" w:sz="0" w:space="0" w:color="auto"/>
        <w:left w:val="none" w:sz="0" w:space="0" w:color="auto"/>
        <w:bottom w:val="none" w:sz="0" w:space="0" w:color="auto"/>
        <w:right w:val="none" w:sz="0" w:space="0" w:color="auto"/>
      </w:divBdr>
    </w:div>
    <w:div w:id="1654480752">
      <w:bodyDiv w:val="1"/>
      <w:marLeft w:val="0"/>
      <w:marRight w:val="0"/>
      <w:marTop w:val="0"/>
      <w:marBottom w:val="0"/>
      <w:divBdr>
        <w:top w:val="none" w:sz="0" w:space="0" w:color="auto"/>
        <w:left w:val="none" w:sz="0" w:space="0" w:color="auto"/>
        <w:bottom w:val="none" w:sz="0" w:space="0" w:color="auto"/>
        <w:right w:val="none" w:sz="0" w:space="0" w:color="auto"/>
      </w:divBdr>
    </w:div>
    <w:div w:id="1676110066">
      <w:bodyDiv w:val="1"/>
      <w:marLeft w:val="0"/>
      <w:marRight w:val="0"/>
      <w:marTop w:val="0"/>
      <w:marBottom w:val="0"/>
      <w:divBdr>
        <w:top w:val="none" w:sz="0" w:space="0" w:color="auto"/>
        <w:left w:val="none" w:sz="0" w:space="0" w:color="auto"/>
        <w:bottom w:val="none" w:sz="0" w:space="0" w:color="auto"/>
        <w:right w:val="none" w:sz="0" w:space="0" w:color="auto"/>
      </w:divBdr>
    </w:div>
    <w:div w:id="1684554514">
      <w:bodyDiv w:val="1"/>
      <w:marLeft w:val="0"/>
      <w:marRight w:val="0"/>
      <w:marTop w:val="0"/>
      <w:marBottom w:val="0"/>
      <w:divBdr>
        <w:top w:val="none" w:sz="0" w:space="0" w:color="auto"/>
        <w:left w:val="none" w:sz="0" w:space="0" w:color="auto"/>
        <w:bottom w:val="none" w:sz="0" w:space="0" w:color="auto"/>
        <w:right w:val="none" w:sz="0" w:space="0" w:color="auto"/>
      </w:divBdr>
    </w:div>
    <w:div w:id="1712612712">
      <w:bodyDiv w:val="1"/>
      <w:marLeft w:val="0"/>
      <w:marRight w:val="0"/>
      <w:marTop w:val="0"/>
      <w:marBottom w:val="0"/>
      <w:divBdr>
        <w:top w:val="none" w:sz="0" w:space="0" w:color="auto"/>
        <w:left w:val="none" w:sz="0" w:space="0" w:color="auto"/>
        <w:bottom w:val="none" w:sz="0" w:space="0" w:color="auto"/>
        <w:right w:val="none" w:sz="0" w:space="0" w:color="auto"/>
      </w:divBdr>
    </w:div>
    <w:div w:id="1743091386">
      <w:bodyDiv w:val="1"/>
      <w:marLeft w:val="0"/>
      <w:marRight w:val="0"/>
      <w:marTop w:val="0"/>
      <w:marBottom w:val="0"/>
      <w:divBdr>
        <w:top w:val="none" w:sz="0" w:space="0" w:color="auto"/>
        <w:left w:val="none" w:sz="0" w:space="0" w:color="auto"/>
        <w:bottom w:val="none" w:sz="0" w:space="0" w:color="auto"/>
        <w:right w:val="none" w:sz="0" w:space="0" w:color="auto"/>
      </w:divBdr>
    </w:div>
    <w:div w:id="1763911225">
      <w:bodyDiv w:val="1"/>
      <w:marLeft w:val="0"/>
      <w:marRight w:val="0"/>
      <w:marTop w:val="0"/>
      <w:marBottom w:val="0"/>
      <w:divBdr>
        <w:top w:val="none" w:sz="0" w:space="0" w:color="auto"/>
        <w:left w:val="none" w:sz="0" w:space="0" w:color="auto"/>
        <w:bottom w:val="none" w:sz="0" w:space="0" w:color="auto"/>
        <w:right w:val="none" w:sz="0" w:space="0" w:color="auto"/>
      </w:divBdr>
    </w:div>
    <w:div w:id="1765498092">
      <w:bodyDiv w:val="1"/>
      <w:marLeft w:val="0"/>
      <w:marRight w:val="0"/>
      <w:marTop w:val="0"/>
      <w:marBottom w:val="0"/>
      <w:divBdr>
        <w:top w:val="none" w:sz="0" w:space="0" w:color="auto"/>
        <w:left w:val="none" w:sz="0" w:space="0" w:color="auto"/>
        <w:bottom w:val="none" w:sz="0" w:space="0" w:color="auto"/>
        <w:right w:val="none" w:sz="0" w:space="0" w:color="auto"/>
      </w:divBdr>
    </w:div>
    <w:div w:id="1773746561">
      <w:bodyDiv w:val="1"/>
      <w:marLeft w:val="0"/>
      <w:marRight w:val="0"/>
      <w:marTop w:val="0"/>
      <w:marBottom w:val="0"/>
      <w:divBdr>
        <w:top w:val="none" w:sz="0" w:space="0" w:color="auto"/>
        <w:left w:val="none" w:sz="0" w:space="0" w:color="auto"/>
        <w:bottom w:val="none" w:sz="0" w:space="0" w:color="auto"/>
        <w:right w:val="none" w:sz="0" w:space="0" w:color="auto"/>
      </w:divBdr>
    </w:div>
    <w:div w:id="1774325174">
      <w:bodyDiv w:val="1"/>
      <w:marLeft w:val="0"/>
      <w:marRight w:val="0"/>
      <w:marTop w:val="0"/>
      <w:marBottom w:val="0"/>
      <w:divBdr>
        <w:top w:val="none" w:sz="0" w:space="0" w:color="auto"/>
        <w:left w:val="none" w:sz="0" w:space="0" w:color="auto"/>
        <w:bottom w:val="none" w:sz="0" w:space="0" w:color="auto"/>
        <w:right w:val="none" w:sz="0" w:space="0" w:color="auto"/>
      </w:divBdr>
    </w:div>
    <w:div w:id="1780445026">
      <w:bodyDiv w:val="1"/>
      <w:marLeft w:val="0"/>
      <w:marRight w:val="0"/>
      <w:marTop w:val="0"/>
      <w:marBottom w:val="0"/>
      <w:divBdr>
        <w:top w:val="none" w:sz="0" w:space="0" w:color="auto"/>
        <w:left w:val="none" w:sz="0" w:space="0" w:color="auto"/>
        <w:bottom w:val="none" w:sz="0" w:space="0" w:color="auto"/>
        <w:right w:val="none" w:sz="0" w:space="0" w:color="auto"/>
      </w:divBdr>
    </w:div>
    <w:div w:id="1781294387">
      <w:bodyDiv w:val="1"/>
      <w:marLeft w:val="0"/>
      <w:marRight w:val="0"/>
      <w:marTop w:val="0"/>
      <w:marBottom w:val="0"/>
      <w:divBdr>
        <w:top w:val="none" w:sz="0" w:space="0" w:color="auto"/>
        <w:left w:val="none" w:sz="0" w:space="0" w:color="auto"/>
        <w:bottom w:val="none" w:sz="0" w:space="0" w:color="auto"/>
        <w:right w:val="none" w:sz="0" w:space="0" w:color="auto"/>
      </w:divBdr>
    </w:div>
    <w:div w:id="1791437242">
      <w:bodyDiv w:val="1"/>
      <w:marLeft w:val="0"/>
      <w:marRight w:val="0"/>
      <w:marTop w:val="0"/>
      <w:marBottom w:val="0"/>
      <w:divBdr>
        <w:top w:val="none" w:sz="0" w:space="0" w:color="auto"/>
        <w:left w:val="none" w:sz="0" w:space="0" w:color="auto"/>
        <w:bottom w:val="none" w:sz="0" w:space="0" w:color="auto"/>
        <w:right w:val="none" w:sz="0" w:space="0" w:color="auto"/>
      </w:divBdr>
      <w:divsChild>
        <w:div w:id="121267266">
          <w:marLeft w:val="0"/>
          <w:marRight w:val="0"/>
          <w:marTop w:val="0"/>
          <w:marBottom w:val="0"/>
          <w:divBdr>
            <w:top w:val="none" w:sz="0" w:space="0" w:color="auto"/>
            <w:left w:val="none" w:sz="0" w:space="0" w:color="auto"/>
            <w:bottom w:val="none" w:sz="0" w:space="0" w:color="auto"/>
            <w:right w:val="none" w:sz="0" w:space="0" w:color="auto"/>
          </w:divBdr>
        </w:div>
        <w:div w:id="541405186">
          <w:marLeft w:val="0"/>
          <w:marRight w:val="0"/>
          <w:marTop w:val="0"/>
          <w:marBottom w:val="0"/>
          <w:divBdr>
            <w:top w:val="none" w:sz="0" w:space="0" w:color="auto"/>
            <w:left w:val="none" w:sz="0" w:space="0" w:color="auto"/>
            <w:bottom w:val="none" w:sz="0" w:space="0" w:color="auto"/>
            <w:right w:val="none" w:sz="0" w:space="0" w:color="auto"/>
          </w:divBdr>
        </w:div>
        <w:div w:id="1139690021">
          <w:marLeft w:val="0"/>
          <w:marRight w:val="0"/>
          <w:marTop w:val="0"/>
          <w:marBottom w:val="0"/>
          <w:divBdr>
            <w:top w:val="none" w:sz="0" w:space="0" w:color="auto"/>
            <w:left w:val="none" w:sz="0" w:space="0" w:color="auto"/>
            <w:bottom w:val="none" w:sz="0" w:space="0" w:color="auto"/>
            <w:right w:val="none" w:sz="0" w:space="0" w:color="auto"/>
          </w:divBdr>
        </w:div>
        <w:div w:id="1505196685">
          <w:marLeft w:val="0"/>
          <w:marRight w:val="0"/>
          <w:marTop w:val="0"/>
          <w:marBottom w:val="0"/>
          <w:divBdr>
            <w:top w:val="none" w:sz="0" w:space="0" w:color="auto"/>
            <w:left w:val="none" w:sz="0" w:space="0" w:color="auto"/>
            <w:bottom w:val="none" w:sz="0" w:space="0" w:color="auto"/>
            <w:right w:val="none" w:sz="0" w:space="0" w:color="auto"/>
          </w:divBdr>
        </w:div>
      </w:divsChild>
    </w:div>
    <w:div w:id="1792629927">
      <w:bodyDiv w:val="1"/>
      <w:marLeft w:val="0"/>
      <w:marRight w:val="0"/>
      <w:marTop w:val="0"/>
      <w:marBottom w:val="0"/>
      <w:divBdr>
        <w:top w:val="none" w:sz="0" w:space="0" w:color="auto"/>
        <w:left w:val="none" w:sz="0" w:space="0" w:color="auto"/>
        <w:bottom w:val="none" w:sz="0" w:space="0" w:color="auto"/>
        <w:right w:val="none" w:sz="0" w:space="0" w:color="auto"/>
      </w:divBdr>
    </w:div>
    <w:div w:id="1793357397">
      <w:bodyDiv w:val="1"/>
      <w:marLeft w:val="0"/>
      <w:marRight w:val="0"/>
      <w:marTop w:val="0"/>
      <w:marBottom w:val="0"/>
      <w:divBdr>
        <w:top w:val="none" w:sz="0" w:space="0" w:color="auto"/>
        <w:left w:val="none" w:sz="0" w:space="0" w:color="auto"/>
        <w:bottom w:val="none" w:sz="0" w:space="0" w:color="auto"/>
        <w:right w:val="none" w:sz="0" w:space="0" w:color="auto"/>
      </w:divBdr>
    </w:div>
    <w:div w:id="1819302850">
      <w:bodyDiv w:val="1"/>
      <w:marLeft w:val="0"/>
      <w:marRight w:val="0"/>
      <w:marTop w:val="0"/>
      <w:marBottom w:val="0"/>
      <w:divBdr>
        <w:top w:val="none" w:sz="0" w:space="0" w:color="auto"/>
        <w:left w:val="none" w:sz="0" w:space="0" w:color="auto"/>
        <w:bottom w:val="none" w:sz="0" w:space="0" w:color="auto"/>
        <w:right w:val="none" w:sz="0" w:space="0" w:color="auto"/>
      </w:divBdr>
    </w:div>
    <w:div w:id="1826892481">
      <w:bodyDiv w:val="1"/>
      <w:marLeft w:val="0"/>
      <w:marRight w:val="0"/>
      <w:marTop w:val="0"/>
      <w:marBottom w:val="0"/>
      <w:divBdr>
        <w:top w:val="none" w:sz="0" w:space="0" w:color="auto"/>
        <w:left w:val="none" w:sz="0" w:space="0" w:color="auto"/>
        <w:bottom w:val="none" w:sz="0" w:space="0" w:color="auto"/>
        <w:right w:val="none" w:sz="0" w:space="0" w:color="auto"/>
      </w:divBdr>
    </w:div>
    <w:div w:id="1837257272">
      <w:bodyDiv w:val="1"/>
      <w:marLeft w:val="0"/>
      <w:marRight w:val="0"/>
      <w:marTop w:val="0"/>
      <w:marBottom w:val="0"/>
      <w:divBdr>
        <w:top w:val="none" w:sz="0" w:space="0" w:color="auto"/>
        <w:left w:val="none" w:sz="0" w:space="0" w:color="auto"/>
        <w:bottom w:val="none" w:sz="0" w:space="0" w:color="auto"/>
        <w:right w:val="none" w:sz="0" w:space="0" w:color="auto"/>
      </w:divBdr>
    </w:div>
    <w:div w:id="1884631145">
      <w:bodyDiv w:val="1"/>
      <w:marLeft w:val="0"/>
      <w:marRight w:val="0"/>
      <w:marTop w:val="0"/>
      <w:marBottom w:val="0"/>
      <w:divBdr>
        <w:top w:val="none" w:sz="0" w:space="0" w:color="auto"/>
        <w:left w:val="none" w:sz="0" w:space="0" w:color="auto"/>
        <w:bottom w:val="none" w:sz="0" w:space="0" w:color="auto"/>
        <w:right w:val="none" w:sz="0" w:space="0" w:color="auto"/>
      </w:divBdr>
    </w:div>
    <w:div w:id="1913857012">
      <w:bodyDiv w:val="1"/>
      <w:marLeft w:val="0"/>
      <w:marRight w:val="0"/>
      <w:marTop w:val="0"/>
      <w:marBottom w:val="0"/>
      <w:divBdr>
        <w:top w:val="none" w:sz="0" w:space="0" w:color="auto"/>
        <w:left w:val="none" w:sz="0" w:space="0" w:color="auto"/>
        <w:bottom w:val="none" w:sz="0" w:space="0" w:color="auto"/>
        <w:right w:val="none" w:sz="0" w:space="0" w:color="auto"/>
      </w:divBdr>
    </w:div>
    <w:div w:id="1918440606">
      <w:bodyDiv w:val="1"/>
      <w:marLeft w:val="0"/>
      <w:marRight w:val="0"/>
      <w:marTop w:val="0"/>
      <w:marBottom w:val="0"/>
      <w:divBdr>
        <w:top w:val="none" w:sz="0" w:space="0" w:color="auto"/>
        <w:left w:val="none" w:sz="0" w:space="0" w:color="auto"/>
        <w:bottom w:val="none" w:sz="0" w:space="0" w:color="auto"/>
        <w:right w:val="none" w:sz="0" w:space="0" w:color="auto"/>
      </w:divBdr>
    </w:div>
    <w:div w:id="1937205790">
      <w:bodyDiv w:val="1"/>
      <w:marLeft w:val="0"/>
      <w:marRight w:val="0"/>
      <w:marTop w:val="0"/>
      <w:marBottom w:val="0"/>
      <w:divBdr>
        <w:top w:val="none" w:sz="0" w:space="0" w:color="auto"/>
        <w:left w:val="none" w:sz="0" w:space="0" w:color="auto"/>
        <w:bottom w:val="none" w:sz="0" w:space="0" w:color="auto"/>
        <w:right w:val="none" w:sz="0" w:space="0" w:color="auto"/>
      </w:divBdr>
    </w:div>
    <w:div w:id="1941447692">
      <w:bodyDiv w:val="1"/>
      <w:marLeft w:val="0"/>
      <w:marRight w:val="0"/>
      <w:marTop w:val="0"/>
      <w:marBottom w:val="0"/>
      <w:divBdr>
        <w:top w:val="none" w:sz="0" w:space="0" w:color="auto"/>
        <w:left w:val="none" w:sz="0" w:space="0" w:color="auto"/>
        <w:bottom w:val="none" w:sz="0" w:space="0" w:color="auto"/>
        <w:right w:val="none" w:sz="0" w:space="0" w:color="auto"/>
      </w:divBdr>
    </w:div>
    <w:div w:id="1950579211">
      <w:bodyDiv w:val="1"/>
      <w:marLeft w:val="0"/>
      <w:marRight w:val="0"/>
      <w:marTop w:val="0"/>
      <w:marBottom w:val="0"/>
      <w:divBdr>
        <w:top w:val="none" w:sz="0" w:space="0" w:color="auto"/>
        <w:left w:val="none" w:sz="0" w:space="0" w:color="auto"/>
        <w:bottom w:val="none" w:sz="0" w:space="0" w:color="auto"/>
        <w:right w:val="none" w:sz="0" w:space="0" w:color="auto"/>
      </w:divBdr>
    </w:div>
    <w:div w:id="1954362496">
      <w:bodyDiv w:val="1"/>
      <w:marLeft w:val="0"/>
      <w:marRight w:val="0"/>
      <w:marTop w:val="0"/>
      <w:marBottom w:val="0"/>
      <w:divBdr>
        <w:top w:val="none" w:sz="0" w:space="0" w:color="auto"/>
        <w:left w:val="none" w:sz="0" w:space="0" w:color="auto"/>
        <w:bottom w:val="none" w:sz="0" w:space="0" w:color="auto"/>
        <w:right w:val="none" w:sz="0" w:space="0" w:color="auto"/>
      </w:divBdr>
    </w:div>
    <w:div w:id="1962956012">
      <w:bodyDiv w:val="1"/>
      <w:marLeft w:val="0"/>
      <w:marRight w:val="0"/>
      <w:marTop w:val="0"/>
      <w:marBottom w:val="0"/>
      <w:divBdr>
        <w:top w:val="none" w:sz="0" w:space="0" w:color="auto"/>
        <w:left w:val="none" w:sz="0" w:space="0" w:color="auto"/>
        <w:bottom w:val="none" w:sz="0" w:space="0" w:color="auto"/>
        <w:right w:val="none" w:sz="0" w:space="0" w:color="auto"/>
      </w:divBdr>
    </w:div>
    <w:div w:id="1967423356">
      <w:bodyDiv w:val="1"/>
      <w:marLeft w:val="0"/>
      <w:marRight w:val="0"/>
      <w:marTop w:val="0"/>
      <w:marBottom w:val="0"/>
      <w:divBdr>
        <w:top w:val="none" w:sz="0" w:space="0" w:color="auto"/>
        <w:left w:val="none" w:sz="0" w:space="0" w:color="auto"/>
        <w:bottom w:val="none" w:sz="0" w:space="0" w:color="auto"/>
        <w:right w:val="none" w:sz="0" w:space="0" w:color="auto"/>
      </w:divBdr>
    </w:div>
    <w:div w:id="1969043140">
      <w:bodyDiv w:val="1"/>
      <w:marLeft w:val="0"/>
      <w:marRight w:val="0"/>
      <w:marTop w:val="0"/>
      <w:marBottom w:val="0"/>
      <w:divBdr>
        <w:top w:val="none" w:sz="0" w:space="0" w:color="auto"/>
        <w:left w:val="none" w:sz="0" w:space="0" w:color="auto"/>
        <w:bottom w:val="none" w:sz="0" w:space="0" w:color="auto"/>
        <w:right w:val="none" w:sz="0" w:space="0" w:color="auto"/>
      </w:divBdr>
    </w:div>
    <w:div w:id="1980763613">
      <w:bodyDiv w:val="1"/>
      <w:marLeft w:val="0"/>
      <w:marRight w:val="0"/>
      <w:marTop w:val="0"/>
      <w:marBottom w:val="0"/>
      <w:divBdr>
        <w:top w:val="none" w:sz="0" w:space="0" w:color="auto"/>
        <w:left w:val="none" w:sz="0" w:space="0" w:color="auto"/>
        <w:bottom w:val="none" w:sz="0" w:space="0" w:color="auto"/>
        <w:right w:val="none" w:sz="0" w:space="0" w:color="auto"/>
      </w:divBdr>
    </w:div>
    <w:div w:id="1991598420">
      <w:bodyDiv w:val="1"/>
      <w:marLeft w:val="0"/>
      <w:marRight w:val="0"/>
      <w:marTop w:val="0"/>
      <w:marBottom w:val="0"/>
      <w:divBdr>
        <w:top w:val="none" w:sz="0" w:space="0" w:color="auto"/>
        <w:left w:val="none" w:sz="0" w:space="0" w:color="auto"/>
        <w:bottom w:val="none" w:sz="0" w:space="0" w:color="auto"/>
        <w:right w:val="none" w:sz="0" w:space="0" w:color="auto"/>
      </w:divBdr>
    </w:div>
    <w:div w:id="1999308265">
      <w:bodyDiv w:val="1"/>
      <w:marLeft w:val="0"/>
      <w:marRight w:val="0"/>
      <w:marTop w:val="0"/>
      <w:marBottom w:val="0"/>
      <w:divBdr>
        <w:top w:val="none" w:sz="0" w:space="0" w:color="auto"/>
        <w:left w:val="none" w:sz="0" w:space="0" w:color="auto"/>
        <w:bottom w:val="none" w:sz="0" w:space="0" w:color="auto"/>
        <w:right w:val="none" w:sz="0" w:space="0" w:color="auto"/>
      </w:divBdr>
    </w:div>
    <w:div w:id="2045866598">
      <w:bodyDiv w:val="1"/>
      <w:marLeft w:val="0"/>
      <w:marRight w:val="0"/>
      <w:marTop w:val="0"/>
      <w:marBottom w:val="0"/>
      <w:divBdr>
        <w:top w:val="none" w:sz="0" w:space="0" w:color="auto"/>
        <w:left w:val="none" w:sz="0" w:space="0" w:color="auto"/>
        <w:bottom w:val="none" w:sz="0" w:space="0" w:color="auto"/>
        <w:right w:val="none" w:sz="0" w:space="0" w:color="auto"/>
      </w:divBdr>
    </w:div>
    <w:div w:id="2051614030">
      <w:bodyDiv w:val="1"/>
      <w:marLeft w:val="0"/>
      <w:marRight w:val="0"/>
      <w:marTop w:val="0"/>
      <w:marBottom w:val="0"/>
      <w:divBdr>
        <w:top w:val="none" w:sz="0" w:space="0" w:color="auto"/>
        <w:left w:val="none" w:sz="0" w:space="0" w:color="auto"/>
        <w:bottom w:val="none" w:sz="0" w:space="0" w:color="auto"/>
        <w:right w:val="none" w:sz="0" w:space="0" w:color="auto"/>
      </w:divBdr>
    </w:div>
    <w:div w:id="2081293641">
      <w:bodyDiv w:val="1"/>
      <w:marLeft w:val="0"/>
      <w:marRight w:val="0"/>
      <w:marTop w:val="0"/>
      <w:marBottom w:val="0"/>
      <w:divBdr>
        <w:top w:val="none" w:sz="0" w:space="0" w:color="auto"/>
        <w:left w:val="none" w:sz="0" w:space="0" w:color="auto"/>
        <w:bottom w:val="none" w:sz="0" w:space="0" w:color="auto"/>
        <w:right w:val="none" w:sz="0" w:space="0" w:color="auto"/>
      </w:divBdr>
    </w:div>
    <w:div w:id="2095783830">
      <w:bodyDiv w:val="1"/>
      <w:marLeft w:val="0"/>
      <w:marRight w:val="0"/>
      <w:marTop w:val="0"/>
      <w:marBottom w:val="0"/>
      <w:divBdr>
        <w:top w:val="none" w:sz="0" w:space="0" w:color="auto"/>
        <w:left w:val="none" w:sz="0" w:space="0" w:color="auto"/>
        <w:bottom w:val="none" w:sz="0" w:space="0" w:color="auto"/>
        <w:right w:val="none" w:sz="0" w:space="0" w:color="auto"/>
      </w:divBdr>
    </w:div>
    <w:div w:id="2096897073">
      <w:bodyDiv w:val="1"/>
      <w:marLeft w:val="0"/>
      <w:marRight w:val="0"/>
      <w:marTop w:val="0"/>
      <w:marBottom w:val="0"/>
      <w:divBdr>
        <w:top w:val="none" w:sz="0" w:space="0" w:color="auto"/>
        <w:left w:val="none" w:sz="0" w:space="0" w:color="auto"/>
        <w:bottom w:val="none" w:sz="0" w:space="0" w:color="auto"/>
        <w:right w:val="none" w:sz="0" w:space="0" w:color="auto"/>
      </w:divBdr>
    </w:div>
    <w:div w:id="2103990886">
      <w:bodyDiv w:val="1"/>
      <w:marLeft w:val="0"/>
      <w:marRight w:val="0"/>
      <w:marTop w:val="0"/>
      <w:marBottom w:val="0"/>
      <w:divBdr>
        <w:top w:val="none" w:sz="0" w:space="0" w:color="auto"/>
        <w:left w:val="none" w:sz="0" w:space="0" w:color="auto"/>
        <w:bottom w:val="none" w:sz="0" w:space="0" w:color="auto"/>
        <w:right w:val="none" w:sz="0" w:space="0" w:color="auto"/>
      </w:divBdr>
    </w:div>
    <w:div w:id="2126342967">
      <w:bodyDiv w:val="1"/>
      <w:marLeft w:val="0"/>
      <w:marRight w:val="0"/>
      <w:marTop w:val="0"/>
      <w:marBottom w:val="0"/>
      <w:divBdr>
        <w:top w:val="none" w:sz="0" w:space="0" w:color="auto"/>
        <w:left w:val="none" w:sz="0" w:space="0" w:color="auto"/>
        <w:bottom w:val="none" w:sz="0" w:space="0" w:color="auto"/>
        <w:right w:val="none" w:sz="0" w:space="0" w:color="auto"/>
      </w:divBdr>
    </w:div>
    <w:div w:id="2134442561">
      <w:bodyDiv w:val="1"/>
      <w:marLeft w:val="0"/>
      <w:marRight w:val="0"/>
      <w:marTop w:val="0"/>
      <w:marBottom w:val="0"/>
      <w:divBdr>
        <w:top w:val="none" w:sz="0" w:space="0" w:color="auto"/>
        <w:left w:val="none" w:sz="0" w:space="0" w:color="auto"/>
        <w:bottom w:val="none" w:sz="0" w:space="0" w:color="auto"/>
        <w:right w:val="none" w:sz="0" w:space="0" w:color="auto"/>
      </w:divBdr>
    </w:div>
    <w:div w:id="214099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scoli@pec.figcmarch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plnd.ascoli@figc.i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lnd.it"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ap\SEMPLIFICAT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19622-0C97-4CAE-8340-28347236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TotalTime>
  <Pages>1</Pages>
  <Words>4765</Words>
  <Characters>27162</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31864</CharactersWithSpaces>
  <SharedDoc>false</SharedDoc>
  <HLinks>
    <vt:vector size="18" baseType="variant">
      <vt:variant>
        <vt:i4>196724</vt:i4>
      </vt:variant>
      <vt:variant>
        <vt:i4>6</vt:i4>
      </vt:variant>
      <vt:variant>
        <vt:i4>0</vt:i4>
      </vt:variant>
      <vt:variant>
        <vt:i4>5</vt:i4>
      </vt:variant>
      <vt:variant>
        <vt:lpwstr>mailto:ascoli@pec.figcmarche.it</vt:lpwstr>
      </vt:variant>
      <vt:variant>
        <vt:lpwstr/>
      </vt:variant>
      <vt:variant>
        <vt:i4>4456480</vt:i4>
      </vt:variant>
      <vt:variant>
        <vt:i4>3</vt:i4>
      </vt:variant>
      <vt:variant>
        <vt:i4>0</vt:i4>
      </vt:variant>
      <vt:variant>
        <vt:i4>5</vt:i4>
      </vt:variant>
      <vt:variant>
        <vt:lpwstr>mailto:cplnd.ascoli@figc.it</vt:lpwstr>
      </vt:variant>
      <vt:variant>
        <vt:lpwstr/>
      </vt:variant>
      <vt:variant>
        <vt:i4>6619236</vt:i4>
      </vt:variant>
      <vt:variant>
        <vt:i4>0</vt:i4>
      </vt:variant>
      <vt:variant>
        <vt:i4>0</vt:i4>
      </vt:variant>
      <vt:variant>
        <vt:i4>5</vt:i4>
      </vt:variant>
      <vt:variant>
        <vt:lpwstr>http://www.lnd.it/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LND</dc:creator>
  <cp:lastModifiedBy>FIGC AP</cp:lastModifiedBy>
  <cp:revision>7</cp:revision>
  <cp:lastPrinted>2018-01-10T17:11:00Z</cp:lastPrinted>
  <dcterms:created xsi:type="dcterms:W3CDTF">2018-01-10T17:06:00Z</dcterms:created>
  <dcterms:modified xsi:type="dcterms:W3CDTF">2018-01-10T17:11:00Z</dcterms:modified>
</cp:coreProperties>
</file>